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791454" w14:textId="77777777" w:rsidR="0068152E" w:rsidRPr="000C756A" w:rsidRDefault="0068152E" w:rsidP="00E00F03">
      <w:pPr>
        <w:suppressAutoHyphens/>
        <w:spacing w:after="0" w:line="240" w:lineRule="auto"/>
        <w:jc w:val="center"/>
        <w:rPr>
          <w:rFonts w:eastAsia="Times New Roman" w:cstheme="minorHAnsi"/>
          <w:b/>
          <w:bCs/>
          <w:kern w:val="1"/>
          <w:lang w:eastAsia="ar-SA"/>
        </w:rPr>
      </w:pPr>
      <w:r w:rsidRPr="000C756A">
        <w:rPr>
          <w:rFonts w:eastAsia="Times New Roman" w:cstheme="minorHAnsi"/>
          <w:b/>
          <w:bCs/>
          <w:kern w:val="1"/>
          <w:lang w:eastAsia="ar-SA"/>
        </w:rPr>
        <w:t>KALENDAR I RASPORED JAVNIH I KULTURNIH PROGRAMA U</w:t>
      </w:r>
    </w:p>
    <w:p w14:paraId="430DC69A" w14:textId="77777777" w:rsidR="0068152E" w:rsidRPr="000C756A" w:rsidRDefault="0068152E" w:rsidP="00E00F03">
      <w:pPr>
        <w:suppressAutoHyphens/>
        <w:spacing w:after="0" w:line="240" w:lineRule="auto"/>
        <w:jc w:val="center"/>
        <w:rPr>
          <w:rFonts w:eastAsia="Times New Roman" w:cstheme="minorHAnsi"/>
          <w:b/>
          <w:bCs/>
          <w:kern w:val="1"/>
          <w:lang w:eastAsia="ar-SA"/>
        </w:rPr>
      </w:pPr>
      <w:r w:rsidRPr="000C756A">
        <w:rPr>
          <w:rFonts w:eastAsia="Times New Roman" w:cstheme="minorHAnsi"/>
          <w:b/>
          <w:bCs/>
          <w:kern w:val="1"/>
          <w:lang w:eastAsia="ar-SA"/>
        </w:rPr>
        <w:t xml:space="preserve">KKD </w:t>
      </w:r>
      <w:r w:rsidRPr="000C756A">
        <w:rPr>
          <w:rFonts w:eastAsia="Times New Roman" w:cstheme="minorHAnsi"/>
          <w:b/>
          <w:bCs/>
          <w:i/>
          <w:kern w:val="1"/>
          <w:lang w:eastAsia="ar-SA"/>
        </w:rPr>
        <w:t>IVANA BRLIĆ-MAŽURANIĆ</w:t>
      </w:r>
      <w:r w:rsidRPr="000C756A">
        <w:rPr>
          <w:rFonts w:eastAsia="Times New Roman" w:cstheme="minorHAnsi"/>
          <w:b/>
          <w:bCs/>
          <w:kern w:val="1"/>
          <w:lang w:eastAsia="ar-SA"/>
        </w:rPr>
        <w:t xml:space="preserve"> SLAVONSKI BROD</w:t>
      </w:r>
    </w:p>
    <w:p w14:paraId="0288C948" w14:textId="77777777" w:rsidR="0068152E" w:rsidRPr="000C756A" w:rsidRDefault="0068152E" w:rsidP="00E17964">
      <w:pPr>
        <w:suppressAutoHyphens/>
        <w:spacing w:after="0" w:line="240" w:lineRule="auto"/>
        <w:jc w:val="center"/>
        <w:rPr>
          <w:rFonts w:eastAsia="Times New Roman" w:cstheme="minorHAnsi"/>
          <w:kern w:val="1"/>
          <w:lang w:eastAsia="ar-SA"/>
        </w:rPr>
      </w:pPr>
      <w:r w:rsidRPr="000C756A">
        <w:rPr>
          <w:rFonts w:eastAsia="Times New Roman" w:cstheme="minorHAnsi"/>
          <w:kern w:val="1"/>
          <w:lang w:eastAsia="ar-SA"/>
        </w:rPr>
        <w:t>u razdoblju o</w:t>
      </w:r>
      <w:r w:rsidR="00857720" w:rsidRPr="000C756A">
        <w:rPr>
          <w:rFonts w:eastAsia="Times New Roman" w:cstheme="minorHAnsi"/>
          <w:kern w:val="1"/>
          <w:lang w:eastAsia="ar-SA"/>
        </w:rPr>
        <w:t>d 1. siječnja do 30. lipnja 2024</w:t>
      </w:r>
      <w:r w:rsidRPr="000C756A">
        <w:rPr>
          <w:rFonts w:eastAsia="Times New Roman" w:cstheme="minorHAnsi"/>
          <w:kern w:val="1"/>
          <w:lang w:eastAsia="ar-SA"/>
        </w:rPr>
        <w:t>.</w:t>
      </w:r>
    </w:p>
    <w:p w14:paraId="549E7FA2" w14:textId="77777777" w:rsidR="002B1C9B" w:rsidRPr="000C756A" w:rsidRDefault="002B1C9B" w:rsidP="00E00F03">
      <w:pPr>
        <w:suppressAutoHyphens/>
        <w:spacing w:after="0" w:line="240" w:lineRule="auto"/>
        <w:ind w:left="450"/>
        <w:jc w:val="center"/>
        <w:rPr>
          <w:rFonts w:eastAsia="Times New Roman" w:cstheme="minorHAnsi"/>
          <w:kern w:val="1"/>
          <w:lang w:eastAsia="ar-SA"/>
        </w:rPr>
      </w:pPr>
    </w:p>
    <w:p w14:paraId="5F9357B2" w14:textId="77777777" w:rsidR="002B1C9B" w:rsidRPr="000C756A" w:rsidRDefault="002B1C9B" w:rsidP="00E00F03">
      <w:pPr>
        <w:suppressAutoHyphens/>
        <w:spacing w:after="0" w:line="240" w:lineRule="auto"/>
        <w:ind w:left="450"/>
        <w:jc w:val="center"/>
        <w:rPr>
          <w:rFonts w:eastAsia="Times New Roman" w:cstheme="minorHAnsi"/>
          <w:kern w:val="1"/>
          <w:lang w:eastAsia="ar-SA"/>
        </w:rPr>
      </w:pPr>
    </w:p>
    <w:p w14:paraId="32984372" w14:textId="77777777" w:rsidR="0068152E" w:rsidRPr="000C756A" w:rsidRDefault="0068152E" w:rsidP="00E00F03">
      <w:pPr>
        <w:suppressAutoHyphens/>
        <w:spacing w:after="0" w:line="240" w:lineRule="auto"/>
        <w:rPr>
          <w:rFonts w:eastAsia="Times New Roman" w:cstheme="minorHAnsi"/>
          <w:kern w:val="1"/>
          <w:lang w:eastAsia="ar-SA"/>
        </w:rPr>
      </w:pPr>
    </w:p>
    <w:p w14:paraId="166048F4" w14:textId="77777777" w:rsidR="0068152E" w:rsidRPr="000C756A" w:rsidRDefault="0068152E" w:rsidP="00E25F93">
      <w:pPr>
        <w:pStyle w:val="Odlomakpopisa"/>
        <w:numPr>
          <w:ilvl w:val="0"/>
          <w:numId w:val="24"/>
        </w:numPr>
        <w:spacing w:after="0" w:line="240" w:lineRule="auto"/>
        <w:rPr>
          <w:rFonts w:asciiTheme="minorHAnsi" w:eastAsia="Times New Roman" w:hAnsiTheme="minorHAnsi" w:cstheme="minorHAnsi"/>
          <w:b/>
          <w:bCs/>
          <w:u w:val="single"/>
        </w:rPr>
      </w:pPr>
      <w:r w:rsidRPr="000C756A">
        <w:rPr>
          <w:rFonts w:asciiTheme="minorHAnsi" w:eastAsia="Times New Roman" w:hAnsiTheme="minorHAnsi" w:cstheme="minorHAnsi"/>
          <w:b/>
          <w:bCs/>
          <w:u w:val="single"/>
        </w:rPr>
        <w:t>PROGRAMI U VLASTITOJ ORGANIZACIJI</w:t>
      </w:r>
    </w:p>
    <w:p w14:paraId="06DB78A2" w14:textId="77777777" w:rsidR="00BB6E4B" w:rsidRPr="000C756A" w:rsidRDefault="00BB6E4B" w:rsidP="00BB6E4B">
      <w:pPr>
        <w:pStyle w:val="Odlomakpopisa"/>
        <w:spacing w:after="0" w:line="240" w:lineRule="auto"/>
        <w:ind w:left="720"/>
        <w:rPr>
          <w:rFonts w:asciiTheme="minorHAnsi" w:eastAsia="Times New Roman" w:hAnsiTheme="minorHAnsi" w:cstheme="minorHAnsi"/>
          <w:b/>
          <w:bCs/>
          <w:u w:val="single"/>
        </w:rPr>
      </w:pPr>
    </w:p>
    <w:p w14:paraId="2CAF96F9" w14:textId="77777777" w:rsidR="0068152E" w:rsidRPr="000C756A" w:rsidRDefault="0068152E" w:rsidP="00E00F03">
      <w:pPr>
        <w:suppressAutoHyphens/>
        <w:spacing w:after="0" w:line="240" w:lineRule="auto"/>
        <w:rPr>
          <w:rFonts w:eastAsia="Times New Roman" w:cstheme="minorHAnsi"/>
          <w:b/>
          <w:bCs/>
          <w:kern w:val="1"/>
          <w:lang w:eastAsia="ar-SA"/>
        </w:rPr>
      </w:pPr>
    </w:p>
    <w:p w14:paraId="673FAA2B" w14:textId="77777777" w:rsidR="000F1A2D" w:rsidRPr="000C756A" w:rsidRDefault="00D35AFA" w:rsidP="00BB6E4B">
      <w:pPr>
        <w:spacing w:after="0" w:line="240" w:lineRule="auto"/>
        <w:ind w:firstLine="360"/>
        <w:rPr>
          <w:rFonts w:eastAsia="Times New Roman" w:cstheme="minorHAnsi"/>
          <w:b/>
          <w:bCs/>
        </w:rPr>
      </w:pPr>
      <w:r w:rsidRPr="000C756A">
        <w:rPr>
          <w:rFonts w:eastAsia="Times New Roman" w:cstheme="minorHAnsi"/>
          <w:b/>
          <w:bCs/>
        </w:rPr>
        <w:t>1.1</w:t>
      </w:r>
      <w:r w:rsidR="00BB6E4B" w:rsidRPr="000C756A">
        <w:rPr>
          <w:rFonts w:eastAsia="Times New Roman" w:cstheme="minorHAnsi"/>
          <w:b/>
          <w:bCs/>
        </w:rPr>
        <w:t xml:space="preserve">. </w:t>
      </w:r>
      <w:r w:rsidR="0068152E" w:rsidRPr="000C756A">
        <w:rPr>
          <w:rFonts w:eastAsia="Times New Roman" w:cstheme="minorHAnsi"/>
          <w:b/>
          <w:bCs/>
        </w:rPr>
        <w:t>Kazališne predstave</w:t>
      </w:r>
    </w:p>
    <w:p w14:paraId="10701A0D" w14:textId="77777777" w:rsidR="00D35AFA" w:rsidRPr="000C756A" w:rsidRDefault="00D35AFA" w:rsidP="00D35AFA">
      <w:pPr>
        <w:pStyle w:val="Odlomakpopisa"/>
        <w:spacing w:after="0" w:line="240" w:lineRule="auto"/>
        <w:ind w:left="792"/>
        <w:rPr>
          <w:rFonts w:asciiTheme="minorHAnsi" w:eastAsia="Times New Roman" w:hAnsiTheme="minorHAnsi" w:cstheme="minorHAnsi"/>
          <w:b/>
          <w:bCs/>
        </w:rPr>
      </w:pPr>
    </w:p>
    <w:p w14:paraId="2BE46E62" w14:textId="77777777" w:rsidR="006C65BA" w:rsidRPr="000C756A" w:rsidRDefault="006C65BA" w:rsidP="00D35AFA">
      <w:pPr>
        <w:spacing w:after="0" w:line="240" w:lineRule="auto"/>
        <w:rPr>
          <w:rFonts w:cstheme="minorHAnsi"/>
          <w:b/>
        </w:rPr>
      </w:pPr>
    </w:p>
    <w:p w14:paraId="37A423D0" w14:textId="77777777" w:rsidR="00D35AFA" w:rsidRPr="000C756A" w:rsidRDefault="00BB6E4B" w:rsidP="00D35AFA">
      <w:pPr>
        <w:spacing w:after="0" w:line="240" w:lineRule="auto"/>
        <w:rPr>
          <w:rFonts w:cstheme="minorHAnsi"/>
          <w:b/>
        </w:rPr>
      </w:pPr>
      <w:r w:rsidRPr="000C756A">
        <w:rPr>
          <w:rFonts w:cstheme="minorHAnsi"/>
          <w:b/>
        </w:rPr>
        <w:t>20. siječnja 2024.</w:t>
      </w:r>
    </w:p>
    <w:p w14:paraId="2EFEBA28" w14:textId="160236B1" w:rsidR="00D35AFA" w:rsidRPr="000C756A" w:rsidRDefault="00D35AFA" w:rsidP="00D35AFA">
      <w:pPr>
        <w:spacing w:after="0" w:line="240" w:lineRule="auto"/>
        <w:rPr>
          <w:rFonts w:cstheme="minorHAnsi"/>
        </w:rPr>
      </w:pPr>
      <w:r w:rsidRPr="000C756A">
        <w:rPr>
          <w:rFonts w:cstheme="minorHAnsi"/>
        </w:rPr>
        <w:t xml:space="preserve">Predstava za djecu </w:t>
      </w:r>
      <w:r w:rsidRPr="000C756A">
        <w:rPr>
          <w:rFonts w:cstheme="minorHAnsi"/>
          <w:i/>
        </w:rPr>
        <w:t>CRVENKAPICA,</w:t>
      </w:r>
      <w:r w:rsidRPr="000C756A">
        <w:rPr>
          <w:rFonts w:cstheme="minorHAnsi"/>
        </w:rPr>
        <w:t xml:space="preserve"> Lutkarska scena </w:t>
      </w:r>
      <w:r w:rsidRPr="000C756A">
        <w:rPr>
          <w:rFonts w:cstheme="minorHAnsi"/>
          <w:i/>
        </w:rPr>
        <w:t xml:space="preserve">Ivana Brlić-Mažuranić </w:t>
      </w:r>
      <w:r w:rsidR="00F70A6E" w:rsidRPr="000C756A">
        <w:rPr>
          <w:rFonts w:cstheme="minorHAnsi"/>
        </w:rPr>
        <w:t>Zagreb</w:t>
      </w:r>
    </w:p>
    <w:p w14:paraId="7D3850F7" w14:textId="77777777" w:rsidR="00D35AFA" w:rsidRPr="000C756A" w:rsidRDefault="00D35AFA" w:rsidP="00D35AFA">
      <w:pPr>
        <w:spacing w:after="0" w:line="240" w:lineRule="auto"/>
        <w:rPr>
          <w:rFonts w:cstheme="minorHAnsi"/>
        </w:rPr>
      </w:pPr>
      <w:r w:rsidRPr="000C756A">
        <w:rPr>
          <w:rFonts w:cstheme="minorHAnsi"/>
        </w:rPr>
        <w:t>Velika dvorana kazališta</w:t>
      </w:r>
    </w:p>
    <w:p w14:paraId="74871C06" w14:textId="77777777" w:rsidR="00D35AFA" w:rsidRPr="000C756A" w:rsidRDefault="00D35AFA" w:rsidP="00D35AFA">
      <w:pPr>
        <w:spacing w:after="0" w:line="240" w:lineRule="auto"/>
        <w:rPr>
          <w:rFonts w:cstheme="minorHAnsi"/>
        </w:rPr>
      </w:pPr>
    </w:p>
    <w:p w14:paraId="5B75A5BE" w14:textId="77777777" w:rsidR="00DA5FEA" w:rsidRPr="000C756A" w:rsidRDefault="00DA5FEA" w:rsidP="00DA5FEA">
      <w:pPr>
        <w:spacing w:after="0" w:line="240" w:lineRule="auto"/>
        <w:rPr>
          <w:rFonts w:cstheme="minorHAnsi"/>
          <w:b/>
        </w:rPr>
      </w:pPr>
      <w:r w:rsidRPr="000C756A">
        <w:rPr>
          <w:rFonts w:cstheme="minorHAnsi"/>
          <w:b/>
        </w:rPr>
        <w:t>12. veljače 2024.</w:t>
      </w:r>
    </w:p>
    <w:p w14:paraId="4B645F23" w14:textId="77777777" w:rsidR="00DA5FEA" w:rsidRPr="000C756A" w:rsidRDefault="00DA5FEA" w:rsidP="00DA5FEA">
      <w:pPr>
        <w:spacing w:after="0" w:line="240" w:lineRule="auto"/>
        <w:rPr>
          <w:rFonts w:cstheme="minorHAnsi"/>
        </w:rPr>
      </w:pPr>
      <w:r w:rsidRPr="000C756A">
        <w:rPr>
          <w:rFonts w:cstheme="minorHAnsi"/>
        </w:rPr>
        <w:t xml:space="preserve">Kazališna predstava  </w:t>
      </w:r>
      <w:r w:rsidRPr="000C756A">
        <w:rPr>
          <w:rFonts w:cstheme="minorHAnsi"/>
          <w:i/>
        </w:rPr>
        <w:t>NIŠTA IM NEĆE BIT'</w:t>
      </w:r>
      <w:r w:rsidRPr="000C756A">
        <w:rPr>
          <w:rFonts w:cstheme="minorHAnsi"/>
        </w:rPr>
        <w:t xml:space="preserve">, Kazalište </w:t>
      </w:r>
      <w:r w:rsidRPr="000C756A">
        <w:rPr>
          <w:rFonts w:cstheme="minorHAnsi"/>
          <w:i/>
        </w:rPr>
        <w:t xml:space="preserve">Moruzgva      </w:t>
      </w:r>
    </w:p>
    <w:p w14:paraId="64A297E1" w14:textId="77777777" w:rsidR="00DA5FEA" w:rsidRPr="000C756A" w:rsidRDefault="00DA5FEA" w:rsidP="00DA5FEA">
      <w:pPr>
        <w:spacing w:after="0" w:line="240" w:lineRule="auto"/>
        <w:rPr>
          <w:rFonts w:cstheme="minorHAnsi"/>
        </w:rPr>
      </w:pPr>
      <w:r w:rsidRPr="000C756A">
        <w:rPr>
          <w:rFonts w:cstheme="minorHAnsi"/>
        </w:rPr>
        <w:t xml:space="preserve">Velika dvorana kazališta </w:t>
      </w:r>
    </w:p>
    <w:p w14:paraId="4CA98E98" w14:textId="77777777" w:rsidR="00D33CD6" w:rsidRPr="000C756A" w:rsidRDefault="00D33CD6" w:rsidP="00DA5FEA">
      <w:pPr>
        <w:spacing w:after="0" w:line="240" w:lineRule="auto"/>
        <w:rPr>
          <w:rFonts w:cstheme="minorHAnsi"/>
        </w:rPr>
      </w:pPr>
    </w:p>
    <w:p w14:paraId="1FD040BA" w14:textId="77777777" w:rsidR="00D33CD6" w:rsidRPr="000C756A" w:rsidRDefault="00D33CD6" w:rsidP="00D33CD6">
      <w:pPr>
        <w:spacing w:after="0" w:line="240" w:lineRule="auto"/>
        <w:rPr>
          <w:rFonts w:cstheme="minorHAnsi"/>
          <w:b/>
        </w:rPr>
      </w:pPr>
      <w:r w:rsidRPr="000C756A">
        <w:rPr>
          <w:rFonts w:cstheme="minorHAnsi"/>
          <w:b/>
        </w:rPr>
        <w:t>24. veljače 2024.</w:t>
      </w:r>
    </w:p>
    <w:p w14:paraId="134FDB71" w14:textId="77777777" w:rsidR="00D33CD6" w:rsidRPr="000C756A" w:rsidRDefault="00D33CD6" w:rsidP="00D33CD6">
      <w:pPr>
        <w:spacing w:after="0" w:line="240" w:lineRule="auto"/>
        <w:rPr>
          <w:rFonts w:cstheme="minorHAnsi"/>
        </w:rPr>
      </w:pPr>
      <w:r w:rsidRPr="000C756A">
        <w:rPr>
          <w:rFonts w:cstheme="minorHAnsi"/>
        </w:rPr>
        <w:t xml:space="preserve">Predstava za djecu </w:t>
      </w:r>
      <w:r w:rsidRPr="000C756A">
        <w:rPr>
          <w:rFonts w:cstheme="minorHAnsi"/>
          <w:i/>
        </w:rPr>
        <w:t>POSTOLAR I VRAG</w:t>
      </w:r>
      <w:r w:rsidRPr="000C756A">
        <w:rPr>
          <w:rFonts w:cstheme="minorHAnsi"/>
        </w:rPr>
        <w:t xml:space="preserve">, GK </w:t>
      </w:r>
      <w:r w:rsidRPr="000C756A">
        <w:rPr>
          <w:rFonts w:cstheme="minorHAnsi"/>
          <w:i/>
        </w:rPr>
        <w:t>Joza Ivakić</w:t>
      </w:r>
      <w:r w:rsidRPr="000C756A">
        <w:rPr>
          <w:rFonts w:cstheme="minorHAnsi"/>
        </w:rPr>
        <w:t xml:space="preserve"> Vinkovci </w:t>
      </w:r>
    </w:p>
    <w:p w14:paraId="396FF1DC" w14:textId="77777777" w:rsidR="00E17964" w:rsidRPr="000C756A" w:rsidRDefault="00E17964" w:rsidP="00E17964">
      <w:pPr>
        <w:spacing w:after="0" w:line="240" w:lineRule="auto"/>
        <w:rPr>
          <w:rFonts w:cstheme="minorHAnsi"/>
        </w:rPr>
      </w:pPr>
      <w:r w:rsidRPr="000C756A">
        <w:rPr>
          <w:rFonts w:cstheme="minorHAnsi"/>
        </w:rPr>
        <w:t>Velika dvorana kazališta</w:t>
      </w:r>
    </w:p>
    <w:p w14:paraId="5F13710C" w14:textId="77777777" w:rsidR="00111A7D" w:rsidRPr="000C756A" w:rsidRDefault="00111A7D" w:rsidP="00D33CD6">
      <w:pPr>
        <w:spacing w:after="0" w:line="240" w:lineRule="auto"/>
        <w:rPr>
          <w:rFonts w:cstheme="minorHAnsi"/>
        </w:rPr>
      </w:pPr>
    </w:p>
    <w:p w14:paraId="07E4D19F" w14:textId="77777777" w:rsidR="00111A7D" w:rsidRPr="000C756A" w:rsidRDefault="00111A7D" w:rsidP="00111A7D">
      <w:pPr>
        <w:spacing w:after="0" w:line="240" w:lineRule="auto"/>
        <w:rPr>
          <w:rFonts w:cstheme="minorHAnsi"/>
          <w:b/>
          <w:color w:val="000000" w:themeColor="text1"/>
        </w:rPr>
      </w:pPr>
      <w:r w:rsidRPr="000C756A">
        <w:rPr>
          <w:rFonts w:cstheme="minorHAnsi"/>
          <w:b/>
          <w:color w:val="000000" w:themeColor="text1"/>
        </w:rPr>
        <w:t>4. ožujka 2024.</w:t>
      </w:r>
    </w:p>
    <w:p w14:paraId="704A88B1" w14:textId="77777777" w:rsidR="00111A7D" w:rsidRPr="000C756A" w:rsidRDefault="00111A7D" w:rsidP="00111A7D">
      <w:pPr>
        <w:spacing w:after="0" w:line="240" w:lineRule="auto"/>
        <w:rPr>
          <w:rFonts w:cstheme="minorHAnsi"/>
          <w:i/>
          <w:color w:val="000000" w:themeColor="text1"/>
        </w:rPr>
      </w:pPr>
      <w:r w:rsidRPr="000C756A">
        <w:rPr>
          <w:rFonts w:cstheme="minorHAnsi"/>
          <w:color w:val="000000" w:themeColor="text1"/>
        </w:rPr>
        <w:t xml:space="preserve">Kazališna predstava </w:t>
      </w:r>
      <w:r w:rsidRPr="000C756A">
        <w:rPr>
          <w:rFonts w:cstheme="minorHAnsi"/>
          <w:i/>
          <w:color w:val="000000" w:themeColor="text1"/>
        </w:rPr>
        <w:t>MI TU SAMO SPAVAMO</w:t>
      </w:r>
      <w:r w:rsidRPr="000C756A">
        <w:rPr>
          <w:rFonts w:cstheme="minorHAnsi"/>
          <w:color w:val="000000" w:themeColor="text1"/>
        </w:rPr>
        <w:t xml:space="preserve">, Teatar </w:t>
      </w:r>
      <w:r w:rsidRPr="000C756A">
        <w:rPr>
          <w:rFonts w:cstheme="minorHAnsi"/>
          <w:i/>
          <w:color w:val="000000" w:themeColor="text1"/>
        </w:rPr>
        <w:t>Erato</w:t>
      </w:r>
    </w:p>
    <w:p w14:paraId="766AD686" w14:textId="77777777" w:rsidR="00111A7D" w:rsidRPr="000C756A" w:rsidRDefault="00111A7D" w:rsidP="00111A7D">
      <w:pPr>
        <w:spacing w:after="0" w:line="240" w:lineRule="auto"/>
        <w:rPr>
          <w:rFonts w:cstheme="minorHAnsi"/>
          <w:color w:val="000000" w:themeColor="text1"/>
        </w:rPr>
      </w:pPr>
      <w:r w:rsidRPr="000C756A">
        <w:rPr>
          <w:rFonts w:cstheme="minorHAnsi"/>
          <w:color w:val="000000" w:themeColor="text1"/>
        </w:rPr>
        <w:t>Velika dvorana kazališta</w:t>
      </w:r>
    </w:p>
    <w:p w14:paraId="7BB4C5FE" w14:textId="77777777" w:rsidR="0012196F" w:rsidRPr="000C756A" w:rsidRDefault="0012196F" w:rsidP="00111A7D">
      <w:pPr>
        <w:spacing w:after="0" w:line="240" w:lineRule="auto"/>
        <w:rPr>
          <w:rFonts w:cstheme="minorHAnsi"/>
          <w:color w:val="000000" w:themeColor="text1"/>
        </w:rPr>
      </w:pPr>
    </w:p>
    <w:p w14:paraId="611C9017" w14:textId="77777777" w:rsidR="0012196F" w:rsidRPr="000C756A" w:rsidRDefault="0012196F" w:rsidP="0012196F">
      <w:pPr>
        <w:spacing w:after="0" w:line="240" w:lineRule="auto"/>
        <w:rPr>
          <w:rFonts w:cstheme="minorHAnsi"/>
          <w:b/>
          <w:color w:val="000000" w:themeColor="text1"/>
        </w:rPr>
      </w:pPr>
      <w:r w:rsidRPr="000C756A">
        <w:rPr>
          <w:rFonts w:cstheme="minorHAnsi"/>
          <w:b/>
          <w:color w:val="000000" w:themeColor="text1"/>
        </w:rPr>
        <w:t>16. ožujka 2024.</w:t>
      </w:r>
    </w:p>
    <w:p w14:paraId="1FD0B513" w14:textId="77777777" w:rsidR="0012196F" w:rsidRPr="000C756A" w:rsidRDefault="0012196F" w:rsidP="0012196F">
      <w:pPr>
        <w:spacing w:after="0" w:line="240" w:lineRule="auto"/>
        <w:rPr>
          <w:rFonts w:cstheme="minorHAnsi"/>
          <w:color w:val="000000" w:themeColor="text1"/>
        </w:rPr>
      </w:pPr>
      <w:r w:rsidRPr="000C756A">
        <w:rPr>
          <w:rFonts w:cstheme="minorHAnsi"/>
          <w:color w:val="000000" w:themeColor="text1"/>
        </w:rPr>
        <w:t xml:space="preserve">Predstava za djecu </w:t>
      </w:r>
      <w:r w:rsidRPr="000C756A">
        <w:rPr>
          <w:rFonts w:cstheme="minorHAnsi"/>
          <w:i/>
          <w:color w:val="000000" w:themeColor="text1"/>
        </w:rPr>
        <w:t>ZUBIĆ VILA</w:t>
      </w:r>
      <w:r w:rsidRPr="000C756A">
        <w:rPr>
          <w:rFonts w:cstheme="minorHAnsi"/>
          <w:color w:val="000000" w:themeColor="text1"/>
        </w:rPr>
        <w:t xml:space="preserve">, Teatar </w:t>
      </w:r>
      <w:r w:rsidRPr="000C756A">
        <w:rPr>
          <w:rFonts w:cstheme="minorHAnsi"/>
          <w:i/>
          <w:color w:val="000000" w:themeColor="text1"/>
        </w:rPr>
        <w:t>Naranča</w:t>
      </w:r>
    </w:p>
    <w:p w14:paraId="169E5553" w14:textId="77777777" w:rsidR="00E17964" w:rsidRPr="000C756A" w:rsidRDefault="00E17964" w:rsidP="00E17964">
      <w:pPr>
        <w:spacing w:after="0" w:line="240" w:lineRule="auto"/>
        <w:rPr>
          <w:rFonts w:cstheme="minorHAnsi"/>
        </w:rPr>
      </w:pPr>
      <w:r w:rsidRPr="000C756A">
        <w:rPr>
          <w:rFonts w:cstheme="minorHAnsi"/>
        </w:rPr>
        <w:t>Velika dvorana kazališta</w:t>
      </w:r>
    </w:p>
    <w:p w14:paraId="5A8F6DD5" w14:textId="77777777" w:rsidR="002A0039" w:rsidRPr="000C756A" w:rsidRDefault="002A0039" w:rsidP="0012196F">
      <w:pPr>
        <w:spacing w:after="0" w:line="240" w:lineRule="auto"/>
        <w:rPr>
          <w:rFonts w:cstheme="minorHAnsi"/>
          <w:color w:val="000000" w:themeColor="text1"/>
        </w:rPr>
      </w:pPr>
    </w:p>
    <w:p w14:paraId="4B755BE5" w14:textId="77777777" w:rsidR="002A0039" w:rsidRPr="000C756A" w:rsidRDefault="002A0039" w:rsidP="002A0039">
      <w:pPr>
        <w:spacing w:after="0" w:line="240" w:lineRule="auto"/>
        <w:rPr>
          <w:rFonts w:cstheme="minorHAnsi"/>
          <w:color w:val="000000" w:themeColor="text1"/>
        </w:rPr>
      </w:pPr>
      <w:r w:rsidRPr="000C756A">
        <w:rPr>
          <w:rFonts w:cstheme="minorHAnsi"/>
          <w:b/>
          <w:color w:val="000000" w:themeColor="text1"/>
        </w:rPr>
        <w:t>25. ožujka 2024</w:t>
      </w:r>
      <w:r w:rsidRPr="000C756A">
        <w:rPr>
          <w:rFonts w:cstheme="minorHAnsi"/>
          <w:color w:val="000000" w:themeColor="text1"/>
        </w:rPr>
        <w:t>.</w:t>
      </w:r>
    </w:p>
    <w:p w14:paraId="70534006" w14:textId="77777777" w:rsidR="002A0039" w:rsidRPr="000C756A" w:rsidRDefault="002A0039" w:rsidP="002A0039">
      <w:pPr>
        <w:spacing w:after="0" w:line="240" w:lineRule="auto"/>
        <w:rPr>
          <w:rFonts w:cstheme="minorHAnsi"/>
          <w:color w:val="000000" w:themeColor="text1"/>
        </w:rPr>
      </w:pPr>
      <w:r w:rsidRPr="000C756A">
        <w:rPr>
          <w:rFonts w:cstheme="minorHAnsi"/>
          <w:color w:val="000000" w:themeColor="text1"/>
        </w:rPr>
        <w:t xml:space="preserve">Kazališna predstava </w:t>
      </w:r>
      <w:r w:rsidRPr="000C756A">
        <w:rPr>
          <w:rFonts w:cstheme="minorHAnsi"/>
          <w:i/>
          <w:color w:val="000000" w:themeColor="text1"/>
        </w:rPr>
        <w:t>MARATONCI TRČE POČASNI KRUG</w:t>
      </w:r>
      <w:r w:rsidRPr="000C756A">
        <w:rPr>
          <w:rFonts w:cstheme="minorHAnsi"/>
          <w:color w:val="000000" w:themeColor="text1"/>
        </w:rPr>
        <w:t>, HNK u Osijeku</w:t>
      </w:r>
    </w:p>
    <w:p w14:paraId="533C00CE" w14:textId="77777777" w:rsidR="00E17964" w:rsidRPr="000C756A" w:rsidRDefault="00E17964" w:rsidP="00E17964">
      <w:pPr>
        <w:spacing w:after="0" w:line="240" w:lineRule="auto"/>
        <w:rPr>
          <w:rFonts w:cstheme="minorHAnsi"/>
        </w:rPr>
      </w:pPr>
      <w:r w:rsidRPr="000C756A">
        <w:rPr>
          <w:rFonts w:cstheme="minorHAnsi"/>
        </w:rPr>
        <w:t>Velika dvorana kazališta</w:t>
      </w:r>
    </w:p>
    <w:p w14:paraId="62FE1C8E" w14:textId="77777777" w:rsidR="0073027A" w:rsidRPr="000C756A" w:rsidRDefault="0073027A" w:rsidP="002A0039">
      <w:pPr>
        <w:spacing w:after="0" w:line="240" w:lineRule="auto"/>
        <w:rPr>
          <w:rFonts w:cstheme="minorHAnsi"/>
          <w:color w:val="000000" w:themeColor="text1"/>
        </w:rPr>
      </w:pPr>
    </w:p>
    <w:p w14:paraId="499A6DB8" w14:textId="77777777" w:rsidR="0073027A" w:rsidRPr="000C756A" w:rsidRDefault="0073027A" w:rsidP="0073027A">
      <w:pPr>
        <w:spacing w:after="0" w:line="240" w:lineRule="auto"/>
        <w:rPr>
          <w:rFonts w:cstheme="minorHAnsi"/>
          <w:b/>
        </w:rPr>
      </w:pPr>
      <w:r w:rsidRPr="000C756A">
        <w:rPr>
          <w:rFonts w:cstheme="minorHAnsi"/>
          <w:b/>
        </w:rPr>
        <w:t>11. svibnja 2024.</w:t>
      </w:r>
    </w:p>
    <w:p w14:paraId="44700888" w14:textId="77777777" w:rsidR="0073027A" w:rsidRPr="000C756A" w:rsidRDefault="0073027A" w:rsidP="0073027A">
      <w:pPr>
        <w:spacing w:after="0" w:line="240" w:lineRule="auto"/>
        <w:rPr>
          <w:rFonts w:cstheme="minorHAnsi"/>
        </w:rPr>
      </w:pPr>
      <w:r w:rsidRPr="000C756A">
        <w:rPr>
          <w:rFonts w:cstheme="minorHAnsi"/>
        </w:rPr>
        <w:t xml:space="preserve">Predstava za djecu </w:t>
      </w:r>
      <w:r w:rsidRPr="000C756A">
        <w:rPr>
          <w:rFonts w:cstheme="minorHAnsi"/>
          <w:i/>
        </w:rPr>
        <w:t>BASNE</w:t>
      </w:r>
      <w:r w:rsidRPr="000C756A">
        <w:rPr>
          <w:rFonts w:cstheme="minorHAnsi"/>
        </w:rPr>
        <w:t>, Kazalište Virovitica</w:t>
      </w:r>
    </w:p>
    <w:p w14:paraId="19041756" w14:textId="77777777" w:rsidR="0073027A" w:rsidRPr="000C756A" w:rsidRDefault="0073027A" w:rsidP="0073027A">
      <w:pPr>
        <w:spacing w:after="0" w:line="240" w:lineRule="auto"/>
        <w:rPr>
          <w:rFonts w:cstheme="minorHAnsi"/>
        </w:rPr>
      </w:pPr>
      <w:r w:rsidRPr="000C756A">
        <w:rPr>
          <w:rFonts w:cstheme="minorHAnsi"/>
        </w:rPr>
        <w:t>Velika dvorana kazališta</w:t>
      </w:r>
    </w:p>
    <w:p w14:paraId="4CFFEE1F" w14:textId="77777777" w:rsidR="0073027A" w:rsidRPr="000C756A" w:rsidRDefault="0073027A" w:rsidP="0073027A">
      <w:pPr>
        <w:spacing w:after="0" w:line="240" w:lineRule="auto"/>
        <w:rPr>
          <w:rFonts w:cstheme="minorHAnsi"/>
          <w:i/>
        </w:rPr>
      </w:pPr>
    </w:p>
    <w:p w14:paraId="115EF7BA" w14:textId="77777777" w:rsidR="0073027A" w:rsidRPr="000C756A" w:rsidRDefault="0073027A" w:rsidP="0073027A">
      <w:pPr>
        <w:spacing w:after="0" w:line="240" w:lineRule="auto"/>
        <w:rPr>
          <w:rFonts w:cstheme="minorHAnsi"/>
          <w:b/>
          <w:color w:val="000000" w:themeColor="text1"/>
        </w:rPr>
      </w:pPr>
      <w:r w:rsidRPr="000C756A">
        <w:rPr>
          <w:rFonts w:cstheme="minorHAnsi"/>
          <w:b/>
          <w:color w:val="000000" w:themeColor="text1"/>
        </w:rPr>
        <w:t>13. svibnja 2024.</w:t>
      </w:r>
    </w:p>
    <w:p w14:paraId="03525398" w14:textId="77777777" w:rsidR="0073027A" w:rsidRPr="000C756A" w:rsidRDefault="0073027A" w:rsidP="0073027A">
      <w:pPr>
        <w:spacing w:after="0" w:line="240" w:lineRule="auto"/>
        <w:rPr>
          <w:rFonts w:cstheme="minorHAnsi"/>
          <w:i/>
          <w:color w:val="000000" w:themeColor="text1"/>
        </w:rPr>
      </w:pPr>
      <w:r w:rsidRPr="000C756A">
        <w:rPr>
          <w:rFonts w:cstheme="minorHAnsi"/>
          <w:color w:val="000000" w:themeColor="text1"/>
        </w:rPr>
        <w:t xml:space="preserve">Kazališna predstava </w:t>
      </w:r>
      <w:r w:rsidRPr="000C756A">
        <w:rPr>
          <w:rFonts w:cstheme="minorHAnsi"/>
          <w:i/>
          <w:color w:val="000000" w:themeColor="text1"/>
        </w:rPr>
        <w:t>TERE I LUCE</w:t>
      </w:r>
      <w:r w:rsidRPr="000C756A">
        <w:rPr>
          <w:rFonts w:cstheme="minorHAnsi"/>
          <w:color w:val="000000" w:themeColor="text1"/>
        </w:rPr>
        <w:t xml:space="preserve">, Kazalište </w:t>
      </w:r>
      <w:r w:rsidRPr="000C756A">
        <w:rPr>
          <w:rFonts w:cstheme="minorHAnsi"/>
          <w:i/>
          <w:color w:val="000000" w:themeColor="text1"/>
        </w:rPr>
        <w:t>Planet Art</w:t>
      </w:r>
    </w:p>
    <w:p w14:paraId="085DAA77" w14:textId="77777777" w:rsidR="0073027A" w:rsidRPr="000C756A" w:rsidRDefault="0073027A" w:rsidP="0073027A">
      <w:pPr>
        <w:spacing w:after="0" w:line="240" w:lineRule="auto"/>
        <w:rPr>
          <w:rFonts w:cstheme="minorHAnsi"/>
          <w:color w:val="000000" w:themeColor="text1"/>
        </w:rPr>
      </w:pPr>
      <w:r w:rsidRPr="000C756A">
        <w:rPr>
          <w:rFonts w:cstheme="minorHAnsi"/>
          <w:color w:val="000000" w:themeColor="text1"/>
        </w:rPr>
        <w:t>Velika dvorana kazališta</w:t>
      </w:r>
    </w:p>
    <w:p w14:paraId="0C614C36" w14:textId="77777777" w:rsidR="00111A7D" w:rsidRPr="000C756A" w:rsidRDefault="00111A7D" w:rsidP="00111A7D">
      <w:pPr>
        <w:spacing w:after="0" w:line="240" w:lineRule="auto"/>
        <w:rPr>
          <w:rFonts w:cstheme="minorHAnsi"/>
          <w:color w:val="000000" w:themeColor="text1"/>
        </w:rPr>
      </w:pPr>
    </w:p>
    <w:p w14:paraId="0BB567D6" w14:textId="77777777" w:rsidR="0073027A" w:rsidRPr="000C756A" w:rsidRDefault="0073027A" w:rsidP="00111A7D">
      <w:pPr>
        <w:spacing w:after="0" w:line="240" w:lineRule="auto"/>
        <w:rPr>
          <w:rFonts w:cstheme="minorHAnsi"/>
          <w:color w:val="000000" w:themeColor="text1"/>
        </w:rPr>
      </w:pPr>
    </w:p>
    <w:p w14:paraId="495D381D" w14:textId="77777777" w:rsidR="0073027A" w:rsidRPr="000C756A" w:rsidRDefault="0073027A" w:rsidP="00111A7D">
      <w:pPr>
        <w:spacing w:after="0" w:line="240" w:lineRule="auto"/>
        <w:rPr>
          <w:rFonts w:cstheme="minorHAnsi"/>
          <w:color w:val="000000" w:themeColor="text1"/>
        </w:rPr>
      </w:pPr>
    </w:p>
    <w:p w14:paraId="183E8C64" w14:textId="77777777" w:rsidR="0073027A" w:rsidRPr="000C756A" w:rsidRDefault="0073027A" w:rsidP="00111A7D">
      <w:pPr>
        <w:spacing w:after="0" w:line="240" w:lineRule="auto"/>
        <w:rPr>
          <w:rFonts w:cstheme="minorHAnsi"/>
          <w:color w:val="000000" w:themeColor="text1"/>
        </w:rPr>
      </w:pPr>
    </w:p>
    <w:p w14:paraId="329C970B" w14:textId="77777777" w:rsidR="0073027A" w:rsidRPr="000C756A" w:rsidRDefault="0073027A" w:rsidP="00111A7D">
      <w:pPr>
        <w:spacing w:after="0" w:line="240" w:lineRule="auto"/>
        <w:rPr>
          <w:rFonts w:cstheme="minorHAnsi"/>
          <w:color w:val="000000" w:themeColor="text1"/>
        </w:rPr>
      </w:pPr>
    </w:p>
    <w:p w14:paraId="2076F3DD" w14:textId="77777777" w:rsidR="00E17964" w:rsidRPr="000C756A" w:rsidRDefault="00E17964" w:rsidP="00111A7D">
      <w:pPr>
        <w:spacing w:after="0" w:line="240" w:lineRule="auto"/>
        <w:rPr>
          <w:rFonts w:cstheme="minorHAnsi"/>
          <w:color w:val="000000" w:themeColor="text1"/>
        </w:rPr>
      </w:pPr>
    </w:p>
    <w:p w14:paraId="594383E8" w14:textId="77777777" w:rsidR="00942D96" w:rsidRPr="000C756A" w:rsidRDefault="00942D96" w:rsidP="00111A7D">
      <w:pPr>
        <w:spacing w:after="0" w:line="240" w:lineRule="auto"/>
        <w:rPr>
          <w:rFonts w:cstheme="minorHAnsi"/>
          <w:color w:val="000000" w:themeColor="text1"/>
        </w:rPr>
      </w:pPr>
    </w:p>
    <w:p w14:paraId="0E284DB3" w14:textId="77777777" w:rsidR="00942D96" w:rsidRPr="000C756A" w:rsidRDefault="00942D96" w:rsidP="00111A7D">
      <w:pPr>
        <w:spacing w:after="0" w:line="240" w:lineRule="auto"/>
        <w:rPr>
          <w:rFonts w:cstheme="minorHAnsi"/>
          <w:color w:val="000000" w:themeColor="text1"/>
        </w:rPr>
      </w:pPr>
    </w:p>
    <w:p w14:paraId="3B398D84" w14:textId="77777777" w:rsidR="00942D96" w:rsidRPr="000C756A" w:rsidRDefault="00942D96" w:rsidP="00111A7D">
      <w:pPr>
        <w:spacing w:after="0" w:line="240" w:lineRule="auto"/>
        <w:rPr>
          <w:rFonts w:cstheme="minorHAnsi"/>
          <w:color w:val="000000" w:themeColor="text1"/>
        </w:rPr>
      </w:pPr>
    </w:p>
    <w:p w14:paraId="29F6D15A" w14:textId="77777777" w:rsidR="00942D96" w:rsidRPr="000C756A" w:rsidRDefault="00942D96" w:rsidP="00111A7D">
      <w:pPr>
        <w:spacing w:after="0" w:line="240" w:lineRule="auto"/>
        <w:rPr>
          <w:rFonts w:cstheme="minorHAnsi"/>
          <w:color w:val="000000" w:themeColor="text1"/>
        </w:rPr>
      </w:pPr>
    </w:p>
    <w:p w14:paraId="3C5B5C1C" w14:textId="77777777" w:rsidR="008D74C3" w:rsidRPr="000C756A" w:rsidRDefault="008D74C3" w:rsidP="00E00F03">
      <w:pPr>
        <w:spacing w:after="0" w:line="240" w:lineRule="auto"/>
        <w:rPr>
          <w:rFonts w:cstheme="minorHAnsi"/>
          <w:color w:val="000000" w:themeColor="text1"/>
        </w:rPr>
      </w:pPr>
    </w:p>
    <w:p w14:paraId="17E97338" w14:textId="77777777" w:rsidR="0073027A" w:rsidRPr="000C756A" w:rsidRDefault="0073027A" w:rsidP="00E00F03">
      <w:pPr>
        <w:spacing w:after="0" w:line="240" w:lineRule="auto"/>
        <w:rPr>
          <w:rFonts w:eastAsia="Calibri" w:cstheme="minorHAnsi"/>
        </w:rPr>
      </w:pPr>
    </w:p>
    <w:p w14:paraId="0160853B" w14:textId="166C6CB1" w:rsidR="00C10D01" w:rsidRPr="000C756A" w:rsidRDefault="00942D96" w:rsidP="00942D96">
      <w:pPr>
        <w:pStyle w:val="Odlomakpopisa"/>
        <w:spacing w:after="0" w:line="240" w:lineRule="auto"/>
        <w:ind w:left="792"/>
        <w:rPr>
          <w:rFonts w:asciiTheme="minorHAnsi" w:eastAsia="Times New Roman" w:hAnsiTheme="minorHAnsi" w:cstheme="minorHAnsi"/>
          <w:b/>
          <w:bCs/>
        </w:rPr>
      </w:pPr>
      <w:r w:rsidRPr="000C756A">
        <w:rPr>
          <w:rFonts w:asciiTheme="minorHAnsi" w:eastAsia="Times New Roman" w:hAnsiTheme="minorHAnsi" w:cstheme="minorHAnsi"/>
          <w:b/>
          <w:bCs/>
        </w:rPr>
        <w:t xml:space="preserve">1.2. </w:t>
      </w:r>
      <w:r w:rsidR="0068152E" w:rsidRPr="000C756A">
        <w:rPr>
          <w:rFonts w:asciiTheme="minorHAnsi" w:eastAsia="Times New Roman" w:hAnsiTheme="minorHAnsi" w:cstheme="minorHAnsi"/>
          <w:b/>
          <w:bCs/>
        </w:rPr>
        <w:t>Koncerti i glazbeno-scenski programi</w:t>
      </w:r>
      <w:r w:rsidR="00E17964" w:rsidRPr="000C756A">
        <w:rPr>
          <w:rFonts w:asciiTheme="minorHAnsi" w:eastAsia="Times New Roman" w:hAnsiTheme="minorHAnsi" w:cstheme="minorHAnsi"/>
          <w:b/>
          <w:bCs/>
        </w:rPr>
        <w:t xml:space="preserve"> </w:t>
      </w:r>
    </w:p>
    <w:p w14:paraId="58926D62" w14:textId="77777777" w:rsidR="00942D96" w:rsidRPr="000C756A" w:rsidRDefault="00942D96" w:rsidP="00942D96">
      <w:pPr>
        <w:pStyle w:val="Odlomakpopisa"/>
        <w:spacing w:after="0" w:line="240" w:lineRule="auto"/>
        <w:ind w:left="792"/>
        <w:rPr>
          <w:rFonts w:asciiTheme="minorHAnsi" w:hAnsiTheme="minorHAnsi" w:cstheme="minorHAnsi"/>
        </w:rPr>
      </w:pPr>
    </w:p>
    <w:p w14:paraId="41FC0EEB" w14:textId="77777777" w:rsidR="00942D96" w:rsidRPr="000C756A" w:rsidRDefault="00942D96" w:rsidP="00942D96">
      <w:pPr>
        <w:spacing w:after="0" w:line="240" w:lineRule="auto"/>
        <w:rPr>
          <w:rFonts w:cstheme="minorHAnsi"/>
          <w:b/>
        </w:rPr>
      </w:pPr>
      <w:r w:rsidRPr="000C756A">
        <w:rPr>
          <w:rFonts w:cstheme="minorHAnsi"/>
          <w:b/>
        </w:rPr>
        <w:t>29. siječnja 2024.</w:t>
      </w:r>
    </w:p>
    <w:p w14:paraId="7DD516CC" w14:textId="77777777" w:rsidR="00942D96" w:rsidRPr="000C756A" w:rsidRDefault="00942D96" w:rsidP="00942D96">
      <w:pPr>
        <w:spacing w:after="0" w:line="240" w:lineRule="auto"/>
        <w:rPr>
          <w:rFonts w:cstheme="minorHAnsi"/>
        </w:rPr>
      </w:pPr>
      <w:r w:rsidRPr="000C756A">
        <w:rPr>
          <w:rFonts w:cstheme="minorHAnsi"/>
        </w:rPr>
        <w:t xml:space="preserve">Opereta </w:t>
      </w:r>
      <w:r w:rsidRPr="000C756A">
        <w:rPr>
          <w:rFonts w:cstheme="minorHAnsi"/>
          <w:i/>
        </w:rPr>
        <w:t>VESELA UDOVICA</w:t>
      </w:r>
      <w:r w:rsidRPr="000C756A">
        <w:rPr>
          <w:rFonts w:cstheme="minorHAnsi"/>
        </w:rPr>
        <w:t xml:space="preserve">, operni ansambl Hrvatskog narodnog kazališta u Osijeku </w:t>
      </w:r>
    </w:p>
    <w:p w14:paraId="72D8909C" w14:textId="77777777" w:rsidR="00942D96" w:rsidRPr="000C756A" w:rsidRDefault="00942D96" w:rsidP="00942D96">
      <w:pPr>
        <w:spacing w:after="0" w:line="240" w:lineRule="auto"/>
        <w:rPr>
          <w:rFonts w:cstheme="minorHAnsi"/>
        </w:rPr>
      </w:pPr>
      <w:r w:rsidRPr="000C756A">
        <w:rPr>
          <w:rFonts w:cstheme="minorHAnsi"/>
        </w:rPr>
        <w:t>Velika dvorana kazališta</w:t>
      </w:r>
    </w:p>
    <w:p w14:paraId="14844A54" w14:textId="77777777" w:rsidR="00942D96" w:rsidRPr="000C756A" w:rsidRDefault="00942D96" w:rsidP="00D35AFA">
      <w:pPr>
        <w:spacing w:after="0" w:line="240" w:lineRule="auto"/>
        <w:rPr>
          <w:rFonts w:cstheme="minorHAnsi"/>
          <w:b/>
        </w:rPr>
      </w:pPr>
    </w:p>
    <w:p w14:paraId="6EE3DEC1" w14:textId="77777777" w:rsidR="00D35AFA" w:rsidRPr="000C756A" w:rsidRDefault="00D35AFA" w:rsidP="00D35AFA">
      <w:pPr>
        <w:spacing w:after="0" w:line="240" w:lineRule="auto"/>
        <w:rPr>
          <w:rFonts w:cstheme="minorHAnsi"/>
          <w:b/>
        </w:rPr>
      </w:pPr>
      <w:r w:rsidRPr="000C756A">
        <w:rPr>
          <w:rFonts w:cstheme="minorHAnsi"/>
          <w:b/>
        </w:rPr>
        <w:t>31. siječnja 2024.</w:t>
      </w:r>
    </w:p>
    <w:p w14:paraId="36E58667" w14:textId="77777777" w:rsidR="00D35AFA" w:rsidRPr="000C756A" w:rsidRDefault="00AE13CA" w:rsidP="00D35AFA">
      <w:pPr>
        <w:spacing w:after="0" w:line="240" w:lineRule="auto"/>
        <w:rPr>
          <w:rFonts w:cstheme="minorHAnsi"/>
        </w:rPr>
      </w:pPr>
      <w:r w:rsidRPr="000C756A">
        <w:rPr>
          <w:rFonts w:cstheme="minorHAnsi"/>
        </w:rPr>
        <w:t xml:space="preserve">Koncert Duo </w:t>
      </w:r>
      <w:r w:rsidR="00D35AFA" w:rsidRPr="000C756A">
        <w:rPr>
          <w:rFonts w:cstheme="minorHAnsi"/>
        </w:rPr>
        <w:t>RUŠNOV &amp; FABRIS</w:t>
      </w:r>
    </w:p>
    <w:p w14:paraId="1E61FF34" w14:textId="77777777" w:rsidR="00D35AFA" w:rsidRPr="000C756A" w:rsidRDefault="00D35AFA" w:rsidP="00D35AFA">
      <w:pPr>
        <w:spacing w:after="0" w:line="240" w:lineRule="auto"/>
        <w:rPr>
          <w:rFonts w:cstheme="minorHAnsi"/>
        </w:rPr>
      </w:pPr>
      <w:r w:rsidRPr="000C756A">
        <w:rPr>
          <w:rFonts w:cstheme="minorHAnsi"/>
        </w:rPr>
        <w:t>Glazbena škola Slavonski Brod</w:t>
      </w:r>
    </w:p>
    <w:p w14:paraId="7CCA3FB6" w14:textId="77777777" w:rsidR="00942D96" w:rsidRPr="000C756A" w:rsidRDefault="00942D96" w:rsidP="00D35AFA">
      <w:pPr>
        <w:spacing w:after="0" w:line="240" w:lineRule="auto"/>
        <w:rPr>
          <w:rFonts w:cstheme="minorHAnsi"/>
        </w:rPr>
      </w:pPr>
    </w:p>
    <w:p w14:paraId="71B1421A" w14:textId="77777777" w:rsidR="00BB6E4B" w:rsidRPr="000C756A" w:rsidRDefault="00DC05AB" w:rsidP="00BB6E4B">
      <w:pPr>
        <w:spacing w:after="0" w:line="240" w:lineRule="auto"/>
        <w:rPr>
          <w:rFonts w:cstheme="minorHAnsi"/>
          <w:b/>
        </w:rPr>
      </w:pPr>
      <w:r w:rsidRPr="000C756A">
        <w:rPr>
          <w:rFonts w:cstheme="minorHAnsi"/>
          <w:b/>
        </w:rPr>
        <w:t>19. veljače 2024.</w:t>
      </w:r>
    </w:p>
    <w:p w14:paraId="3841D562" w14:textId="77777777" w:rsidR="00BB6E4B" w:rsidRPr="000C756A" w:rsidRDefault="00BB6E4B" w:rsidP="00BB6E4B">
      <w:pPr>
        <w:spacing w:after="0" w:line="240" w:lineRule="auto"/>
        <w:rPr>
          <w:rFonts w:cstheme="minorHAnsi"/>
        </w:rPr>
      </w:pPr>
      <w:r w:rsidRPr="000C756A">
        <w:rPr>
          <w:rFonts w:cstheme="minorHAnsi"/>
        </w:rPr>
        <w:t>Koncert AMIRA MEDUNJANIN kvartet</w:t>
      </w:r>
    </w:p>
    <w:p w14:paraId="50A3E6D8" w14:textId="77777777" w:rsidR="00BB6E4B" w:rsidRPr="000C756A" w:rsidRDefault="00BB6E4B" w:rsidP="00BB6E4B">
      <w:pPr>
        <w:spacing w:after="0" w:line="240" w:lineRule="auto"/>
        <w:rPr>
          <w:rFonts w:cstheme="minorHAnsi"/>
        </w:rPr>
      </w:pPr>
      <w:r w:rsidRPr="000C756A">
        <w:rPr>
          <w:rFonts w:cstheme="minorHAnsi"/>
        </w:rPr>
        <w:t xml:space="preserve">Velika dvorana kazališta </w:t>
      </w:r>
    </w:p>
    <w:p w14:paraId="3ADBC8EE" w14:textId="77777777" w:rsidR="00BB6E4B" w:rsidRPr="000C756A" w:rsidRDefault="00BB6E4B" w:rsidP="00BB6E4B">
      <w:pPr>
        <w:spacing w:after="0" w:line="240" w:lineRule="auto"/>
        <w:rPr>
          <w:rFonts w:cstheme="minorHAnsi"/>
        </w:rPr>
      </w:pPr>
    </w:p>
    <w:p w14:paraId="1CB831D9" w14:textId="77777777" w:rsidR="00BB6E4B" w:rsidRPr="000C756A" w:rsidRDefault="00BB6E4B" w:rsidP="00BB6E4B">
      <w:pPr>
        <w:spacing w:after="0" w:line="240" w:lineRule="auto"/>
        <w:rPr>
          <w:rFonts w:cstheme="minorHAnsi"/>
          <w:b/>
        </w:rPr>
      </w:pPr>
      <w:r w:rsidRPr="000C756A">
        <w:rPr>
          <w:rFonts w:cstheme="minorHAnsi"/>
          <w:b/>
        </w:rPr>
        <w:t>20. veljače 2024., 19:30</w:t>
      </w:r>
    </w:p>
    <w:p w14:paraId="615D0E13" w14:textId="77777777" w:rsidR="00BB6E4B" w:rsidRPr="000C756A" w:rsidRDefault="00BB6E4B" w:rsidP="00BB6E4B">
      <w:pPr>
        <w:spacing w:after="0" w:line="240" w:lineRule="auto"/>
        <w:rPr>
          <w:rFonts w:cstheme="minorHAnsi"/>
        </w:rPr>
      </w:pPr>
      <w:r w:rsidRPr="000C756A">
        <w:rPr>
          <w:rFonts w:cstheme="minorHAnsi"/>
        </w:rPr>
        <w:t>Koncert AMIRA MEDUNJANIN kvartet</w:t>
      </w:r>
    </w:p>
    <w:p w14:paraId="49F1CA3D" w14:textId="77777777" w:rsidR="00BB6E4B" w:rsidRPr="000C756A" w:rsidRDefault="00BB6E4B" w:rsidP="00BB6E4B">
      <w:pPr>
        <w:spacing w:after="0" w:line="240" w:lineRule="auto"/>
        <w:rPr>
          <w:rFonts w:cstheme="minorHAnsi"/>
        </w:rPr>
      </w:pPr>
      <w:r w:rsidRPr="000C756A">
        <w:rPr>
          <w:rFonts w:cstheme="minorHAnsi"/>
        </w:rPr>
        <w:t xml:space="preserve">Velika dvorana kazališta </w:t>
      </w:r>
    </w:p>
    <w:p w14:paraId="5BE8701B" w14:textId="77777777" w:rsidR="00BC0B6D" w:rsidRPr="000C756A" w:rsidRDefault="00BC0B6D" w:rsidP="00BB6E4B">
      <w:pPr>
        <w:spacing w:after="0" w:line="240" w:lineRule="auto"/>
        <w:rPr>
          <w:rFonts w:cstheme="minorHAnsi"/>
        </w:rPr>
      </w:pPr>
    </w:p>
    <w:p w14:paraId="7F21B5DD" w14:textId="77777777" w:rsidR="00BC0B6D" w:rsidRPr="000C756A" w:rsidRDefault="00BC0B6D" w:rsidP="00BC0B6D">
      <w:pPr>
        <w:spacing w:after="0" w:line="240" w:lineRule="auto"/>
        <w:rPr>
          <w:rFonts w:cstheme="minorHAnsi"/>
          <w:b/>
        </w:rPr>
      </w:pPr>
      <w:r w:rsidRPr="000C756A">
        <w:rPr>
          <w:rFonts w:cstheme="minorHAnsi"/>
          <w:b/>
        </w:rPr>
        <w:t>28. veljače 2024.</w:t>
      </w:r>
    </w:p>
    <w:p w14:paraId="4B4ADB5E" w14:textId="77777777" w:rsidR="00BC0B6D" w:rsidRPr="000C756A" w:rsidRDefault="00BC0B6D" w:rsidP="00BC0B6D">
      <w:pPr>
        <w:spacing w:after="0" w:line="240" w:lineRule="auto"/>
        <w:rPr>
          <w:rFonts w:cstheme="minorHAnsi"/>
        </w:rPr>
      </w:pPr>
      <w:r w:rsidRPr="000C756A">
        <w:rPr>
          <w:rFonts w:cstheme="minorHAnsi"/>
        </w:rPr>
        <w:t>Koncert FILIP NOVOSEL (brač) i MIA ELEZOVIĆ (klavir)</w:t>
      </w:r>
    </w:p>
    <w:p w14:paraId="11CE7733" w14:textId="6120D68A" w:rsidR="00292345" w:rsidRPr="000C756A" w:rsidRDefault="00BC0B6D" w:rsidP="00BC0B6D">
      <w:pPr>
        <w:spacing w:after="0" w:line="240" w:lineRule="auto"/>
        <w:rPr>
          <w:rFonts w:cstheme="minorHAnsi"/>
        </w:rPr>
      </w:pPr>
      <w:r w:rsidRPr="000C756A">
        <w:rPr>
          <w:rFonts w:cstheme="minorHAnsi"/>
        </w:rPr>
        <w:t>Glazbena škola</w:t>
      </w:r>
      <w:r w:rsidR="00E17964" w:rsidRPr="000C756A">
        <w:rPr>
          <w:rFonts w:cstheme="minorHAnsi"/>
        </w:rPr>
        <w:t xml:space="preserve"> Slavonski Brod</w:t>
      </w:r>
    </w:p>
    <w:p w14:paraId="38BF8F08" w14:textId="77777777" w:rsidR="003E5E6A" w:rsidRPr="000C756A" w:rsidRDefault="003E5E6A" w:rsidP="00BC0B6D">
      <w:pPr>
        <w:spacing w:after="0" w:line="240" w:lineRule="auto"/>
        <w:rPr>
          <w:rFonts w:cstheme="minorHAnsi"/>
        </w:rPr>
      </w:pPr>
    </w:p>
    <w:p w14:paraId="27DF05E4" w14:textId="77777777" w:rsidR="00292345" w:rsidRPr="000C756A" w:rsidRDefault="00292345" w:rsidP="00292345">
      <w:pPr>
        <w:spacing w:after="0" w:line="240" w:lineRule="auto"/>
        <w:rPr>
          <w:rFonts w:cstheme="minorHAnsi"/>
          <w:b/>
          <w:color w:val="000000" w:themeColor="text1"/>
        </w:rPr>
      </w:pPr>
      <w:r w:rsidRPr="000C756A">
        <w:rPr>
          <w:rFonts w:cstheme="minorHAnsi"/>
          <w:b/>
          <w:color w:val="000000" w:themeColor="text1"/>
        </w:rPr>
        <w:t>17. ožujka 2024.</w:t>
      </w:r>
    </w:p>
    <w:p w14:paraId="31F1C974" w14:textId="77777777" w:rsidR="00292345" w:rsidRPr="000C756A" w:rsidRDefault="00292345" w:rsidP="00292345">
      <w:pPr>
        <w:spacing w:after="0" w:line="240" w:lineRule="auto"/>
        <w:rPr>
          <w:rFonts w:cstheme="minorHAnsi"/>
          <w:color w:val="000000" w:themeColor="text1"/>
        </w:rPr>
      </w:pPr>
      <w:r w:rsidRPr="000C756A">
        <w:rPr>
          <w:rFonts w:cstheme="minorHAnsi"/>
          <w:color w:val="000000" w:themeColor="text1"/>
        </w:rPr>
        <w:t xml:space="preserve">Korizmeni koncert </w:t>
      </w:r>
      <w:r w:rsidRPr="000C756A">
        <w:rPr>
          <w:rFonts w:cstheme="minorHAnsi"/>
          <w:i/>
          <w:color w:val="000000" w:themeColor="text1"/>
        </w:rPr>
        <w:t>O, ISUSE DAJ MI SUZE</w:t>
      </w:r>
      <w:r w:rsidRPr="000C756A">
        <w:rPr>
          <w:rFonts w:cstheme="minorHAnsi"/>
          <w:color w:val="000000" w:themeColor="text1"/>
        </w:rPr>
        <w:t xml:space="preserve">, Ansambl </w:t>
      </w:r>
      <w:r w:rsidRPr="000C756A">
        <w:rPr>
          <w:rFonts w:cstheme="minorHAnsi"/>
          <w:i/>
          <w:iCs/>
          <w:color w:val="000000" w:themeColor="text1"/>
        </w:rPr>
        <w:t>LADO</w:t>
      </w:r>
    </w:p>
    <w:p w14:paraId="23CA47E0" w14:textId="77777777" w:rsidR="00292345" w:rsidRPr="000C756A" w:rsidRDefault="00292345" w:rsidP="00292345">
      <w:pPr>
        <w:spacing w:after="0" w:line="240" w:lineRule="auto"/>
        <w:rPr>
          <w:rFonts w:cstheme="minorHAnsi"/>
          <w:color w:val="000000" w:themeColor="text1"/>
        </w:rPr>
      </w:pPr>
      <w:r w:rsidRPr="000C756A">
        <w:rPr>
          <w:rFonts w:cstheme="minorHAnsi"/>
          <w:color w:val="000000" w:themeColor="text1"/>
        </w:rPr>
        <w:t>Crkva Presvetog Trojstva</w:t>
      </w:r>
    </w:p>
    <w:p w14:paraId="223422F6" w14:textId="77777777" w:rsidR="0073027A" w:rsidRPr="000C756A" w:rsidRDefault="0073027A" w:rsidP="00292345">
      <w:pPr>
        <w:spacing w:after="0" w:line="240" w:lineRule="auto"/>
        <w:rPr>
          <w:rFonts w:cstheme="minorHAnsi"/>
          <w:color w:val="000000" w:themeColor="text1"/>
        </w:rPr>
      </w:pPr>
    </w:p>
    <w:p w14:paraId="452DEEE4" w14:textId="77777777" w:rsidR="0073027A" w:rsidRPr="000C756A" w:rsidRDefault="0073027A" w:rsidP="0073027A">
      <w:pPr>
        <w:spacing w:after="0" w:line="240" w:lineRule="auto"/>
        <w:rPr>
          <w:rFonts w:cstheme="minorHAnsi"/>
          <w:b/>
        </w:rPr>
      </w:pPr>
      <w:r w:rsidRPr="000C756A">
        <w:rPr>
          <w:rFonts w:cstheme="minorHAnsi"/>
          <w:b/>
        </w:rPr>
        <w:t>28. travnja 2024.</w:t>
      </w:r>
    </w:p>
    <w:p w14:paraId="0E326B29" w14:textId="77777777" w:rsidR="0073027A" w:rsidRPr="000C756A" w:rsidRDefault="00AE13CA" w:rsidP="0073027A">
      <w:pPr>
        <w:spacing w:after="0" w:line="240" w:lineRule="auto"/>
        <w:rPr>
          <w:rFonts w:cstheme="minorHAnsi"/>
        </w:rPr>
      </w:pPr>
      <w:r w:rsidRPr="000C756A">
        <w:rPr>
          <w:rFonts w:cstheme="minorHAnsi"/>
        </w:rPr>
        <w:t xml:space="preserve">Koncert </w:t>
      </w:r>
      <w:r w:rsidR="0073027A" w:rsidRPr="000C756A">
        <w:rPr>
          <w:rFonts w:cstheme="minorHAnsi"/>
        </w:rPr>
        <w:t>ZAGREBAČKI KVARTET</w:t>
      </w:r>
    </w:p>
    <w:p w14:paraId="3F45BE90" w14:textId="77777777" w:rsidR="0073027A" w:rsidRPr="000C756A" w:rsidRDefault="0073027A" w:rsidP="0073027A">
      <w:pPr>
        <w:spacing w:after="0" w:line="240" w:lineRule="auto"/>
        <w:rPr>
          <w:rFonts w:cstheme="minorHAnsi"/>
        </w:rPr>
      </w:pPr>
      <w:r w:rsidRPr="000C756A">
        <w:rPr>
          <w:rFonts w:cstheme="minorHAnsi"/>
        </w:rPr>
        <w:t>Crkva Presvetog Trojstva</w:t>
      </w:r>
    </w:p>
    <w:p w14:paraId="71AC7CC4" w14:textId="77777777" w:rsidR="0073027A" w:rsidRPr="000C756A" w:rsidRDefault="0073027A" w:rsidP="0073027A">
      <w:pPr>
        <w:spacing w:after="0" w:line="240" w:lineRule="auto"/>
        <w:rPr>
          <w:rFonts w:cstheme="minorHAnsi"/>
        </w:rPr>
      </w:pPr>
    </w:p>
    <w:p w14:paraId="013B5EF9" w14:textId="77777777" w:rsidR="0073027A" w:rsidRPr="000C756A" w:rsidRDefault="0073027A" w:rsidP="0073027A">
      <w:pPr>
        <w:spacing w:after="0" w:line="240" w:lineRule="auto"/>
        <w:rPr>
          <w:rFonts w:cstheme="minorHAnsi"/>
          <w:b/>
          <w:color w:val="000000" w:themeColor="text1"/>
        </w:rPr>
      </w:pPr>
      <w:r w:rsidRPr="000C756A">
        <w:rPr>
          <w:rFonts w:cstheme="minorHAnsi"/>
          <w:b/>
          <w:color w:val="000000" w:themeColor="text1"/>
        </w:rPr>
        <w:t>8. svibnja 2024.</w:t>
      </w:r>
    </w:p>
    <w:p w14:paraId="5DB71BFF" w14:textId="77777777" w:rsidR="0073027A" w:rsidRPr="000C756A" w:rsidRDefault="0073027A" w:rsidP="0073027A">
      <w:pPr>
        <w:spacing w:after="0" w:line="240" w:lineRule="auto"/>
        <w:rPr>
          <w:rFonts w:cstheme="minorHAnsi"/>
          <w:color w:val="000000" w:themeColor="text1"/>
        </w:rPr>
      </w:pPr>
      <w:r w:rsidRPr="000C756A">
        <w:rPr>
          <w:rFonts w:cstheme="minorHAnsi"/>
          <w:color w:val="000000" w:themeColor="text1"/>
        </w:rPr>
        <w:t xml:space="preserve">Koncert Ansambl </w:t>
      </w:r>
      <w:r w:rsidRPr="000C756A">
        <w:rPr>
          <w:rFonts w:cstheme="minorHAnsi"/>
          <w:i/>
          <w:color w:val="000000" w:themeColor="text1"/>
        </w:rPr>
        <w:t>OKTOS</w:t>
      </w:r>
    </w:p>
    <w:p w14:paraId="54B9DF8D" w14:textId="77777777" w:rsidR="0073027A" w:rsidRPr="000C756A" w:rsidRDefault="0073027A" w:rsidP="0073027A">
      <w:pPr>
        <w:spacing w:after="0" w:line="240" w:lineRule="auto"/>
        <w:rPr>
          <w:rFonts w:cstheme="minorHAnsi"/>
          <w:color w:val="000000" w:themeColor="text1"/>
        </w:rPr>
      </w:pPr>
      <w:r w:rsidRPr="000C756A">
        <w:rPr>
          <w:rFonts w:cstheme="minorHAnsi"/>
          <w:color w:val="000000" w:themeColor="text1"/>
        </w:rPr>
        <w:t>Glazbena škola Slavonski Brod</w:t>
      </w:r>
    </w:p>
    <w:p w14:paraId="23C64BC5" w14:textId="77777777" w:rsidR="00CA6DA7" w:rsidRPr="000C756A" w:rsidRDefault="00CA6DA7" w:rsidP="0073027A">
      <w:pPr>
        <w:spacing w:after="0" w:line="240" w:lineRule="auto"/>
        <w:rPr>
          <w:rFonts w:cstheme="minorHAnsi"/>
          <w:color w:val="000000" w:themeColor="text1"/>
        </w:rPr>
      </w:pPr>
    </w:p>
    <w:p w14:paraId="09558289" w14:textId="77777777" w:rsidR="00CA6DA7" w:rsidRPr="000C756A" w:rsidRDefault="00CA6DA7" w:rsidP="00CA6DA7">
      <w:pPr>
        <w:spacing w:after="0" w:line="240" w:lineRule="auto"/>
        <w:rPr>
          <w:rFonts w:cstheme="minorHAnsi"/>
          <w:b/>
          <w:color w:val="000000" w:themeColor="text1"/>
        </w:rPr>
      </w:pPr>
      <w:r w:rsidRPr="000C756A">
        <w:rPr>
          <w:rFonts w:cstheme="minorHAnsi"/>
          <w:b/>
          <w:color w:val="000000" w:themeColor="text1"/>
        </w:rPr>
        <w:t>10. svibnja 2024.</w:t>
      </w:r>
    </w:p>
    <w:p w14:paraId="307D7D90" w14:textId="77777777" w:rsidR="00CA6DA7" w:rsidRPr="000C756A" w:rsidRDefault="00CA6DA7" w:rsidP="00CA6DA7">
      <w:pPr>
        <w:spacing w:after="0" w:line="240" w:lineRule="auto"/>
        <w:rPr>
          <w:rFonts w:cstheme="minorHAnsi"/>
          <w:color w:val="000000" w:themeColor="text1"/>
        </w:rPr>
      </w:pPr>
      <w:r w:rsidRPr="000C756A">
        <w:rPr>
          <w:rFonts w:cstheme="minorHAnsi"/>
          <w:color w:val="000000" w:themeColor="text1"/>
        </w:rPr>
        <w:t xml:space="preserve">Završna priredba </w:t>
      </w:r>
      <w:r w:rsidRPr="000C756A">
        <w:rPr>
          <w:rFonts w:cstheme="minorHAnsi"/>
          <w:i/>
          <w:color w:val="000000" w:themeColor="text1"/>
        </w:rPr>
        <w:t>USUSRET LJETU</w:t>
      </w:r>
    </w:p>
    <w:p w14:paraId="5946D534" w14:textId="77777777" w:rsidR="00CA6DA7" w:rsidRPr="000C756A" w:rsidRDefault="00CA6DA7" w:rsidP="00CA6DA7">
      <w:pPr>
        <w:spacing w:after="0" w:line="240" w:lineRule="auto"/>
        <w:rPr>
          <w:rFonts w:cstheme="minorHAnsi"/>
          <w:color w:val="000000" w:themeColor="text1"/>
        </w:rPr>
      </w:pPr>
      <w:r w:rsidRPr="000C756A">
        <w:rPr>
          <w:rFonts w:cstheme="minorHAnsi"/>
          <w:color w:val="000000" w:themeColor="text1"/>
        </w:rPr>
        <w:t xml:space="preserve">Studio za moderni i klasični ples </w:t>
      </w:r>
      <w:r w:rsidRPr="000C756A">
        <w:rPr>
          <w:rFonts w:cstheme="minorHAnsi"/>
          <w:i/>
          <w:color w:val="000000" w:themeColor="text1"/>
        </w:rPr>
        <w:t>BRODSKI LEPTIRIĆI</w:t>
      </w:r>
      <w:r w:rsidRPr="000C756A">
        <w:rPr>
          <w:rFonts w:cstheme="minorHAnsi"/>
          <w:color w:val="000000" w:themeColor="text1"/>
        </w:rPr>
        <w:t xml:space="preserve"> </w:t>
      </w:r>
    </w:p>
    <w:p w14:paraId="0D6E0835" w14:textId="77777777" w:rsidR="00CA6DA7" w:rsidRPr="000C756A" w:rsidRDefault="00CA6DA7" w:rsidP="00CA6DA7">
      <w:pPr>
        <w:spacing w:after="0" w:line="240" w:lineRule="auto"/>
        <w:rPr>
          <w:rFonts w:cstheme="minorHAnsi"/>
          <w:color w:val="000000" w:themeColor="text1"/>
        </w:rPr>
      </w:pPr>
      <w:r w:rsidRPr="000C756A">
        <w:rPr>
          <w:rFonts w:cstheme="minorHAnsi"/>
          <w:color w:val="000000" w:themeColor="text1"/>
        </w:rPr>
        <w:t>Velika dvorana kazališta</w:t>
      </w:r>
    </w:p>
    <w:p w14:paraId="513D8456" w14:textId="77777777" w:rsidR="0073027A" w:rsidRPr="000C756A" w:rsidRDefault="0073027A" w:rsidP="0073027A">
      <w:pPr>
        <w:spacing w:after="0" w:line="240" w:lineRule="auto"/>
        <w:rPr>
          <w:rFonts w:cstheme="minorHAnsi"/>
          <w:color w:val="000000" w:themeColor="text1"/>
        </w:rPr>
      </w:pPr>
    </w:p>
    <w:p w14:paraId="400AC217" w14:textId="77777777" w:rsidR="0073027A" w:rsidRPr="000C756A" w:rsidRDefault="0073027A" w:rsidP="0073027A">
      <w:pPr>
        <w:spacing w:after="0" w:line="240" w:lineRule="auto"/>
        <w:rPr>
          <w:rFonts w:cstheme="minorHAnsi"/>
          <w:b/>
          <w:color w:val="000000" w:themeColor="text1"/>
        </w:rPr>
      </w:pPr>
      <w:r w:rsidRPr="000C756A">
        <w:rPr>
          <w:rFonts w:cstheme="minorHAnsi"/>
          <w:b/>
          <w:color w:val="000000" w:themeColor="text1"/>
        </w:rPr>
        <w:t>22. svibnja 2024.</w:t>
      </w:r>
    </w:p>
    <w:p w14:paraId="77C4C6F1" w14:textId="77777777" w:rsidR="0073027A" w:rsidRPr="000C756A" w:rsidRDefault="0073027A" w:rsidP="0073027A">
      <w:pPr>
        <w:spacing w:after="0" w:line="240" w:lineRule="auto"/>
        <w:rPr>
          <w:rFonts w:cstheme="minorHAnsi"/>
          <w:color w:val="000000" w:themeColor="text1"/>
        </w:rPr>
      </w:pPr>
      <w:r w:rsidRPr="000C756A">
        <w:rPr>
          <w:rFonts w:cstheme="minorHAnsi"/>
          <w:color w:val="000000" w:themeColor="text1"/>
        </w:rPr>
        <w:t xml:space="preserve">Koncert Duo MRAVUNAC FABIJANIĆ </w:t>
      </w:r>
    </w:p>
    <w:p w14:paraId="4DB5370A" w14:textId="62F0BD1D" w:rsidR="0073027A" w:rsidRPr="000C756A" w:rsidRDefault="0073027A" w:rsidP="0073027A">
      <w:pPr>
        <w:spacing w:after="0" w:line="240" w:lineRule="auto"/>
        <w:rPr>
          <w:rFonts w:cstheme="minorHAnsi"/>
          <w:color w:val="000000" w:themeColor="text1"/>
        </w:rPr>
      </w:pPr>
      <w:r w:rsidRPr="000C756A">
        <w:rPr>
          <w:rFonts w:cstheme="minorHAnsi"/>
          <w:color w:val="000000" w:themeColor="text1"/>
        </w:rPr>
        <w:t>Nikola Fabijanić, saksofon</w:t>
      </w:r>
      <w:r w:rsidR="00E17964" w:rsidRPr="000C756A">
        <w:rPr>
          <w:rFonts w:cstheme="minorHAnsi"/>
          <w:color w:val="000000" w:themeColor="text1"/>
        </w:rPr>
        <w:t xml:space="preserve"> i </w:t>
      </w:r>
      <w:r w:rsidRPr="000C756A">
        <w:rPr>
          <w:rFonts w:cstheme="minorHAnsi"/>
          <w:color w:val="000000" w:themeColor="text1"/>
        </w:rPr>
        <w:t>Linda Mravunac Fabijanić, klavir</w:t>
      </w:r>
    </w:p>
    <w:p w14:paraId="3C0D4C9B" w14:textId="77777777" w:rsidR="0073027A" w:rsidRPr="000C756A" w:rsidRDefault="0073027A" w:rsidP="0073027A">
      <w:pPr>
        <w:spacing w:after="0" w:line="240" w:lineRule="auto"/>
        <w:rPr>
          <w:rFonts w:cstheme="minorHAnsi"/>
          <w:color w:val="000000" w:themeColor="text1"/>
        </w:rPr>
      </w:pPr>
      <w:r w:rsidRPr="000C756A">
        <w:rPr>
          <w:rFonts w:cstheme="minorHAnsi"/>
          <w:color w:val="000000" w:themeColor="text1"/>
        </w:rPr>
        <w:t>Glazbena škola Slavonski Brod</w:t>
      </w:r>
    </w:p>
    <w:p w14:paraId="6540A535" w14:textId="77777777" w:rsidR="0073027A" w:rsidRPr="000C756A" w:rsidRDefault="0073027A" w:rsidP="0073027A">
      <w:pPr>
        <w:spacing w:after="0" w:line="240" w:lineRule="auto"/>
        <w:rPr>
          <w:rFonts w:cstheme="minorHAnsi"/>
          <w:color w:val="000000" w:themeColor="text1"/>
        </w:rPr>
      </w:pPr>
    </w:p>
    <w:p w14:paraId="7C0EC65B" w14:textId="77777777" w:rsidR="0073027A" w:rsidRPr="000C756A" w:rsidRDefault="0073027A" w:rsidP="0073027A">
      <w:pPr>
        <w:spacing w:after="0" w:line="240" w:lineRule="auto"/>
        <w:rPr>
          <w:rFonts w:cstheme="minorHAnsi"/>
          <w:color w:val="000000" w:themeColor="text1"/>
        </w:rPr>
      </w:pPr>
    </w:p>
    <w:p w14:paraId="5DDC84AC" w14:textId="77777777" w:rsidR="0073027A" w:rsidRPr="000C756A" w:rsidRDefault="0073027A" w:rsidP="0073027A">
      <w:pPr>
        <w:spacing w:after="0" w:line="240" w:lineRule="auto"/>
        <w:rPr>
          <w:rFonts w:cstheme="minorHAnsi"/>
          <w:color w:val="000000" w:themeColor="text1"/>
        </w:rPr>
      </w:pPr>
    </w:p>
    <w:p w14:paraId="6FDA9ED0" w14:textId="77777777" w:rsidR="0073027A" w:rsidRPr="000C756A" w:rsidRDefault="0073027A" w:rsidP="0073027A">
      <w:pPr>
        <w:spacing w:after="0" w:line="240" w:lineRule="auto"/>
        <w:rPr>
          <w:rFonts w:cstheme="minorHAnsi"/>
          <w:color w:val="000000" w:themeColor="text1"/>
        </w:rPr>
      </w:pPr>
    </w:p>
    <w:p w14:paraId="310B73B8" w14:textId="77777777" w:rsidR="0073027A" w:rsidRPr="000C756A" w:rsidRDefault="0073027A" w:rsidP="0073027A">
      <w:pPr>
        <w:spacing w:after="0" w:line="240" w:lineRule="auto"/>
        <w:rPr>
          <w:rFonts w:cstheme="minorHAnsi"/>
          <w:color w:val="000000" w:themeColor="text1"/>
        </w:rPr>
      </w:pPr>
    </w:p>
    <w:p w14:paraId="1F6331E3" w14:textId="77777777" w:rsidR="0073027A" w:rsidRPr="000C756A" w:rsidRDefault="0073027A" w:rsidP="0073027A">
      <w:pPr>
        <w:spacing w:after="0" w:line="240" w:lineRule="auto"/>
        <w:rPr>
          <w:rFonts w:cstheme="minorHAnsi"/>
          <w:color w:val="000000" w:themeColor="text1"/>
        </w:rPr>
      </w:pPr>
    </w:p>
    <w:p w14:paraId="3B7D955A" w14:textId="77777777" w:rsidR="0073027A" w:rsidRPr="000C756A" w:rsidRDefault="0073027A" w:rsidP="0073027A">
      <w:pPr>
        <w:spacing w:after="0" w:line="240" w:lineRule="auto"/>
        <w:rPr>
          <w:rFonts w:cstheme="minorHAnsi"/>
          <w:color w:val="000000" w:themeColor="text1"/>
        </w:rPr>
      </w:pPr>
    </w:p>
    <w:p w14:paraId="5BD766E6" w14:textId="77777777" w:rsidR="0073027A" w:rsidRPr="000C756A" w:rsidRDefault="0073027A" w:rsidP="0073027A">
      <w:pPr>
        <w:spacing w:after="0" w:line="240" w:lineRule="auto"/>
        <w:rPr>
          <w:rFonts w:cstheme="minorHAnsi"/>
          <w:color w:val="000000" w:themeColor="text1"/>
        </w:rPr>
      </w:pPr>
    </w:p>
    <w:p w14:paraId="71937126" w14:textId="77777777" w:rsidR="0073027A" w:rsidRPr="000C756A" w:rsidRDefault="0073027A" w:rsidP="0073027A">
      <w:pPr>
        <w:spacing w:after="0" w:line="240" w:lineRule="auto"/>
        <w:rPr>
          <w:rFonts w:cstheme="minorHAnsi"/>
          <w:color w:val="000000" w:themeColor="text1"/>
        </w:rPr>
      </w:pPr>
    </w:p>
    <w:p w14:paraId="4277B28A" w14:textId="77777777" w:rsidR="00D35AFA" w:rsidRPr="000C756A" w:rsidRDefault="00D35AFA" w:rsidP="00E00F03">
      <w:pPr>
        <w:suppressAutoHyphens/>
        <w:spacing w:after="0" w:line="240" w:lineRule="auto"/>
        <w:rPr>
          <w:rFonts w:eastAsia="Times New Roman" w:cstheme="minorHAnsi"/>
          <w:b/>
          <w:bCs/>
          <w:kern w:val="1"/>
          <w:lang w:eastAsia="ar-SA"/>
        </w:rPr>
      </w:pPr>
    </w:p>
    <w:p w14:paraId="05092517" w14:textId="77777777" w:rsidR="006E1C56" w:rsidRPr="000C756A" w:rsidRDefault="009A7713" w:rsidP="002F0ACB">
      <w:pPr>
        <w:spacing w:after="0" w:line="240" w:lineRule="auto"/>
        <w:ind w:left="360"/>
        <w:rPr>
          <w:rFonts w:eastAsia="Times New Roman" w:cstheme="minorHAnsi"/>
          <w:b/>
          <w:bCs/>
        </w:rPr>
      </w:pPr>
      <w:r w:rsidRPr="000C756A">
        <w:rPr>
          <w:rFonts w:eastAsia="Times New Roman" w:cstheme="minorHAnsi"/>
          <w:b/>
          <w:bCs/>
        </w:rPr>
        <w:lastRenderedPageBreak/>
        <w:t>1.3</w:t>
      </w:r>
      <w:r w:rsidR="00B8022D" w:rsidRPr="000C756A">
        <w:rPr>
          <w:rFonts w:eastAsia="Times New Roman" w:cstheme="minorHAnsi"/>
          <w:b/>
          <w:bCs/>
        </w:rPr>
        <w:t xml:space="preserve">   </w:t>
      </w:r>
      <w:r w:rsidR="0068152E" w:rsidRPr="000C756A">
        <w:rPr>
          <w:rFonts w:eastAsia="Times New Roman" w:cstheme="minorHAnsi"/>
          <w:b/>
          <w:bCs/>
        </w:rPr>
        <w:t>Manifestacije</w:t>
      </w:r>
    </w:p>
    <w:p w14:paraId="4AE0855F" w14:textId="77777777" w:rsidR="0073027A" w:rsidRPr="000C756A" w:rsidRDefault="0073027A" w:rsidP="002F0ACB">
      <w:pPr>
        <w:spacing w:after="0" w:line="240" w:lineRule="auto"/>
        <w:ind w:left="360"/>
        <w:rPr>
          <w:rFonts w:eastAsia="Times New Roman" w:cstheme="minorHAnsi"/>
          <w:b/>
          <w:bCs/>
        </w:rPr>
      </w:pPr>
    </w:p>
    <w:p w14:paraId="22697930" w14:textId="4893E0C5" w:rsidR="0073027A" w:rsidRPr="000C756A" w:rsidRDefault="0073027A" w:rsidP="0073027A">
      <w:pPr>
        <w:spacing w:after="0" w:line="240" w:lineRule="auto"/>
        <w:ind w:firstLine="708"/>
        <w:rPr>
          <w:rFonts w:eastAsia="Calibri" w:cstheme="minorHAnsi"/>
        </w:rPr>
      </w:pPr>
      <w:r w:rsidRPr="000C756A">
        <w:rPr>
          <w:rFonts w:eastAsia="Calibri" w:cstheme="minorHAnsi"/>
          <w:b/>
          <w:bCs/>
          <w:iCs/>
        </w:rPr>
        <w:t>U svijetu bajki Ivane Brlić-Mažuranić</w:t>
      </w:r>
      <w:r w:rsidR="00CE3F72" w:rsidRPr="000C756A">
        <w:rPr>
          <w:rFonts w:eastAsia="Calibri" w:cstheme="minorHAnsi"/>
          <w:i/>
        </w:rPr>
        <w:t xml:space="preserve"> </w:t>
      </w:r>
      <w:r w:rsidR="00CE3F72" w:rsidRPr="000C756A">
        <w:rPr>
          <w:rFonts w:eastAsia="Calibri" w:cstheme="minorHAnsi"/>
        </w:rPr>
        <w:t>(14. 4. – 19. 4. 2024.)</w:t>
      </w:r>
    </w:p>
    <w:p w14:paraId="435ADA96" w14:textId="77777777" w:rsidR="00A75F2C" w:rsidRPr="000C756A" w:rsidRDefault="00A75F2C" w:rsidP="0076386C">
      <w:pPr>
        <w:spacing w:after="0" w:line="240" w:lineRule="auto"/>
        <w:rPr>
          <w:rFonts w:eastAsia="Times New Roman" w:cstheme="minorHAnsi"/>
          <w:b/>
          <w:bCs/>
        </w:rPr>
      </w:pPr>
    </w:p>
    <w:p w14:paraId="0F809685" w14:textId="77777777" w:rsidR="003E5E6A" w:rsidRPr="000C756A" w:rsidRDefault="003E5E6A" w:rsidP="003E5E6A">
      <w:pPr>
        <w:spacing w:after="0" w:line="240" w:lineRule="auto"/>
        <w:rPr>
          <w:rFonts w:eastAsia="Calibri" w:cstheme="minorHAnsi"/>
          <w:b/>
        </w:rPr>
      </w:pPr>
      <w:r w:rsidRPr="000C756A">
        <w:rPr>
          <w:rFonts w:eastAsia="Calibri" w:cstheme="minorHAnsi"/>
          <w:b/>
        </w:rPr>
        <w:t>14. travnja 2024.</w:t>
      </w:r>
    </w:p>
    <w:p w14:paraId="531B209E" w14:textId="77777777" w:rsidR="003E5E6A" w:rsidRPr="000C756A" w:rsidRDefault="003E5E6A" w:rsidP="003E5E6A">
      <w:pPr>
        <w:spacing w:after="0" w:line="240" w:lineRule="auto"/>
        <w:rPr>
          <w:rFonts w:eastAsia="Calibri" w:cstheme="minorHAnsi"/>
        </w:rPr>
      </w:pPr>
      <w:r w:rsidRPr="000C756A">
        <w:rPr>
          <w:rFonts w:eastAsia="Calibri" w:cstheme="minorHAnsi"/>
        </w:rPr>
        <w:t xml:space="preserve">Manifestacija </w:t>
      </w:r>
      <w:r w:rsidRPr="000C756A">
        <w:rPr>
          <w:rFonts w:eastAsia="Calibri" w:cstheme="minorHAnsi"/>
          <w:i/>
        </w:rPr>
        <w:t>U svijetu bajki Ivane Brlić-Mažuranić</w:t>
      </w:r>
    </w:p>
    <w:p w14:paraId="52BF1EFF" w14:textId="77777777" w:rsidR="003E5E6A" w:rsidRPr="000C756A" w:rsidRDefault="003E5E6A" w:rsidP="003E5E6A">
      <w:pPr>
        <w:spacing w:after="0" w:line="240" w:lineRule="auto"/>
        <w:rPr>
          <w:rFonts w:eastAsia="Calibri" w:cstheme="minorHAnsi"/>
        </w:rPr>
      </w:pPr>
      <w:r w:rsidRPr="000C756A">
        <w:rPr>
          <w:rFonts w:eastAsia="Calibri" w:cstheme="minorHAnsi"/>
        </w:rPr>
        <w:t>Glazbeno-scenska čarolija</w:t>
      </w:r>
      <w:r w:rsidRPr="000C756A">
        <w:rPr>
          <w:rFonts w:eastAsia="Calibri" w:cstheme="minorHAnsi"/>
          <w:i/>
        </w:rPr>
        <w:t xml:space="preserve"> IVANIN ČAROBNI ROĐENDAN</w:t>
      </w:r>
      <w:r w:rsidRPr="000C756A">
        <w:rPr>
          <w:rFonts w:eastAsia="Calibri" w:cstheme="minorHAnsi"/>
        </w:rPr>
        <w:t xml:space="preserve"> – premijera</w:t>
      </w:r>
    </w:p>
    <w:p w14:paraId="0914EF10" w14:textId="77777777" w:rsidR="003E5E6A" w:rsidRPr="000C756A" w:rsidRDefault="003E5E6A" w:rsidP="003E5E6A">
      <w:pPr>
        <w:spacing w:after="0" w:line="240" w:lineRule="auto"/>
        <w:rPr>
          <w:rFonts w:eastAsia="Calibri" w:cstheme="minorHAnsi"/>
        </w:rPr>
      </w:pPr>
      <w:r w:rsidRPr="000C756A">
        <w:rPr>
          <w:rFonts w:eastAsia="Calibri" w:cstheme="minorHAnsi"/>
        </w:rPr>
        <w:t xml:space="preserve">Kazališna radionica </w:t>
      </w:r>
      <w:r w:rsidRPr="000C756A">
        <w:rPr>
          <w:rFonts w:eastAsia="Calibri" w:cstheme="minorHAnsi"/>
          <w:i/>
        </w:rPr>
        <w:t>U svijetu bajki...</w:t>
      </w:r>
    </w:p>
    <w:p w14:paraId="0323E4CD" w14:textId="77777777" w:rsidR="003E5E6A" w:rsidRPr="000C756A" w:rsidRDefault="003E5E6A" w:rsidP="003E5E6A">
      <w:pPr>
        <w:spacing w:after="0" w:line="240" w:lineRule="auto"/>
        <w:rPr>
          <w:rFonts w:eastAsia="Calibri" w:cstheme="minorHAnsi"/>
        </w:rPr>
      </w:pPr>
      <w:r w:rsidRPr="000C756A">
        <w:rPr>
          <w:rFonts w:eastAsia="Calibri" w:cstheme="minorHAnsi"/>
        </w:rPr>
        <w:t>Velika dvorana kazališta</w:t>
      </w:r>
    </w:p>
    <w:p w14:paraId="130D317E" w14:textId="77777777" w:rsidR="003E5E6A" w:rsidRPr="000C756A" w:rsidRDefault="003E5E6A" w:rsidP="003E5E6A">
      <w:pPr>
        <w:spacing w:after="0" w:line="240" w:lineRule="auto"/>
        <w:rPr>
          <w:rFonts w:cstheme="minorHAnsi"/>
        </w:rPr>
      </w:pPr>
    </w:p>
    <w:p w14:paraId="7C3057E8" w14:textId="77777777" w:rsidR="003E5E6A" w:rsidRPr="000C756A" w:rsidRDefault="003E5E6A" w:rsidP="003E5E6A">
      <w:pPr>
        <w:spacing w:after="0" w:line="240" w:lineRule="auto"/>
        <w:rPr>
          <w:rFonts w:eastAsia="Calibri" w:cstheme="minorHAnsi"/>
        </w:rPr>
      </w:pPr>
      <w:r w:rsidRPr="000C756A">
        <w:rPr>
          <w:rFonts w:eastAsia="Calibri" w:cstheme="minorHAnsi"/>
          <w:b/>
        </w:rPr>
        <w:t>15. travnja 2024.</w:t>
      </w:r>
      <w:r w:rsidRPr="000C756A">
        <w:rPr>
          <w:rFonts w:eastAsia="Calibri" w:cstheme="minorHAnsi"/>
        </w:rPr>
        <w:t xml:space="preserve"> (dvije izvedbe)</w:t>
      </w:r>
    </w:p>
    <w:p w14:paraId="65A96BC5" w14:textId="77777777" w:rsidR="003E5E6A" w:rsidRPr="000C756A" w:rsidRDefault="003E5E6A" w:rsidP="003E5E6A">
      <w:pPr>
        <w:spacing w:after="0" w:line="240" w:lineRule="auto"/>
        <w:rPr>
          <w:rFonts w:eastAsia="Calibri" w:cstheme="minorHAnsi"/>
        </w:rPr>
      </w:pPr>
      <w:r w:rsidRPr="000C756A">
        <w:rPr>
          <w:rFonts w:eastAsia="Calibri" w:cstheme="minorHAnsi"/>
        </w:rPr>
        <w:t xml:space="preserve">Manifestacija </w:t>
      </w:r>
      <w:r w:rsidRPr="000C756A">
        <w:rPr>
          <w:rFonts w:eastAsia="Calibri" w:cstheme="minorHAnsi"/>
          <w:i/>
        </w:rPr>
        <w:t>U svijetu bajki Ivane Brlić-Mažuranić</w:t>
      </w:r>
    </w:p>
    <w:p w14:paraId="2F985496" w14:textId="77777777" w:rsidR="003E5E6A" w:rsidRPr="000C756A" w:rsidRDefault="003E5E6A" w:rsidP="003E5E6A">
      <w:pPr>
        <w:spacing w:after="0" w:line="240" w:lineRule="auto"/>
        <w:rPr>
          <w:rFonts w:eastAsia="Calibri" w:cstheme="minorHAnsi"/>
        </w:rPr>
      </w:pPr>
      <w:r w:rsidRPr="000C756A">
        <w:rPr>
          <w:rFonts w:eastAsia="Calibri" w:cstheme="minorHAnsi"/>
        </w:rPr>
        <w:t>Glazbeno-scenska čarolija</w:t>
      </w:r>
      <w:r w:rsidRPr="000C756A">
        <w:rPr>
          <w:rFonts w:eastAsia="Calibri" w:cstheme="minorHAnsi"/>
          <w:i/>
        </w:rPr>
        <w:t xml:space="preserve"> IVANIN ČAROBNI ROĐENDAN</w:t>
      </w:r>
      <w:r w:rsidRPr="000C756A">
        <w:rPr>
          <w:rFonts w:eastAsia="Calibri" w:cstheme="minorHAnsi"/>
        </w:rPr>
        <w:t xml:space="preserve"> </w:t>
      </w:r>
    </w:p>
    <w:p w14:paraId="01F1C72D" w14:textId="77777777" w:rsidR="003E5E6A" w:rsidRPr="000C756A" w:rsidRDefault="003E5E6A" w:rsidP="003E5E6A">
      <w:pPr>
        <w:spacing w:after="0" w:line="240" w:lineRule="auto"/>
        <w:rPr>
          <w:rFonts w:eastAsia="Calibri" w:cstheme="minorHAnsi"/>
        </w:rPr>
      </w:pPr>
      <w:r w:rsidRPr="000C756A">
        <w:rPr>
          <w:rFonts w:eastAsia="Calibri" w:cstheme="minorHAnsi"/>
        </w:rPr>
        <w:t xml:space="preserve">Kazališna radionica </w:t>
      </w:r>
      <w:r w:rsidRPr="000C756A">
        <w:rPr>
          <w:rFonts w:eastAsia="Calibri" w:cstheme="minorHAnsi"/>
          <w:i/>
        </w:rPr>
        <w:t>U svijetu bajki...</w:t>
      </w:r>
    </w:p>
    <w:p w14:paraId="3372C42B" w14:textId="77777777" w:rsidR="003E5E6A" w:rsidRPr="000C756A" w:rsidRDefault="003E5E6A" w:rsidP="003E5E6A">
      <w:pPr>
        <w:spacing w:after="0" w:line="240" w:lineRule="auto"/>
        <w:rPr>
          <w:rFonts w:eastAsia="Calibri" w:cstheme="minorHAnsi"/>
        </w:rPr>
      </w:pPr>
      <w:r w:rsidRPr="000C756A">
        <w:rPr>
          <w:rFonts w:eastAsia="Calibri" w:cstheme="minorHAnsi"/>
        </w:rPr>
        <w:t>Velika dvorana kazališta</w:t>
      </w:r>
    </w:p>
    <w:p w14:paraId="54DC6FA7" w14:textId="77777777" w:rsidR="003E5E6A" w:rsidRPr="000C756A" w:rsidRDefault="003E5E6A" w:rsidP="003E5E6A">
      <w:pPr>
        <w:spacing w:after="0" w:line="240" w:lineRule="auto"/>
        <w:rPr>
          <w:rFonts w:eastAsia="Calibri" w:cstheme="minorHAnsi"/>
        </w:rPr>
      </w:pPr>
    </w:p>
    <w:p w14:paraId="27B435D5" w14:textId="77777777" w:rsidR="003E5E6A" w:rsidRPr="000C756A" w:rsidRDefault="003E5E6A" w:rsidP="003E5E6A">
      <w:pPr>
        <w:spacing w:after="0" w:line="240" w:lineRule="auto"/>
        <w:rPr>
          <w:rFonts w:eastAsia="Calibri" w:cstheme="minorHAnsi"/>
          <w:b/>
        </w:rPr>
      </w:pPr>
      <w:r w:rsidRPr="000C756A">
        <w:rPr>
          <w:rFonts w:eastAsia="Calibri" w:cstheme="minorHAnsi"/>
          <w:b/>
        </w:rPr>
        <w:t>16. travnja 2024.</w:t>
      </w:r>
      <w:r w:rsidR="00B12621" w:rsidRPr="000C756A">
        <w:rPr>
          <w:rFonts w:eastAsia="Calibri" w:cstheme="minorHAnsi"/>
          <w:b/>
        </w:rPr>
        <w:t xml:space="preserve"> </w:t>
      </w:r>
      <w:r w:rsidR="00B12621" w:rsidRPr="000C756A">
        <w:rPr>
          <w:rFonts w:eastAsia="Calibri" w:cstheme="minorHAnsi"/>
        </w:rPr>
        <w:t>(dvije izvedbe)</w:t>
      </w:r>
    </w:p>
    <w:p w14:paraId="4781EFE4" w14:textId="77777777" w:rsidR="003E5E6A" w:rsidRPr="000C756A" w:rsidRDefault="003E5E6A" w:rsidP="003E5E6A">
      <w:pPr>
        <w:spacing w:after="0" w:line="240" w:lineRule="auto"/>
        <w:rPr>
          <w:rFonts w:eastAsia="Calibri" w:cstheme="minorHAnsi"/>
        </w:rPr>
      </w:pPr>
      <w:r w:rsidRPr="000C756A">
        <w:rPr>
          <w:rFonts w:eastAsia="Calibri" w:cstheme="minorHAnsi"/>
        </w:rPr>
        <w:t xml:space="preserve">Manifestacija </w:t>
      </w:r>
      <w:r w:rsidRPr="000C756A">
        <w:rPr>
          <w:rFonts w:eastAsia="Calibri" w:cstheme="minorHAnsi"/>
          <w:i/>
        </w:rPr>
        <w:t>U svijetu bajki Ivane Brlić-Mažuranić</w:t>
      </w:r>
    </w:p>
    <w:p w14:paraId="5EDCCA8E" w14:textId="77777777" w:rsidR="003E5E6A" w:rsidRPr="000C756A" w:rsidRDefault="003E5E6A" w:rsidP="003E5E6A">
      <w:pPr>
        <w:spacing w:after="0" w:line="240" w:lineRule="auto"/>
        <w:rPr>
          <w:rFonts w:eastAsia="Calibri" w:cstheme="minorHAnsi"/>
        </w:rPr>
      </w:pPr>
      <w:r w:rsidRPr="000C756A">
        <w:rPr>
          <w:rFonts w:eastAsia="Calibri" w:cstheme="minorHAnsi"/>
        </w:rPr>
        <w:t>Glazbeno-scenska čarolija</w:t>
      </w:r>
      <w:r w:rsidRPr="000C756A">
        <w:rPr>
          <w:rFonts w:eastAsia="Calibri" w:cstheme="minorHAnsi"/>
          <w:i/>
        </w:rPr>
        <w:t xml:space="preserve"> IVANIN ČAROBNI ROĐENDAN</w:t>
      </w:r>
      <w:r w:rsidRPr="000C756A">
        <w:rPr>
          <w:rFonts w:eastAsia="Calibri" w:cstheme="minorHAnsi"/>
        </w:rPr>
        <w:t xml:space="preserve"> </w:t>
      </w:r>
    </w:p>
    <w:p w14:paraId="5753836D" w14:textId="77777777" w:rsidR="003E5E6A" w:rsidRPr="000C756A" w:rsidRDefault="003E5E6A" w:rsidP="003E5E6A">
      <w:pPr>
        <w:spacing w:after="0" w:line="240" w:lineRule="auto"/>
        <w:rPr>
          <w:rFonts w:eastAsia="Calibri" w:cstheme="minorHAnsi"/>
        </w:rPr>
      </w:pPr>
      <w:r w:rsidRPr="000C756A">
        <w:rPr>
          <w:rFonts w:eastAsia="Calibri" w:cstheme="minorHAnsi"/>
        </w:rPr>
        <w:t xml:space="preserve">Kazališna radionica </w:t>
      </w:r>
      <w:r w:rsidRPr="000C756A">
        <w:rPr>
          <w:rFonts w:eastAsia="Calibri" w:cstheme="minorHAnsi"/>
          <w:i/>
        </w:rPr>
        <w:t>U svijetu bajki...</w:t>
      </w:r>
    </w:p>
    <w:p w14:paraId="39E5BE45" w14:textId="77777777" w:rsidR="003E5E6A" w:rsidRPr="000C756A" w:rsidRDefault="003E5E6A" w:rsidP="003E5E6A">
      <w:pPr>
        <w:spacing w:after="0" w:line="240" w:lineRule="auto"/>
        <w:rPr>
          <w:rFonts w:eastAsia="Calibri" w:cstheme="minorHAnsi"/>
        </w:rPr>
      </w:pPr>
      <w:r w:rsidRPr="000C756A">
        <w:rPr>
          <w:rFonts w:eastAsia="Calibri" w:cstheme="minorHAnsi"/>
        </w:rPr>
        <w:t>Velika dvorana kazališta</w:t>
      </w:r>
    </w:p>
    <w:p w14:paraId="3DC13675" w14:textId="77777777" w:rsidR="003E5E6A" w:rsidRPr="000C756A" w:rsidRDefault="003E5E6A" w:rsidP="003E5E6A">
      <w:pPr>
        <w:spacing w:after="0" w:line="240" w:lineRule="auto"/>
        <w:rPr>
          <w:rFonts w:eastAsia="Calibri" w:cstheme="minorHAnsi"/>
        </w:rPr>
      </w:pPr>
    </w:p>
    <w:p w14:paraId="3852F4BB" w14:textId="77777777" w:rsidR="003E5E6A" w:rsidRPr="000C756A" w:rsidRDefault="003E5E6A" w:rsidP="003E5E6A">
      <w:pPr>
        <w:spacing w:after="0" w:line="240" w:lineRule="auto"/>
        <w:rPr>
          <w:rFonts w:eastAsia="Calibri" w:cstheme="minorHAnsi"/>
          <w:b/>
        </w:rPr>
      </w:pPr>
      <w:r w:rsidRPr="000C756A">
        <w:rPr>
          <w:rFonts w:eastAsia="Calibri" w:cstheme="minorHAnsi"/>
          <w:b/>
        </w:rPr>
        <w:t>18. travnja 2024.</w:t>
      </w:r>
      <w:r w:rsidR="00B12621" w:rsidRPr="000C756A">
        <w:rPr>
          <w:rFonts w:eastAsia="Calibri" w:cstheme="minorHAnsi"/>
          <w:b/>
        </w:rPr>
        <w:t xml:space="preserve"> </w:t>
      </w:r>
      <w:r w:rsidR="00B12621" w:rsidRPr="000C756A">
        <w:rPr>
          <w:rFonts w:eastAsia="Calibri" w:cstheme="minorHAnsi"/>
        </w:rPr>
        <w:t>(dvije izvedbe)</w:t>
      </w:r>
    </w:p>
    <w:p w14:paraId="618375AF" w14:textId="77777777" w:rsidR="003E5E6A" w:rsidRPr="000C756A" w:rsidRDefault="003E5E6A" w:rsidP="003E5E6A">
      <w:pPr>
        <w:spacing w:after="0" w:line="240" w:lineRule="auto"/>
        <w:rPr>
          <w:rFonts w:eastAsia="Calibri" w:cstheme="minorHAnsi"/>
        </w:rPr>
      </w:pPr>
      <w:r w:rsidRPr="000C756A">
        <w:rPr>
          <w:rFonts w:eastAsia="Calibri" w:cstheme="minorHAnsi"/>
        </w:rPr>
        <w:t xml:space="preserve">Manifestacija </w:t>
      </w:r>
      <w:r w:rsidRPr="000C756A">
        <w:rPr>
          <w:rFonts w:eastAsia="Calibri" w:cstheme="minorHAnsi"/>
          <w:i/>
        </w:rPr>
        <w:t>U svijetu bajki Ivane Brlić-Mažuranić</w:t>
      </w:r>
    </w:p>
    <w:p w14:paraId="0B46ACEB" w14:textId="77777777" w:rsidR="003E5E6A" w:rsidRPr="000C756A" w:rsidRDefault="003E5E6A" w:rsidP="003E5E6A">
      <w:pPr>
        <w:spacing w:after="0" w:line="240" w:lineRule="auto"/>
        <w:rPr>
          <w:rFonts w:eastAsia="Calibri" w:cstheme="minorHAnsi"/>
        </w:rPr>
      </w:pPr>
      <w:r w:rsidRPr="000C756A">
        <w:rPr>
          <w:rFonts w:eastAsia="Calibri" w:cstheme="minorHAnsi"/>
        </w:rPr>
        <w:t>Glazbeno-scenska čarolija</w:t>
      </w:r>
      <w:r w:rsidRPr="000C756A">
        <w:rPr>
          <w:rFonts w:eastAsia="Calibri" w:cstheme="minorHAnsi"/>
          <w:i/>
        </w:rPr>
        <w:t xml:space="preserve"> IVANIN ČAROBNI ROĐENDAN</w:t>
      </w:r>
      <w:r w:rsidRPr="000C756A">
        <w:rPr>
          <w:rFonts w:eastAsia="Calibri" w:cstheme="minorHAnsi"/>
        </w:rPr>
        <w:t xml:space="preserve"> </w:t>
      </w:r>
    </w:p>
    <w:p w14:paraId="31646DE4" w14:textId="77777777" w:rsidR="003E5E6A" w:rsidRPr="000C756A" w:rsidRDefault="003E5E6A" w:rsidP="003E5E6A">
      <w:pPr>
        <w:spacing w:after="0" w:line="240" w:lineRule="auto"/>
        <w:rPr>
          <w:rFonts w:eastAsia="Calibri" w:cstheme="minorHAnsi"/>
        </w:rPr>
      </w:pPr>
      <w:r w:rsidRPr="000C756A">
        <w:rPr>
          <w:rFonts w:eastAsia="Calibri" w:cstheme="minorHAnsi"/>
        </w:rPr>
        <w:t xml:space="preserve">Kazališna radionica </w:t>
      </w:r>
      <w:r w:rsidRPr="000C756A">
        <w:rPr>
          <w:rFonts w:eastAsia="Calibri" w:cstheme="minorHAnsi"/>
          <w:i/>
        </w:rPr>
        <w:t>U svijetu bajki...</w:t>
      </w:r>
    </w:p>
    <w:p w14:paraId="74D89858" w14:textId="77777777" w:rsidR="003E5E6A" w:rsidRPr="000C756A" w:rsidRDefault="003E5E6A" w:rsidP="003E5E6A">
      <w:pPr>
        <w:spacing w:after="0" w:line="240" w:lineRule="auto"/>
        <w:rPr>
          <w:rFonts w:eastAsia="Calibri" w:cstheme="minorHAnsi"/>
        </w:rPr>
      </w:pPr>
      <w:r w:rsidRPr="000C756A">
        <w:rPr>
          <w:rFonts w:eastAsia="Calibri" w:cstheme="minorHAnsi"/>
        </w:rPr>
        <w:t>Velika dvorana kazališta</w:t>
      </w:r>
    </w:p>
    <w:p w14:paraId="345963FA" w14:textId="77777777" w:rsidR="003E5E6A" w:rsidRPr="000C756A" w:rsidRDefault="003E5E6A" w:rsidP="003E5E6A">
      <w:pPr>
        <w:spacing w:after="0" w:line="240" w:lineRule="auto"/>
        <w:rPr>
          <w:rFonts w:eastAsia="Calibri" w:cstheme="minorHAnsi"/>
        </w:rPr>
      </w:pPr>
    </w:p>
    <w:p w14:paraId="645D38F9" w14:textId="77777777" w:rsidR="003E5E6A" w:rsidRPr="000C756A" w:rsidRDefault="003E5E6A" w:rsidP="003E5E6A">
      <w:pPr>
        <w:spacing w:after="0" w:line="240" w:lineRule="auto"/>
        <w:rPr>
          <w:rFonts w:eastAsia="Calibri" w:cstheme="minorHAnsi"/>
          <w:b/>
        </w:rPr>
      </w:pPr>
      <w:r w:rsidRPr="000C756A">
        <w:rPr>
          <w:rFonts w:eastAsia="Calibri" w:cstheme="minorHAnsi"/>
          <w:b/>
        </w:rPr>
        <w:t>19. travnja 2024.</w:t>
      </w:r>
      <w:r w:rsidR="00B12621" w:rsidRPr="000C756A">
        <w:rPr>
          <w:rFonts w:eastAsia="Calibri" w:cstheme="minorHAnsi"/>
          <w:b/>
        </w:rPr>
        <w:t xml:space="preserve"> </w:t>
      </w:r>
      <w:r w:rsidR="00B12621" w:rsidRPr="000C756A">
        <w:rPr>
          <w:rFonts w:eastAsia="Calibri" w:cstheme="minorHAnsi"/>
        </w:rPr>
        <w:t>(dvije izvedbe)</w:t>
      </w:r>
    </w:p>
    <w:p w14:paraId="675F896A" w14:textId="77777777" w:rsidR="003E5E6A" w:rsidRPr="000C756A" w:rsidRDefault="003E5E6A" w:rsidP="003E5E6A">
      <w:pPr>
        <w:spacing w:after="0" w:line="240" w:lineRule="auto"/>
        <w:rPr>
          <w:rFonts w:eastAsia="Calibri" w:cstheme="minorHAnsi"/>
        </w:rPr>
      </w:pPr>
      <w:r w:rsidRPr="000C756A">
        <w:rPr>
          <w:rFonts w:eastAsia="Calibri" w:cstheme="minorHAnsi"/>
        </w:rPr>
        <w:t xml:space="preserve">Manifestacija </w:t>
      </w:r>
      <w:r w:rsidRPr="000C756A">
        <w:rPr>
          <w:rFonts w:eastAsia="Calibri" w:cstheme="minorHAnsi"/>
          <w:i/>
        </w:rPr>
        <w:t>U svijetu bajki Ivane Brlić-Mažuranić</w:t>
      </w:r>
    </w:p>
    <w:p w14:paraId="572782FF" w14:textId="77777777" w:rsidR="003E5E6A" w:rsidRPr="000C756A" w:rsidRDefault="003E5E6A" w:rsidP="003E5E6A">
      <w:pPr>
        <w:spacing w:after="0" w:line="240" w:lineRule="auto"/>
        <w:rPr>
          <w:rFonts w:eastAsia="Calibri" w:cstheme="minorHAnsi"/>
        </w:rPr>
      </w:pPr>
      <w:r w:rsidRPr="000C756A">
        <w:rPr>
          <w:rFonts w:eastAsia="Calibri" w:cstheme="minorHAnsi"/>
        </w:rPr>
        <w:t>Glazbeno-scenska čarolija</w:t>
      </w:r>
      <w:r w:rsidRPr="000C756A">
        <w:rPr>
          <w:rFonts w:eastAsia="Calibri" w:cstheme="minorHAnsi"/>
          <w:i/>
        </w:rPr>
        <w:t xml:space="preserve"> IVANIN ČAROBNI ROĐENDAN</w:t>
      </w:r>
      <w:r w:rsidRPr="000C756A">
        <w:rPr>
          <w:rFonts w:eastAsia="Calibri" w:cstheme="minorHAnsi"/>
        </w:rPr>
        <w:t xml:space="preserve"> </w:t>
      </w:r>
    </w:p>
    <w:p w14:paraId="21D94229" w14:textId="77777777" w:rsidR="003E5E6A" w:rsidRPr="000C756A" w:rsidRDefault="003E5E6A" w:rsidP="003E5E6A">
      <w:pPr>
        <w:spacing w:after="0" w:line="240" w:lineRule="auto"/>
        <w:rPr>
          <w:rFonts w:eastAsia="Calibri" w:cstheme="minorHAnsi"/>
        </w:rPr>
      </w:pPr>
      <w:r w:rsidRPr="000C756A">
        <w:rPr>
          <w:rFonts w:eastAsia="Calibri" w:cstheme="minorHAnsi"/>
        </w:rPr>
        <w:t xml:space="preserve">Kazališna radionica </w:t>
      </w:r>
      <w:r w:rsidRPr="000C756A">
        <w:rPr>
          <w:rFonts w:eastAsia="Calibri" w:cstheme="minorHAnsi"/>
          <w:i/>
        </w:rPr>
        <w:t>U svijetu bajki...</w:t>
      </w:r>
    </w:p>
    <w:p w14:paraId="26CBEA59" w14:textId="77777777" w:rsidR="003E5E6A" w:rsidRPr="000C756A" w:rsidRDefault="003E5E6A" w:rsidP="003E5E6A">
      <w:pPr>
        <w:spacing w:after="0" w:line="240" w:lineRule="auto"/>
        <w:rPr>
          <w:rFonts w:eastAsia="Calibri" w:cstheme="minorHAnsi"/>
        </w:rPr>
      </w:pPr>
      <w:r w:rsidRPr="000C756A">
        <w:rPr>
          <w:rFonts w:eastAsia="Calibri" w:cstheme="minorHAnsi"/>
        </w:rPr>
        <w:t>Velika dvorana kazališta</w:t>
      </w:r>
    </w:p>
    <w:p w14:paraId="77EA2ECC" w14:textId="77777777" w:rsidR="0076386C" w:rsidRPr="000C756A" w:rsidRDefault="0076386C" w:rsidP="003E5E6A">
      <w:pPr>
        <w:spacing w:after="0" w:line="240" w:lineRule="auto"/>
        <w:rPr>
          <w:rFonts w:eastAsia="Calibri" w:cstheme="minorHAnsi"/>
        </w:rPr>
      </w:pPr>
    </w:p>
    <w:p w14:paraId="6E123979" w14:textId="77777777" w:rsidR="0076386C" w:rsidRPr="000C756A" w:rsidRDefault="0076386C" w:rsidP="0076386C">
      <w:pPr>
        <w:spacing w:after="0" w:line="240" w:lineRule="auto"/>
        <w:rPr>
          <w:rFonts w:eastAsia="Calibri" w:cstheme="minorHAnsi"/>
          <w:b/>
        </w:rPr>
      </w:pPr>
      <w:r w:rsidRPr="000C756A">
        <w:rPr>
          <w:rFonts w:eastAsia="Calibri" w:cstheme="minorHAnsi"/>
          <w:b/>
        </w:rPr>
        <w:t>23. travnja 2024.</w:t>
      </w:r>
      <w:r w:rsidR="00B12621" w:rsidRPr="000C756A">
        <w:rPr>
          <w:rFonts w:eastAsia="Calibri" w:cstheme="minorHAnsi"/>
          <w:b/>
        </w:rPr>
        <w:t xml:space="preserve"> </w:t>
      </w:r>
      <w:r w:rsidR="00B12621" w:rsidRPr="000C756A">
        <w:rPr>
          <w:rFonts w:eastAsia="Calibri" w:cstheme="minorHAnsi"/>
        </w:rPr>
        <w:t>(dvije izvedbe)</w:t>
      </w:r>
    </w:p>
    <w:p w14:paraId="4C33D06A" w14:textId="77777777" w:rsidR="0076386C" w:rsidRPr="000C756A" w:rsidRDefault="0076386C" w:rsidP="0076386C">
      <w:pPr>
        <w:spacing w:after="0" w:line="240" w:lineRule="auto"/>
        <w:rPr>
          <w:rFonts w:eastAsia="Calibri" w:cstheme="minorHAnsi"/>
        </w:rPr>
      </w:pPr>
      <w:r w:rsidRPr="000C756A">
        <w:rPr>
          <w:rFonts w:eastAsia="Calibri" w:cstheme="minorHAnsi"/>
        </w:rPr>
        <w:t xml:space="preserve">Manifestacija </w:t>
      </w:r>
      <w:r w:rsidRPr="000C756A">
        <w:rPr>
          <w:rFonts w:eastAsia="Calibri" w:cstheme="minorHAnsi"/>
          <w:i/>
        </w:rPr>
        <w:t>U svijetu bajki Ivane Brlić-Mažuranić</w:t>
      </w:r>
    </w:p>
    <w:p w14:paraId="7ACF5D47" w14:textId="77777777" w:rsidR="0076386C" w:rsidRPr="000C756A" w:rsidRDefault="0076386C" w:rsidP="0076386C">
      <w:pPr>
        <w:spacing w:after="0" w:line="240" w:lineRule="auto"/>
        <w:rPr>
          <w:rFonts w:eastAsia="Calibri" w:cstheme="minorHAnsi"/>
        </w:rPr>
      </w:pPr>
      <w:r w:rsidRPr="000C756A">
        <w:rPr>
          <w:rFonts w:eastAsia="Calibri" w:cstheme="minorHAnsi"/>
        </w:rPr>
        <w:t>Glazbeno-scenska čarolija</w:t>
      </w:r>
      <w:r w:rsidRPr="000C756A">
        <w:rPr>
          <w:rFonts w:eastAsia="Calibri" w:cstheme="minorHAnsi"/>
          <w:i/>
        </w:rPr>
        <w:t xml:space="preserve"> IVANIN ČAROBNI ROĐENDAN</w:t>
      </w:r>
      <w:r w:rsidRPr="000C756A">
        <w:rPr>
          <w:rFonts w:eastAsia="Calibri" w:cstheme="minorHAnsi"/>
        </w:rPr>
        <w:t xml:space="preserve"> </w:t>
      </w:r>
    </w:p>
    <w:p w14:paraId="003A66C8" w14:textId="77777777" w:rsidR="0076386C" w:rsidRPr="000C756A" w:rsidRDefault="0076386C" w:rsidP="0076386C">
      <w:pPr>
        <w:spacing w:after="0" w:line="240" w:lineRule="auto"/>
        <w:rPr>
          <w:rFonts w:eastAsia="Calibri" w:cstheme="minorHAnsi"/>
        </w:rPr>
      </w:pPr>
      <w:r w:rsidRPr="000C756A">
        <w:rPr>
          <w:rFonts w:eastAsia="Calibri" w:cstheme="minorHAnsi"/>
        </w:rPr>
        <w:t xml:space="preserve">Kazališna radionica </w:t>
      </w:r>
      <w:r w:rsidRPr="000C756A">
        <w:rPr>
          <w:rFonts w:eastAsia="Calibri" w:cstheme="minorHAnsi"/>
          <w:i/>
        </w:rPr>
        <w:t>U svijetu bajki...</w:t>
      </w:r>
    </w:p>
    <w:p w14:paraId="5B85AF0B" w14:textId="77777777" w:rsidR="0076386C" w:rsidRPr="000C756A" w:rsidRDefault="0076386C" w:rsidP="0076386C">
      <w:pPr>
        <w:spacing w:after="0" w:line="240" w:lineRule="auto"/>
        <w:rPr>
          <w:rFonts w:eastAsia="Calibri" w:cstheme="minorHAnsi"/>
        </w:rPr>
      </w:pPr>
      <w:r w:rsidRPr="000C756A">
        <w:rPr>
          <w:rFonts w:eastAsia="Calibri" w:cstheme="minorHAnsi"/>
        </w:rPr>
        <w:t>Velika dvorana kazališta</w:t>
      </w:r>
    </w:p>
    <w:p w14:paraId="34E7A223" w14:textId="77777777" w:rsidR="00CE3F72" w:rsidRPr="000C756A" w:rsidRDefault="00CE3F72" w:rsidP="0076386C">
      <w:pPr>
        <w:spacing w:after="0" w:line="240" w:lineRule="auto"/>
        <w:rPr>
          <w:rFonts w:eastAsia="Calibri" w:cstheme="minorHAnsi"/>
        </w:rPr>
      </w:pPr>
    </w:p>
    <w:p w14:paraId="689A37F5" w14:textId="7F61A8FD" w:rsidR="00F9244C" w:rsidRPr="000C756A" w:rsidRDefault="00F9244C" w:rsidP="0076386C">
      <w:pPr>
        <w:spacing w:after="0" w:line="240" w:lineRule="auto"/>
        <w:rPr>
          <w:rFonts w:eastAsia="Calibri" w:cstheme="minorHAnsi"/>
          <w:b/>
        </w:rPr>
      </w:pPr>
      <w:r w:rsidRPr="000C756A">
        <w:rPr>
          <w:rFonts w:eastAsia="Calibri" w:cstheme="minorHAnsi"/>
          <w:b/>
        </w:rPr>
        <w:t xml:space="preserve">25. lipnja 2024. </w:t>
      </w:r>
    </w:p>
    <w:p w14:paraId="3A1673E5" w14:textId="77777777" w:rsidR="00F9244C" w:rsidRPr="000C756A" w:rsidRDefault="00F9244C" w:rsidP="00F9244C">
      <w:pPr>
        <w:spacing w:after="0" w:line="240" w:lineRule="auto"/>
        <w:rPr>
          <w:rFonts w:eastAsia="Calibri" w:cstheme="minorHAnsi"/>
        </w:rPr>
      </w:pPr>
      <w:r w:rsidRPr="000C756A">
        <w:rPr>
          <w:rFonts w:eastAsia="Calibri" w:cstheme="minorHAnsi"/>
        </w:rPr>
        <w:t xml:space="preserve">Glazbeno-scenska čarolija </w:t>
      </w:r>
      <w:r w:rsidRPr="000C756A">
        <w:rPr>
          <w:rFonts w:eastAsia="Calibri" w:cstheme="minorHAnsi"/>
          <w:i/>
        </w:rPr>
        <w:t>IVANIN ČAROBNI ROĐENDAN</w:t>
      </w:r>
      <w:r w:rsidRPr="000C756A">
        <w:rPr>
          <w:rFonts w:eastAsia="Calibri" w:cstheme="minorHAnsi"/>
        </w:rPr>
        <w:t xml:space="preserve"> </w:t>
      </w:r>
    </w:p>
    <w:p w14:paraId="0A68DD0E" w14:textId="77777777" w:rsidR="00F9244C" w:rsidRPr="000C756A" w:rsidRDefault="00F9244C" w:rsidP="00F9244C">
      <w:pPr>
        <w:spacing w:after="0" w:line="240" w:lineRule="auto"/>
        <w:rPr>
          <w:rFonts w:eastAsia="Calibri" w:cstheme="minorHAnsi"/>
          <w:i/>
        </w:rPr>
      </w:pPr>
      <w:r w:rsidRPr="000C756A">
        <w:rPr>
          <w:rFonts w:eastAsia="Calibri" w:cstheme="minorHAnsi"/>
        </w:rPr>
        <w:t xml:space="preserve">Kazališna radionica </w:t>
      </w:r>
      <w:r w:rsidRPr="000C756A">
        <w:rPr>
          <w:rFonts w:eastAsia="Calibri" w:cstheme="minorHAnsi"/>
          <w:i/>
        </w:rPr>
        <w:t>U svijetu bajki...</w:t>
      </w:r>
    </w:p>
    <w:p w14:paraId="45081386" w14:textId="6A702143" w:rsidR="00F9244C" w:rsidRPr="000C756A" w:rsidRDefault="00C71E12" w:rsidP="00F9244C">
      <w:pPr>
        <w:spacing w:after="0" w:line="240" w:lineRule="auto"/>
        <w:rPr>
          <w:rFonts w:eastAsia="Calibri" w:cstheme="minorHAnsi"/>
        </w:rPr>
      </w:pPr>
      <w:r>
        <w:rPr>
          <w:rFonts w:eastAsia="Calibri" w:cstheme="minorHAnsi"/>
        </w:rPr>
        <w:t>Gostovanje na64. Međunarodnom dječjem</w:t>
      </w:r>
      <w:r w:rsidR="00F9244C" w:rsidRPr="000C756A">
        <w:rPr>
          <w:rFonts w:eastAsia="Calibri" w:cstheme="minorHAnsi"/>
        </w:rPr>
        <w:t xml:space="preserve"> festival</w:t>
      </w:r>
      <w:r>
        <w:rPr>
          <w:rFonts w:eastAsia="Calibri" w:cstheme="minorHAnsi"/>
        </w:rPr>
        <w:t>u u</w:t>
      </w:r>
      <w:r w:rsidR="00F9244C" w:rsidRPr="000C756A">
        <w:rPr>
          <w:rFonts w:eastAsia="Calibri" w:cstheme="minorHAnsi"/>
        </w:rPr>
        <w:t xml:space="preserve"> Šibenik</w:t>
      </w:r>
      <w:r>
        <w:rPr>
          <w:rFonts w:eastAsia="Calibri" w:cstheme="minorHAnsi"/>
        </w:rPr>
        <w:t>u</w:t>
      </w:r>
    </w:p>
    <w:p w14:paraId="73F512C9" w14:textId="609CDCD5" w:rsidR="00F9244C" w:rsidRPr="000C756A" w:rsidRDefault="00F9244C" w:rsidP="00F9244C">
      <w:pPr>
        <w:spacing w:after="0" w:line="240" w:lineRule="auto"/>
        <w:rPr>
          <w:rFonts w:eastAsia="Calibri" w:cstheme="minorHAnsi"/>
        </w:rPr>
      </w:pPr>
      <w:r w:rsidRPr="000C756A">
        <w:rPr>
          <w:rFonts w:eastAsia="Calibri" w:cstheme="minorHAnsi"/>
        </w:rPr>
        <w:t xml:space="preserve">Trg Republike Hrvatske Šibenik </w:t>
      </w:r>
    </w:p>
    <w:p w14:paraId="406C340C" w14:textId="77777777" w:rsidR="00F9244C" w:rsidRPr="000C756A" w:rsidRDefault="00F9244C" w:rsidP="0076386C">
      <w:pPr>
        <w:spacing w:after="0" w:line="240" w:lineRule="auto"/>
        <w:rPr>
          <w:rFonts w:eastAsia="Calibri" w:cstheme="minorHAnsi"/>
        </w:rPr>
      </w:pPr>
    </w:p>
    <w:p w14:paraId="0B77DADB" w14:textId="77777777" w:rsidR="00CE3F72" w:rsidRPr="000C756A" w:rsidRDefault="00CE3F72" w:rsidP="0076386C">
      <w:pPr>
        <w:spacing w:after="0" w:line="240" w:lineRule="auto"/>
        <w:rPr>
          <w:rFonts w:eastAsia="Calibri" w:cstheme="minorHAnsi"/>
        </w:rPr>
      </w:pPr>
    </w:p>
    <w:p w14:paraId="1013B743" w14:textId="77777777" w:rsidR="00CE3F72" w:rsidRPr="000C756A" w:rsidRDefault="00CE3F72" w:rsidP="0076386C">
      <w:pPr>
        <w:spacing w:after="0" w:line="240" w:lineRule="auto"/>
        <w:rPr>
          <w:rFonts w:eastAsia="Calibri" w:cstheme="minorHAnsi"/>
        </w:rPr>
      </w:pPr>
    </w:p>
    <w:p w14:paraId="5F6A458D" w14:textId="77777777" w:rsidR="00CE3F72" w:rsidRPr="000C756A" w:rsidRDefault="00CE3F72" w:rsidP="0076386C">
      <w:pPr>
        <w:spacing w:after="0" w:line="240" w:lineRule="auto"/>
        <w:rPr>
          <w:rFonts w:eastAsia="Calibri" w:cstheme="minorHAnsi"/>
        </w:rPr>
      </w:pPr>
    </w:p>
    <w:p w14:paraId="0AFB259E" w14:textId="77777777" w:rsidR="00CE3F72" w:rsidRPr="000C756A" w:rsidRDefault="00CE3F72" w:rsidP="0076386C">
      <w:pPr>
        <w:spacing w:after="0" w:line="240" w:lineRule="auto"/>
        <w:rPr>
          <w:rFonts w:eastAsia="Calibri" w:cstheme="minorHAnsi"/>
        </w:rPr>
      </w:pPr>
    </w:p>
    <w:p w14:paraId="7045DFAA" w14:textId="77777777" w:rsidR="009C4265" w:rsidRPr="000C756A" w:rsidRDefault="009C4265" w:rsidP="0076386C">
      <w:pPr>
        <w:spacing w:after="0" w:line="240" w:lineRule="auto"/>
        <w:rPr>
          <w:rFonts w:eastAsia="Calibri" w:cstheme="minorHAnsi"/>
        </w:rPr>
      </w:pPr>
    </w:p>
    <w:p w14:paraId="43A27A0A" w14:textId="77777777" w:rsidR="009C4265" w:rsidRPr="000C756A" w:rsidRDefault="009C4265" w:rsidP="0076386C">
      <w:pPr>
        <w:spacing w:after="0" w:line="240" w:lineRule="auto"/>
        <w:rPr>
          <w:rFonts w:eastAsia="Calibri" w:cstheme="minorHAnsi"/>
        </w:rPr>
      </w:pPr>
    </w:p>
    <w:p w14:paraId="3537BAC5" w14:textId="77777777" w:rsidR="00CE3F72" w:rsidRPr="000C756A" w:rsidRDefault="00CE3F72" w:rsidP="0076386C">
      <w:pPr>
        <w:spacing w:after="0" w:line="240" w:lineRule="auto"/>
        <w:rPr>
          <w:rFonts w:eastAsia="Calibri" w:cstheme="minorHAnsi"/>
        </w:rPr>
      </w:pPr>
    </w:p>
    <w:p w14:paraId="3604E292" w14:textId="77777777" w:rsidR="0073027A" w:rsidRPr="000C756A" w:rsidRDefault="0073027A" w:rsidP="0076386C">
      <w:pPr>
        <w:spacing w:after="0" w:line="240" w:lineRule="auto"/>
        <w:rPr>
          <w:rFonts w:eastAsia="Calibri" w:cstheme="minorHAnsi"/>
          <w:i/>
        </w:rPr>
      </w:pPr>
    </w:p>
    <w:p w14:paraId="7474CE0F" w14:textId="0B4F7361" w:rsidR="0073027A" w:rsidRPr="000C756A" w:rsidRDefault="0073027A" w:rsidP="0073027A">
      <w:pPr>
        <w:spacing w:after="0" w:line="240" w:lineRule="auto"/>
        <w:ind w:left="708"/>
        <w:rPr>
          <w:rFonts w:eastAsia="Calibri" w:cstheme="minorHAnsi"/>
          <w:b/>
        </w:rPr>
      </w:pPr>
      <w:r w:rsidRPr="000C756A">
        <w:rPr>
          <w:rFonts w:eastAsia="Calibri" w:cstheme="minorHAnsi"/>
          <w:b/>
          <w:bCs/>
          <w:iCs/>
        </w:rPr>
        <w:lastRenderedPageBreak/>
        <w:t>35. Brodsko glazbeno ljeto</w:t>
      </w:r>
      <w:r w:rsidR="00CE3F72" w:rsidRPr="000C756A">
        <w:rPr>
          <w:rFonts w:eastAsia="Calibri" w:cstheme="minorHAnsi"/>
          <w:b/>
          <w:i/>
        </w:rPr>
        <w:t xml:space="preserve"> </w:t>
      </w:r>
      <w:r w:rsidR="00CE3F72" w:rsidRPr="000C756A">
        <w:rPr>
          <w:rFonts w:eastAsia="Calibri" w:cstheme="minorHAnsi"/>
        </w:rPr>
        <w:t xml:space="preserve">(2. 6. – 18. </w:t>
      </w:r>
      <w:r w:rsidR="00E17964" w:rsidRPr="000C756A">
        <w:rPr>
          <w:rFonts w:eastAsia="Calibri" w:cstheme="minorHAnsi"/>
        </w:rPr>
        <w:t>7</w:t>
      </w:r>
      <w:r w:rsidR="00CE3F72" w:rsidRPr="000C756A">
        <w:rPr>
          <w:rFonts w:eastAsia="Calibri" w:cstheme="minorHAnsi"/>
        </w:rPr>
        <w:t>. 2024.)</w:t>
      </w:r>
    </w:p>
    <w:p w14:paraId="4011F92E" w14:textId="77777777" w:rsidR="0073027A" w:rsidRPr="000C756A" w:rsidRDefault="0073027A" w:rsidP="0076386C">
      <w:pPr>
        <w:spacing w:after="0" w:line="240" w:lineRule="auto"/>
        <w:rPr>
          <w:rFonts w:eastAsia="Calibri" w:cstheme="minorHAnsi"/>
        </w:rPr>
      </w:pPr>
    </w:p>
    <w:p w14:paraId="0C912A90" w14:textId="77777777" w:rsidR="0073027A" w:rsidRPr="000C756A" w:rsidRDefault="0073027A" w:rsidP="0073027A">
      <w:pPr>
        <w:spacing w:after="0" w:line="240" w:lineRule="auto"/>
        <w:rPr>
          <w:rFonts w:eastAsia="Calibri" w:cstheme="minorHAnsi"/>
          <w:b/>
        </w:rPr>
      </w:pPr>
      <w:r w:rsidRPr="000C756A">
        <w:rPr>
          <w:rFonts w:eastAsia="Calibri" w:cstheme="minorHAnsi"/>
          <w:b/>
        </w:rPr>
        <w:t>2. lipnja 2024.</w:t>
      </w:r>
    </w:p>
    <w:p w14:paraId="381A896A" w14:textId="77777777" w:rsidR="0073027A" w:rsidRPr="000C756A" w:rsidRDefault="006B2FD6" w:rsidP="0073027A">
      <w:pPr>
        <w:spacing w:after="0" w:line="240" w:lineRule="auto"/>
        <w:rPr>
          <w:rFonts w:eastAsia="Calibri" w:cstheme="minorHAnsi"/>
        </w:rPr>
      </w:pPr>
      <w:r w:rsidRPr="000C756A">
        <w:rPr>
          <w:rFonts w:eastAsia="Calibri" w:cstheme="minorHAnsi"/>
        </w:rPr>
        <w:t>Svečano otvorenje Brodskog glazbenog ljeta</w:t>
      </w:r>
    </w:p>
    <w:p w14:paraId="6D167CB3" w14:textId="77777777" w:rsidR="0073027A" w:rsidRPr="000C756A" w:rsidRDefault="0073027A" w:rsidP="0073027A">
      <w:pPr>
        <w:spacing w:after="0" w:line="240" w:lineRule="auto"/>
        <w:rPr>
          <w:rFonts w:eastAsia="Calibri" w:cstheme="minorHAnsi"/>
        </w:rPr>
      </w:pPr>
      <w:r w:rsidRPr="000C756A">
        <w:rPr>
          <w:rFonts w:eastAsia="Calibri" w:cstheme="minorHAnsi"/>
        </w:rPr>
        <w:t>ZBOR HRVATSKE RADIOTELEVIZIJE</w:t>
      </w:r>
    </w:p>
    <w:p w14:paraId="12BACD06" w14:textId="77777777" w:rsidR="0073027A" w:rsidRPr="000C756A" w:rsidRDefault="0073027A" w:rsidP="0073027A">
      <w:pPr>
        <w:spacing w:after="0" w:line="240" w:lineRule="auto"/>
        <w:rPr>
          <w:rFonts w:eastAsia="Calibri" w:cstheme="minorHAnsi"/>
        </w:rPr>
      </w:pPr>
      <w:r w:rsidRPr="000C756A">
        <w:rPr>
          <w:rFonts w:eastAsia="Calibri" w:cstheme="minorHAnsi"/>
        </w:rPr>
        <w:t xml:space="preserve">Ciklus Sfumato ǀ B. Papandopulo: </w:t>
      </w:r>
      <w:r w:rsidRPr="000C756A">
        <w:rPr>
          <w:rFonts w:eastAsia="Calibri" w:cstheme="minorHAnsi"/>
          <w:i/>
        </w:rPr>
        <w:t>Hrvatska misa u d-molu, op. 86</w:t>
      </w:r>
      <w:r w:rsidRPr="000C756A">
        <w:rPr>
          <w:rFonts w:eastAsia="Calibri" w:cstheme="minorHAnsi"/>
        </w:rPr>
        <w:t xml:space="preserve"> </w:t>
      </w:r>
    </w:p>
    <w:p w14:paraId="23582B89" w14:textId="77777777" w:rsidR="0073027A" w:rsidRPr="000C756A" w:rsidRDefault="0073027A" w:rsidP="0073027A">
      <w:pPr>
        <w:spacing w:after="0" w:line="240" w:lineRule="auto"/>
        <w:rPr>
          <w:rFonts w:eastAsia="Calibri" w:cstheme="minorHAnsi"/>
        </w:rPr>
      </w:pPr>
      <w:r w:rsidRPr="000C756A">
        <w:rPr>
          <w:rFonts w:eastAsia="Calibri" w:cstheme="minorHAnsi"/>
        </w:rPr>
        <w:t>Crkva Presvetog Trojstva</w:t>
      </w:r>
    </w:p>
    <w:p w14:paraId="088ADDC5" w14:textId="77777777" w:rsidR="0073027A" w:rsidRPr="000C756A" w:rsidRDefault="0073027A" w:rsidP="0073027A">
      <w:pPr>
        <w:spacing w:after="0" w:line="240" w:lineRule="auto"/>
        <w:rPr>
          <w:rFonts w:eastAsia="Calibri" w:cstheme="minorHAnsi"/>
        </w:rPr>
      </w:pPr>
    </w:p>
    <w:p w14:paraId="526A8E7B" w14:textId="77777777" w:rsidR="0073027A" w:rsidRPr="000C756A" w:rsidRDefault="0073027A" w:rsidP="0073027A">
      <w:pPr>
        <w:spacing w:after="0" w:line="240" w:lineRule="auto"/>
        <w:rPr>
          <w:rFonts w:eastAsia="Calibri" w:cstheme="minorHAnsi"/>
          <w:b/>
        </w:rPr>
      </w:pPr>
      <w:r w:rsidRPr="000C756A">
        <w:rPr>
          <w:rFonts w:eastAsia="Calibri" w:cstheme="minorHAnsi"/>
          <w:b/>
        </w:rPr>
        <w:t>5. lipnja 2024.</w:t>
      </w:r>
    </w:p>
    <w:p w14:paraId="5CE8DC33" w14:textId="7E83E6F2" w:rsidR="0073027A" w:rsidRPr="000C756A" w:rsidRDefault="00E17964" w:rsidP="0073027A">
      <w:pPr>
        <w:spacing w:after="0" w:line="240" w:lineRule="auto"/>
        <w:rPr>
          <w:rFonts w:eastAsia="Calibri" w:cstheme="minorHAnsi"/>
        </w:rPr>
      </w:pPr>
      <w:r w:rsidRPr="000C756A">
        <w:rPr>
          <w:rFonts w:eastAsia="Calibri" w:cstheme="minorHAnsi"/>
        </w:rPr>
        <w:t xml:space="preserve">BRODSKI HARMONIKAŠKI ORKESTAR </w:t>
      </w:r>
      <w:r w:rsidR="0073027A" w:rsidRPr="000C756A">
        <w:rPr>
          <w:rFonts w:eastAsia="Calibri" w:cstheme="minorHAnsi"/>
          <w:i/>
        </w:rPr>
        <w:t>BELA PL. PANTHY</w:t>
      </w:r>
    </w:p>
    <w:p w14:paraId="6C54705C" w14:textId="77777777" w:rsidR="0073027A" w:rsidRPr="000C756A" w:rsidRDefault="0073027A" w:rsidP="0073027A">
      <w:pPr>
        <w:spacing w:after="0" w:line="240" w:lineRule="auto"/>
        <w:rPr>
          <w:rFonts w:eastAsia="Calibri" w:cstheme="minorHAnsi"/>
        </w:rPr>
      </w:pPr>
      <w:r w:rsidRPr="000C756A">
        <w:rPr>
          <w:rFonts w:eastAsia="Calibri" w:cstheme="minorHAnsi"/>
        </w:rPr>
        <w:t>Glazbena škola Slavonski Brod</w:t>
      </w:r>
    </w:p>
    <w:p w14:paraId="7E675F79" w14:textId="77777777" w:rsidR="0073027A" w:rsidRPr="000C756A" w:rsidRDefault="0073027A" w:rsidP="0073027A">
      <w:pPr>
        <w:spacing w:after="0" w:line="240" w:lineRule="auto"/>
        <w:rPr>
          <w:rFonts w:eastAsia="Calibri" w:cstheme="minorHAnsi"/>
        </w:rPr>
      </w:pPr>
    </w:p>
    <w:p w14:paraId="5EC68E14" w14:textId="77777777" w:rsidR="0073027A" w:rsidRPr="000C756A" w:rsidRDefault="0073027A" w:rsidP="0073027A">
      <w:pPr>
        <w:spacing w:after="0" w:line="240" w:lineRule="auto"/>
        <w:rPr>
          <w:rFonts w:eastAsia="Calibri" w:cstheme="minorHAnsi"/>
          <w:b/>
        </w:rPr>
      </w:pPr>
      <w:r w:rsidRPr="000C756A">
        <w:rPr>
          <w:rFonts w:eastAsia="Calibri" w:cstheme="minorHAnsi"/>
          <w:b/>
        </w:rPr>
        <w:t>12. lipnja 2024.</w:t>
      </w:r>
    </w:p>
    <w:p w14:paraId="02458F7A" w14:textId="1FE760DC" w:rsidR="0073027A" w:rsidRPr="000C756A" w:rsidRDefault="00E17964" w:rsidP="0073027A">
      <w:pPr>
        <w:spacing w:after="0" w:line="240" w:lineRule="auto"/>
        <w:rPr>
          <w:rFonts w:eastAsia="Calibri" w:cstheme="minorHAnsi"/>
        </w:rPr>
      </w:pPr>
      <w:r w:rsidRPr="000C756A">
        <w:rPr>
          <w:rFonts w:eastAsia="Calibri" w:cstheme="minorHAnsi"/>
        </w:rPr>
        <w:t>KONCERT</w:t>
      </w:r>
      <w:r w:rsidR="0073027A" w:rsidRPr="000C756A">
        <w:rPr>
          <w:rFonts w:eastAsia="Calibri" w:cstheme="minorHAnsi"/>
        </w:rPr>
        <w:t xml:space="preserve"> NAGRAĐENIH UČENIKA GLAZBENE ŠKOLE SLAVONSKI BROD</w:t>
      </w:r>
    </w:p>
    <w:p w14:paraId="419DF89D" w14:textId="77777777" w:rsidR="0073027A" w:rsidRPr="000C756A" w:rsidRDefault="0073027A" w:rsidP="0073027A">
      <w:pPr>
        <w:spacing w:after="0" w:line="240" w:lineRule="auto"/>
        <w:rPr>
          <w:rFonts w:eastAsia="Calibri" w:cstheme="minorHAnsi"/>
        </w:rPr>
      </w:pPr>
      <w:r w:rsidRPr="000C756A">
        <w:rPr>
          <w:rFonts w:eastAsia="Calibri" w:cstheme="minorHAnsi"/>
        </w:rPr>
        <w:t>Glazbena škola Slavonski Brod</w:t>
      </w:r>
    </w:p>
    <w:p w14:paraId="645768D7" w14:textId="77777777" w:rsidR="0073027A" w:rsidRPr="000C756A" w:rsidRDefault="0073027A" w:rsidP="0073027A">
      <w:pPr>
        <w:spacing w:after="0" w:line="240" w:lineRule="auto"/>
        <w:rPr>
          <w:rFonts w:eastAsia="Calibri" w:cstheme="minorHAnsi"/>
        </w:rPr>
      </w:pPr>
    </w:p>
    <w:p w14:paraId="085DEDBB" w14:textId="77777777" w:rsidR="0073027A" w:rsidRPr="000C756A" w:rsidRDefault="0073027A" w:rsidP="0073027A">
      <w:pPr>
        <w:spacing w:after="0" w:line="240" w:lineRule="auto"/>
        <w:rPr>
          <w:rFonts w:eastAsia="Calibri" w:cstheme="minorHAnsi"/>
          <w:b/>
        </w:rPr>
      </w:pPr>
      <w:r w:rsidRPr="000C756A">
        <w:rPr>
          <w:rFonts w:eastAsia="Calibri" w:cstheme="minorHAnsi"/>
          <w:b/>
        </w:rPr>
        <w:t>16. lipnja 2024.</w:t>
      </w:r>
    </w:p>
    <w:p w14:paraId="1675C872" w14:textId="77777777" w:rsidR="0073027A" w:rsidRPr="000C756A" w:rsidRDefault="0073027A" w:rsidP="0073027A">
      <w:pPr>
        <w:spacing w:after="0" w:line="240" w:lineRule="auto"/>
        <w:rPr>
          <w:rFonts w:eastAsia="Calibri" w:cstheme="minorHAnsi"/>
        </w:rPr>
      </w:pPr>
      <w:r w:rsidRPr="000C756A">
        <w:rPr>
          <w:rFonts w:eastAsia="Calibri" w:cstheme="minorHAnsi"/>
        </w:rPr>
        <w:t>HOJSAK &amp; NOVOSEL ft. STAVRIDIS &amp; TASIOS</w:t>
      </w:r>
    </w:p>
    <w:p w14:paraId="3F978904" w14:textId="77777777" w:rsidR="0073027A" w:rsidRPr="000C756A" w:rsidRDefault="0073027A" w:rsidP="0073027A">
      <w:pPr>
        <w:spacing w:after="0" w:line="240" w:lineRule="auto"/>
        <w:rPr>
          <w:rFonts w:eastAsia="Calibri" w:cstheme="minorHAnsi"/>
        </w:rPr>
      </w:pPr>
      <w:r w:rsidRPr="000C756A">
        <w:rPr>
          <w:rFonts w:eastAsia="Calibri" w:cstheme="minorHAnsi"/>
        </w:rPr>
        <w:t>Plato</w:t>
      </w:r>
    </w:p>
    <w:p w14:paraId="337042DC" w14:textId="77777777" w:rsidR="0073027A" w:rsidRPr="000C756A" w:rsidRDefault="0073027A" w:rsidP="0073027A">
      <w:pPr>
        <w:spacing w:after="0" w:line="240" w:lineRule="auto"/>
        <w:rPr>
          <w:rFonts w:eastAsia="Calibri" w:cstheme="minorHAnsi"/>
        </w:rPr>
      </w:pPr>
    </w:p>
    <w:p w14:paraId="74C1B4AE" w14:textId="77777777" w:rsidR="0073027A" w:rsidRPr="000C756A" w:rsidRDefault="0073027A" w:rsidP="0073027A">
      <w:pPr>
        <w:spacing w:after="0" w:line="240" w:lineRule="auto"/>
        <w:rPr>
          <w:rFonts w:eastAsia="Calibri" w:cstheme="minorHAnsi"/>
          <w:b/>
        </w:rPr>
      </w:pPr>
      <w:r w:rsidRPr="000C756A">
        <w:rPr>
          <w:rFonts w:eastAsia="Calibri" w:cstheme="minorHAnsi"/>
          <w:b/>
        </w:rPr>
        <w:t>18. lipnja 2024.</w:t>
      </w:r>
    </w:p>
    <w:p w14:paraId="463D7158" w14:textId="77777777" w:rsidR="0073027A" w:rsidRPr="000C756A" w:rsidRDefault="0073027A" w:rsidP="0073027A">
      <w:pPr>
        <w:spacing w:after="0" w:line="240" w:lineRule="auto"/>
        <w:rPr>
          <w:rFonts w:eastAsia="Calibri" w:cstheme="minorHAnsi"/>
        </w:rPr>
      </w:pPr>
      <w:r w:rsidRPr="000C756A">
        <w:rPr>
          <w:rFonts w:eastAsia="Calibri" w:cstheme="minorHAnsi"/>
        </w:rPr>
        <w:t xml:space="preserve">BRODSKI TAMBURAŠKI ORKESTAR </w:t>
      </w:r>
    </w:p>
    <w:p w14:paraId="3E3219CE" w14:textId="5DB2C840" w:rsidR="0073027A" w:rsidRPr="000C756A" w:rsidRDefault="000E1A3F" w:rsidP="0073027A">
      <w:pPr>
        <w:spacing w:after="0" w:line="240" w:lineRule="auto"/>
        <w:rPr>
          <w:rFonts w:eastAsia="Calibri" w:cstheme="minorHAnsi"/>
        </w:rPr>
      </w:pPr>
      <w:r>
        <w:rPr>
          <w:rFonts w:eastAsia="Calibri" w:cstheme="minorHAnsi"/>
        </w:rPr>
        <w:t>Velika dvorana</w:t>
      </w:r>
    </w:p>
    <w:p w14:paraId="2314CFB3" w14:textId="77777777" w:rsidR="0073027A" w:rsidRPr="000C756A" w:rsidRDefault="0073027A" w:rsidP="0073027A">
      <w:pPr>
        <w:spacing w:after="0" w:line="240" w:lineRule="auto"/>
        <w:rPr>
          <w:rFonts w:eastAsia="Calibri" w:cstheme="minorHAnsi"/>
          <w:b/>
        </w:rPr>
      </w:pPr>
    </w:p>
    <w:p w14:paraId="7070D406" w14:textId="77777777" w:rsidR="0073027A" w:rsidRPr="000C756A" w:rsidRDefault="0073027A" w:rsidP="0073027A">
      <w:pPr>
        <w:spacing w:after="0" w:line="240" w:lineRule="auto"/>
        <w:rPr>
          <w:rFonts w:eastAsia="Calibri" w:cstheme="minorHAnsi"/>
        </w:rPr>
      </w:pPr>
      <w:r w:rsidRPr="000C756A">
        <w:rPr>
          <w:rFonts w:eastAsia="Calibri" w:cstheme="minorHAnsi"/>
          <w:b/>
        </w:rPr>
        <w:t>21. lipnja 2024</w:t>
      </w:r>
      <w:r w:rsidRPr="000C756A">
        <w:rPr>
          <w:rFonts w:eastAsia="Calibri" w:cstheme="minorHAnsi"/>
        </w:rPr>
        <w:t>.</w:t>
      </w:r>
    </w:p>
    <w:p w14:paraId="3382EDC1" w14:textId="59E90517" w:rsidR="0073027A" w:rsidRPr="000C756A" w:rsidRDefault="00E17964" w:rsidP="0073027A">
      <w:pPr>
        <w:spacing w:after="0" w:line="240" w:lineRule="auto"/>
        <w:rPr>
          <w:rFonts w:eastAsia="Calibri" w:cstheme="minorHAnsi"/>
        </w:rPr>
      </w:pPr>
      <w:r w:rsidRPr="000C756A">
        <w:rPr>
          <w:rFonts w:eastAsia="Calibri" w:cstheme="minorHAnsi"/>
        </w:rPr>
        <w:t xml:space="preserve">GRADSKA LIMENA GLAZBA </w:t>
      </w:r>
      <w:r w:rsidR="0073027A" w:rsidRPr="000C756A">
        <w:rPr>
          <w:rFonts w:eastAsia="Calibri" w:cstheme="minorHAnsi"/>
          <w:i/>
        </w:rPr>
        <w:t>ŽELJEZNIČAR</w:t>
      </w:r>
      <w:r w:rsidR="0073027A" w:rsidRPr="000C756A">
        <w:rPr>
          <w:rFonts w:eastAsia="Calibri" w:cstheme="minorHAnsi"/>
        </w:rPr>
        <w:t>, Korzo</w:t>
      </w:r>
    </w:p>
    <w:p w14:paraId="40E7DD74" w14:textId="77777777" w:rsidR="0073027A" w:rsidRPr="000C756A" w:rsidRDefault="0073027A" w:rsidP="0073027A">
      <w:pPr>
        <w:spacing w:after="0" w:line="240" w:lineRule="auto"/>
        <w:rPr>
          <w:rFonts w:eastAsia="Calibri" w:cstheme="minorHAnsi"/>
        </w:rPr>
      </w:pPr>
      <w:r w:rsidRPr="000C756A">
        <w:rPr>
          <w:rFonts w:eastAsia="Calibri" w:cstheme="minorHAnsi"/>
        </w:rPr>
        <w:t xml:space="preserve">ANSAMBL </w:t>
      </w:r>
      <w:r w:rsidRPr="000C756A">
        <w:rPr>
          <w:rFonts w:eastAsia="Calibri" w:cstheme="minorHAnsi"/>
          <w:i/>
        </w:rPr>
        <w:t>ALMA DEL VIENTO</w:t>
      </w:r>
      <w:r w:rsidRPr="000C756A">
        <w:rPr>
          <w:rFonts w:eastAsia="Calibri" w:cstheme="minorHAnsi"/>
        </w:rPr>
        <w:t>, Plato</w:t>
      </w:r>
    </w:p>
    <w:p w14:paraId="1A278AE7" w14:textId="77777777" w:rsidR="0073027A" w:rsidRPr="000C756A" w:rsidRDefault="0073027A" w:rsidP="0073027A">
      <w:pPr>
        <w:spacing w:after="0" w:line="240" w:lineRule="auto"/>
        <w:rPr>
          <w:rFonts w:eastAsia="Calibri" w:cstheme="minorHAnsi"/>
        </w:rPr>
      </w:pPr>
    </w:p>
    <w:p w14:paraId="7A0878A3" w14:textId="77777777" w:rsidR="0073027A" w:rsidRPr="000C756A" w:rsidRDefault="0073027A" w:rsidP="0073027A">
      <w:pPr>
        <w:spacing w:after="0" w:line="240" w:lineRule="auto"/>
        <w:rPr>
          <w:rFonts w:eastAsia="Calibri" w:cstheme="minorHAnsi"/>
          <w:b/>
        </w:rPr>
      </w:pPr>
      <w:r w:rsidRPr="000C756A">
        <w:rPr>
          <w:rFonts w:eastAsia="Calibri" w:cstheme="minorHAnsi"/>
          <w:b/>
        </w:rPr>
        <w:t>25. lipnja 2024.</w:t>
      </w:r>
    </w:p>
    <w:p w14:paraId="3208F250" w14:textId="77777777" w:rsidR="0073027A" w:rsidRPr="000C756A" w:rsidRDefault="006B2FD6" w:rsidP="0073027A">
      <w:pPr>
        <w:spacing w:after="0" w:line="240" w:lineRule="auto"/>
        <w:rPr>
          <w:rFonts w:eastAsia="Calibri" w:cstheme="minorHAnsi"/>
        </w:rPr>
      </w:pPr>
      <w:r w:rsidRPr="000C756A">
        <w:rPr>
          <w:rFonts w:eastAsia="Calibri" w:cstheme="minorHAnsi"/>
        </w:rPr>
        <w:t>Hrvatsko pjevačko društvo</w:t>
      </w:r>
      <w:r w:rsidR="0073027A" w:rsidRPr="000C756A">
        <w:rPr>
          <w:rFonts w:eastAsia="Calibri" w:cstheme="minorHAnsi"/>
        </w:rPr>
        <w:t xml:space="preserve"> </w:t>
      </w:r>
      <w:r w:rsidR="0073027A" w:rsidRPr="000C756A">
        <w:rPr>
          <w:rFonts w:eastAsia="Calibri" w:cstheme="minorHAnsi"/>
          <w:i/>
        </w:rPr>
        <w:t>DAVOR</w:t>
      </w:r>
    </w:p>
    <w:p w14:paraId="1C44AC86" w14:textId="77777777" w:rsidR="0073027A" w:rsidRPr="000C756A" w:rsidRDefault="0073027A" w:rsidP="0073027A">
      <w:pPr>
        <w:spacing w:after="0" w:line="240" w:lineRule="auto"/>
        <w:rPr>
          <w:rFonts w:eastAsia="Calibri" w:cstheme="minorHAnsi"/>
        </w:rPr>
      </w:pPr>
      <w:r w:rsidRPr="000C756A">
        <w:rPr>
          <w:rFonts w:eastAsia="Calibri" w:cstheme="minorHAnsi"/>
        </w:rPr>
        <w:t>Glazbena škola Slavonski Brod</w:t>
      </w:r>
    </w:p>
    <w:p w14:paraId="119B52C5" w14:textId="77777777" w:rsidR="0073027A" w:rsidRPr="000C756A" w:rsidRDefault="0073027A" w:rsidP="0073027A">
      <w:pPr>
        <w:spacing w:after="0" w:line="240" w:lineRule="auto"/>
        <w:rPr>
          <w:rFonts w:eastAsia="Calibri" w:cstheme="minorHAnsi"/>
        </w:rPr>
      </w:pPr>
    </w:p>
    <w:p w14:paraId="0EC30AFD" w14:textId="77777777" w:rsidR="0073027A" w:rsidRPr="000C756A" w:rsidRDefault="0073027A" w:rsidP="0073027A">
      <w:pPr>
        <w:spacing w:after="0" w:line="240" w:lineRule="auto"/>
        <w:rPr>
          <w:rFonts w:eastAsia="Calibri" w:cstheme="minorHAnsi"/>
          <w:b/>
        </w:rPr>
      </w:pPr>
      <w:r w:rsidRPr="000C756A">
        <w:rPr>
          <w:rFonts w:eastAsia="Calibri" w:cstheme="minorHAnsi"/>
          <w:b/>
        </w:rPr>
        <w:t>27. lipnja 2024.</w:t>
      </w:r>
    </w:p>
    <w:p w14:paraId="6B8940F5" w14:textId="4666413F" w:rsidR="0073027A" w:rsidRPr="000C756A" w:rsidRDefault="00E17964" w:rsidP="0073027A">
      <w:pPr>
        <w:spacing w:after="0" w:line="240" w:lineRule="auto"/>
        <w:rPr>
          <w:rFonts w:eastAsia="Calibri" w:cstheme="minorHAnsi"/>
        </w:rPr>
      </w:pPr>
      <w:r w:rsidRPr="000C756A">
        <w:rPr>
          <w:rFonts w:eastAsia="Calibri" w:cstheme="minorHAnsi"/>
        </w:rPr>
        <w:t xml:space="preserve">KONCERT </w:t>
      </w:r>
      <w:r w:rsidR="0073027A" w:rsidRPr="000C756A">
        <w:rPr>
          <w:rFonts w:eastAsia="Calibri" w:cstheme="minorHAnsi"/>
        </w:rPr>
        <w:t>BRODSKIH GLAZBENIH UDRUGA</w:t>
      </w:r>
    </w:p>
    <w:p w14:paraId="0B8DE7ED" w14:textId="77777777" w:rsidR="0073027A" w:rsidRPr="000C756A" w:rsidRDefault="0073027A" w:rsidP="0073027A">
      <w:pPr>
        <w:spacing w:after="0" w:line="240" w:lineRule="auto"/>
        <w:rPr>
          <w:rFonts w:eastAsia="Calibri" w:cstheme="minorHAnsi"/>
          <w:i/>
        </w:rPr>
      </w:pPr>
      <w:r w:rsidRPr="000C756A">
        <w:rPr>
          <w:rFonts w:eastAsia="Calibri" w:cstheme="minorHAnsi"/>
        </w:rPr>
        <w:t>HPD</w:t>
      </w:r>
      <w:r w:rsidRPr="000C756A">
        <w:rPr>
          <w:rFonts w:eastAsia="Calibri" w:cstheme="minorHAnsi"/>
          <w:i/>
        </w:rPr>
        <w:t xml:space="preserve"> Davor</w:t>
      </w:r>
      <w:r w:rsidRPr="000C756A">
        <w:rPr>
          <w:rFonts w:eastAsia="Calibri" w:cstheme="minorHAnsi"/>
        </w:rPr>
        <w:t xml:space="preserve">, BTO, BHO </w:t>
      </w:r>
      <w:r w:rsidRPr="000C756A">
        <w:rPr>
          <w:rFonts w:eastAsia="Calibri" w:cstheme="minorHAnsi"/>
          <w:i/>
        </w:rPr>
        <w:t>Bela pl. Panthy</w:t>
      </w:r>
      <w:r w:rsidRPr="000C756A">
        <w:rPr>
          <w:rFonts w:eastAsia="Calibri" w:cstheme="minorHAnsi"/>
        </w:rPr>
        <w:t xml:space="preserve">, GLG </w:t>
      </w:r>
      <w:r w:rsidRPr="000C756A">
        <w:rPr>
          <w:rFonts w:eastAsia="Calibri" w:cstheme="minorHAnsi"/>
          <w:i/>
        </w:rPr>
        <w:t>Željezničar</w:t>
      </w:r>
    </w:p>
    <w:p w14:paraId="5E071862" w14:textId="77777777" w:rsidR="0073027A" w:rsidRPr="000C756A" w:rsidRDefault="0073027A" w:rsidP="0073027A">
      <w:pPr>
        <w:spacing w:after="0" w:line="240" w:lineRule="auto"/>
        <w:rPr>
          <w:rFonts w:eastAsia="Calibri" w:cstheme="minorHAnsi"/>
        </w:rPr>
      </w:pPr>
      <w:r w:rsidRPr="000C756A">
        <w:rPr>
          <w:rFonts w:eastAsia="Calibri" w:cstheme="minorHAnsi"/>
        </w:rPr>
        <w:t>Plato</w:t>
      </w:r>
    </w:p>
    <w:p w14:paraId="513F44A9" w14:textId="77777777" w:rsidR="0073027A" w:rsidRPr="000C756A" w:rsidRDefault="0073027A" w:rsidP="0073027A">
      <w:pPr>
        <w:spacing w:after="0" w:line="240" w:lineRule="auto"/>
        <w:rPr>
          <w:rFonts w:eastAsia="Calibri" w:cstheme="minorHAnsi"/>
          <w:b/>
        </w:rPr>
      </w:pPr>
    </w:p>
    <w:p w14:paraId="0339F82A" w14:textId="77777777" w:rsidR="0073027A" w:rsidRPr="000C756A" w:rsidRDefault="0073027A" w:rsidP="0073027A">
      <w:pPr>
        <w:spacing w:after="0" w:line="240" w:lineRule="auto"/>
        <w:rPr>
          <w:rFonts w:eastAsia="Calibri" w:cstheme="minorHAnsi"/>
          <w:b/>
        </w:rPr>
      </w:pPr>
      <w:r w:rsidRPr="000C756A">
        <w:rPr>
          <w:rFonts w:eastAsia="Calibri" w:cstheme="minorHAnsi"/>
          <w:b/>
        </w:rPr>
        <w:t>30. lipnja 2024.</w:t>
      </w:r>
    </w:p>
    <w:p w14:paraId="61F224E5" w14:textId="77777777" w:rsidR="0073027A" w:rsidRPr="000C756A" w:rsidRDefault="0073027A" w:rsidP="0073027A">
      <w:pPr>
        <w:spacing w:after="0" w:line="240" w:lineRule="auto"/>
        <w:rPr>
          <w:rFonts w:eastAsia="Calibri" w:cstheme="minorHAnsi"/>
        </w:rPr>
      </w:pPr>
      <w:r w:rsidRPr="000C756A">
        <w:rPr>
          <w:rFonts w:eastAsia="Calibri" w:cstheme="minorHAnsi"/>
        </w:rPr>
        <w:t xml:space="preserve">UO </w:t>
      </w:r>
      <w:r w:rsidRPr="000C756A">
        <w:rPr>
          <w:rFonts w:eastAsia="Calibri" w:cstheme="minorHAnsi"/>
          <w:i/>
        </w:rPr>
        <w:t>GLAZBENA KREATIVA</w:t>
      </w:r>
    </w:p>
    <w:p w14:paraId="217E4388" w14:textId="77777777" w:rsidR="0073027A" w:rsidRPr="000C756A" w:rsidRDefault="0073027A" w:rsidP="0073027A">
      <w:pPr>
        <w:spacing w:after="0" w:line="240" w:lineRule="auto"/>
        <w:rPr>
          <w:rFonts w:eastAsia="Calibri" w:cstheme="minorHAnsi"/>
        </w:rPr>
      </w:pPr>
      <w:r w:rsidRPr="000C756A">
        <w:rPr>
          <w:rFonts w:eastAsia="Calibri" w:cstheme="minorHAnsi"/>
        </w:rPr>
        <w:t>Plato</w:t>
      </w:r>
    </w:p>
    <w:p w14:paraId="03F176D3" w14:textId="77777777" w:rsidR="00CE3F72" w:rsidRPr="000C756A" w:rsidRDefault="00CE3F72" w:rsidP="0073027A">
      <w:pPr>
        <w:spacing w:after="0" w:line="240" w:lineRule="auto"/>
        <w:rPr>
          <w:rFonts w:eastAsia="Calibri" w:cstheme="minorHAnsi"/>
        </w:rPr>
      </w:pPr>
    </w:p>
    <w:p w14:paraId="61683BE4" w14:textId="77777777" w:rsidR="00CE3F72" w:rsidRPr="000C756A" w:rsidRDefault="00CE3F72" w:rsidP="0073027A">
      <w:pPr>
        <w:spacing w:after="0" w:line="240" w:lineRule="auto"/>
        <w:rPr>
          <w:rFonts w:eastAsia="Calibri" w:cstheme="minorHAnsi"/>
        </w:rPr>
      </w:pPr>
    </w:p>
    <w:p w14:paraId="76CE7F5A" w14:textId="77777777" w:rsidR="00CE3F72" w:rsidRPr="000C756A" w:rsidRDefault="00CE3F72" w:rsidP="0073027A">
      <w:pPr>
        <w:spacing w:after="0" w:line="240" w:lineRule="auto"/>
        <w:rPr>
          <w:rFonts w:eastAsia="Calibri" w:cstheme="minorHAnsi"/>
        </w:rPr>
      </w:pPr>
    </w:p>
    <w:p w14:paraId="6AF8A49E" w14:textId="77777777" w:rsidR="00CE3F72" w:rsidRPr="000C756A" w:rsidRDefault="00CE3F72" w:rsidP="0073027A">
      <w:pPr>
        <w:spacing w:after="0" w:line="240" w:lineRule="auto"/>
        <w:rPr>
          <w:rFonts w:eastAsia="Calibri" w:cstheme="minorHAnsi"/>
        </w:rPr>
      </w:pPr>
    </w:p>
    <w:p w14:paraId="5FD0243A" w14:textId="77777777" w:rsidR="00CE3F72" w:rsidRPr="000C756A" w:rsidRDefault="00CE3F72" w:rsidP="0073027A">
      <w:pPr>
        <w:spacing w:after="0" w:line="240" w:lineRule="auto"/>
        <w:rPr>
          <w:rFonts w:eastAsia="Calibri" w:cstheme="minorHAnsi"/>
        </w:rPr>
      </w:pPr>
    </w:p>
    <w:p w14:paraId="4F0AB563" w14:textId="77777777" w:rsidR="00CE3F72" w:rsidRPr="000C756A" w:rsidRDefault="00CE3F72" w:rsidP="0073027A">
      <w:pPr>
        <w:spacing w:after="0" w:line="240" w:lineRule="auto"/>
        <w:rPr>
          <w:rFonts w:eastAsia="Calibri" w:cstheme="minorHAnsi"/>
        </w:rPr>
      </w:pPr>
    </w:p>
    <w:p w14:paraId="68DD7B84" w14:textId="77777777" w:rsidR="00CE3F72" w:rsidRPr="000C756A" w:rsidRDefault="00CE3F72" w:rsidP="0073027A">
      <w:pPr>
        <w:spacing w:after="0" w:line="240" w:lineRule="auto"/>
        <w:rPr>
          <w:rFonts w:eastAsia="Calibri" w:cstheme="minorHAnsi"/>
        </w:rPr>
      </w:pPr>
    </w:p>
    <w:p w14:paraId="13D86E04" w14:textId="77777777" w:rsidR="00CE3F72" w:rsidRPr="000C756A" w:rsidRDefault="00CE3F72" w:rsidP="0073027A">
      <w:pPr>
        <w:spacing w:after="0" w:line="240" w:lineRule="auto"/>
        <w:rPr>
          <w:rFonts w:eastAsia="Calibri" w:cstheme="minorHAnsi"/>
        </w:rPr>
      </w:pPr>
    </w:p>
    <w:p w14:paraId="71015AFA" w14:textId="77777777" w:rsidR="00CE3F72" w:rsidRPr="000C756A" w:rsidRDefault="00CE3F72" w:rsidP="0073027A">
      <w:pPr>
        <w:spacing w:after="0" w:line="240" w:lineRule="auto"/>
        <w:rPr>
          <w:rFonts w:eastAsia="Calibri" w:cstheme="minorHAnsi"/>
        </w:rPr>
      </w:pPr>
    </w:p>
    <w:p w14:paraId="5C0C2C9E" w14:textId="77777777" w:rsidR="00CE3F72" w:rsidRPr="000C756A" w:rsidRDefault="00CE3F72" w:rsidP="0073027A">
      <w:pPr>
        <w:spacing w:after="0" w:line="240" w:lineRule="auto"/>
        <w:rPr>
          <w:rFonts w:eastAsia="Calibri" w:cstheme="minorHAnsi"/>
        </w:rPr>
      </w:pPr>
    </w:p>
    <w:p w14:paraId="5A1896B8" w14:textId="77777777" w:rsidR="00CE3F72" w:rsidRPr="000C756A" w:rsidRDefault="00CE3F72" w:rsidP="0073027A">
      <w:pPr>
        <w:spacing w:after="0" w:line="240" w:lineRule="auto"/>
        <w:rPr>
          <w:rFonts w:eastAsia="Calibri" w:cstheme="minorHAnsi"/>
        </w:rPr>
      </w:pPr>
    </w:p>
    <w:p w14:paraId="46FE2C57" w14:textId="77777777" w:rsidR="003E5E6A" w:rsidRPr="000C756A" w:rsidRDefault="003E5E6A" w:rsidP="00C80812">
      <w:pPr>
        <w:spacing w:after="0" w:line="240" w:lineRule="auto"/>
        <w:rPr>
          <w:rFonts w:eastAsia="Calibri" w:cstheme="minorHAnsi"/>
        </w:rPr>
      </w:pPr>
    </w:p>
    <w:p w14:paraId="238577CA" w14:textId="77777777" w:rsidR="00562EAF" w:rsidRPr="000C756A" w:rsidRDefault="00562EAF" w:rsidP="00C80812">
      <w:pPr>
        <w:spacing w:after="0" w:line="240" w:lineRule="auto"/>
        <w:rPr>
          <w:rFonts w:eastAsia="Calibri" w:cstheme="minorHAnsi"/>
        </w:rPr>
      </w:pPr>
    </w:p>
    <w:p w14:paraId="1FF7E897" w14:textId="77777777" w:rsidR="00396695" w:rsidRPr="000C756A" w:rsidRDefault="00396695" w:rsidP="00C80812">
      <w:pPr>
        <w:spacing w:after="0" w:line="240" w:lineRule="auto"/>
        <w:rPr>
          <w:rFonts w:cstheme="minorHAnsi"/>
        </w:rPr>
      </w:pPr>
    </w:p>
    <w:p w14:paraId="04A29A50" w14:textId="77777777" w:rsidR="00396695" w:rsidRPr="000C756A" w:rsidRDefault="00396695" w:rsidP="00396695">
      <w:pPr>
        <w:spacing w:after="0" w:line="240" w:lineRule="auto"/>
        <w:ind w:firstLine="360"/>
        <w:rPr>
          <w:rFonts w:cstheme="minorHAnsi"/>
        </w:rPr>
      </w:pPr>
      <w:r w:rsidRPr="000C756A">
        <w:rPr>
          <w:rFonts w:cstheme="minorHAnsi"/>
          <w:b/>
        </w:rPr>
        <w:lastRenderedPageBreak/>
        <w:t xml:space="preserve">2.   </w:t>
      </w:r>
      <w:r w:rsidRPr="000C756A">
        <w:rPr>
          <w:rFonts w:cstheme="minorHAnsi"/>
        </w:rPr>
        <w:t xml:space="preserve"> </w:t>
      </w:r>
      <w:r w:rsidRPr="000C756A">
        <w:rPr>
          <w:rFonts w:cstheme="minorHAnsi"/>
          <w:b/>
          <w:u w:val="single"/>
        </w:rPr>
        <w:t>PROGRAMI U KOJIMA JE USTANOVA BILA SUORGANIZATOR</w:t>
      </w:r>
    </w:p>
    <w:p w14:paraId="6D069E0A" w14:textId="77777777" w:rsidR="00C80812" w:rsidRPr="000C756A" w:rsidRDefault="00C80812" w:rsidP="00E00F03">
      <w:pPr>
        <w:spacing w:after="0" w:line="240" w:lineRule="auto"/>
        <w:rPr>
          <w:rFonts w:eastAsia="Calibri" w:cstheme="minorHAnsi"/>
          <w:b/>
        </w:rPr>
      </w:pPr>
    </w:p>
    <w:p w14:paraId="31E9E191" w14:textId="77777777" w:rsidR="00C74AA0" w:rsidRPr="000C756A" w:rsidRDefault="00C74AA0" w:rsidP="00D1047D">
      <w:pPr>
        <w:spacing w:after="0" w:line="240" w:lineRule="auto"/>
        <w:rPr>
          <w:rFonts w:cstheme="minorHAnsi"/>
          <w:b/>
          <w:color w:val="000000" w:themeColor="text1"/>
        </w:rPr>
      </w:pPr>
      <w:r w:rsidRPr="000C756A">
        <w:rPr>
          <w:rFonts w:cstheme="minorHAnsi"/>
          <w:b/>
          <w:color w:val="000000" w:themeColor="text1"/>
        </w:rPr>
        <w:t>26. veljače 2024.</w:t>
      </w:r>
    </w:p>
    <w:p w14:paraId="747F3BEF" w14:textId="77777777" w:rsidR="00C74AA0" w:rsidRPr="000C756A" w:rsidRDefault="00C74AA0" w:rsidP="00D1047D">
      <w:pPr>
        <w:spacing w:after="0" w:line="240" w:lineRule="auto"/>
        <w:rPr>
          <w:rFonts w:cstheme="minorHAnsi"/>
          <w:iCs/>
          <w:color w:val="000000" w:themeColor="text1"/>
        </w:rPr>
      </w:pPr>
      <w:r w:rsidRPr="000C756A">
        <w:rPr>
          <w:rFonts w:cstheme="minorHAnsi"/>
          <w:color w:val="000000" w:themeColor="text1"/>
        </w:rPr>
        <w:t xml:space="preserve">Predstavljanje programa </w:t>
      </w:r>
      <w:r w:rsidRPr="000C756A">
        <w:rPr>
          <w:rFonts w:cstheme="minorHAnsi"/>
          <w:iCs/>
          <w:color w:val="000000" w:themeColor="text1"/>
        </w:rPr>
        <w:t>manifestacije U svijetu bajki…</w:t>
      </w:r>
    </w:p>
    <w:p w14:paraId="502B2BDF" w14:textId="77777777" w:rsidR="00C74AA0" w:rsidRPr="000C756A" w:rsidRDefault="00C74AA0" w:rsidP="00D1047D">
      <w:pPr>
        <w:spacing w:after="0" w:line="240" w:lineRule="auto"/>
        <w:rPr>
          <w:rFonts w:cstheme="minorHAnsi"/>
          <w:i/>
          <w:color w:val="000000" w:themeColor="text1"/>
        </w:rPr>
      </w:pPr>
      <w:r w:rsidRPr="000C756A">
        <w:rPr>
          <w:rFonts w:cstheme="minorHAnsi"/>
          <w:i/>
          <w:color w:val="000000" w:themeColor="text1"/>
        </w:rPr>
        <w:t>RIBAR PALUNKO I NJEGOVA ŽENA</w:t>
      </w:r>
    </w:p>
    <w:p w14:paraId="233EE128" w14:textId="20331200" w:rsidR="00FB5AF8" w:rsidRPr="000C756A" w:rsidRDefault="00E17964" w:rsidP="00D1047D">
      <w:pPr>
        <w:spacing w:after="0" w:line="240" w:lineRule="auto"/>
        <w:rPr>
          <w:rFonts w:cstheme="minorHAnsi"/>
          <w:color w:val="000000" w:themeColor="text1"/>
        </w:rPr>
      </w:pPr>
      <w:r w:rsidRPr="000C756A">
        <w:rPr>
          <w:rFonts w:cstheme="minorHAnsi"/>
          <w:color w:val="000000" w:themeColor="text1"/>
        </w:rPr>
        <w:t xml:space="preserve">Organizator: </w:t>
      </w:r>
      <w:r w:rsidR="00FB5AF8" w:rsidRPr="000C756A">
        <w:rPr>
          <w:rFonts w:cstheme="minorHAnsi"/>
          <w:color w:val="000000" w:themeColor="text1"/>
        </w:rPr>
        <w:t>Grad Slavonski Brod</w:t>
      </w:r>
    </w:p>
    <w:p w14:paraId="3E507886" w14:textId="77777777" w:rsidR="00C74AA0" w:rsidRPr="000C756A" w:rsidRDefault="006A3EBE" w:rsidP="00C74AA0">
      <w:pPr>
        <w:spacing w:after="0" w:line="240" w:lineRule="auto"/>
        <w:rPr>
          <w:rFonts w:cstheme="minorHAnsi"/>
          <w:color w:val="000000" w:themeColor="text1"/>
        </w:rPr>
      </w:pPr>
      <w:r w:rsidRPr="000C756A">
        <w:rPr>
          <w:rFonts w:cstheme="minorHAnsi"/>
          <w:color w:val="000000" w:themeColor="text1"/>
        </w:rPr>
        <w:t>Interpretacijski</w:t>
      </w:r>
      <w:r w:rsidR="009F7981" w:rsidRPr="000C756A">
        <w:rPr>
          <w:rFonts w:cstheme="minorHAnsi"/>
          <w:color w:val="000000" w:themeColor="text1"/>
        </w:rPr>
        <w:t xml:space="preserve"> centar </w:t>
      </w:r>
      <w:r w:rsidR="009F7981" w:rsidRPr="000C756A">
        <w:rPr>
          <w:rFonts w:cstheme="minorHAnsi"/>
          <w:i/>
          <w:color w:val="000000" w:themeColor="text1"/>
        </w:rPr>
        <w:t>Ivana Brlić-Mažuranić</w:t>
      </w:r>
    </w:p>
    <w:p w14:paraId="302C80FA" w14:textId="77777777" w:rsidR="00C74AA0" w:rsidRPr="000C756A" w:rsidRDefault="00C74AA0" w:rsidP="00D1047D">
      <w:pPr>
        <w:spacing w:after="0" w:line="240" w:lineRule="auto"/>
        <w:rPr>
          <w:rFonts w:cstheme="minorHAnsi"/>
          <w:color w:val="000000" w:themeColor="text1"/>
        </w:rPr>
      </w:pPr>
    </w:p>
    <w:p w14:paraId="365CB78F" w14:textId="77777777" w:rsidR="00D1047D" w:rsidRPr="000C756A" w:rsidRDefault="00D1047D" w:rsidP="00D1047D">
      <w:pPr>
        <w:spacing w:after="0" w:line="240" w:lineRule="auto"/>
        <w:rPr>
          <w:rFonts w:cstheme="minorHAnsi"/>
          <w:b/>
          <w:color w:val="000000" w:themeColor="text1"/>
        </w:rPr>
      </w:pPr>
      <w:r w:rsidRPr="000C756A">
        <w:rPr>
          <w:rFonts w:cstheme="minorHAnsi"/>
          <w:b/>
          <w:color w:val="000000" w:themeColor="text1"/>
        </w:rPr>
        <w:t>21. ožujka 2024.</w:t>
      </w:r>
    </w:p>
    <w:p w14:paraId="1DFAC065" w14:textId="7A3D1F49" w:rsidR="00D1047D" w:rsidRPr="000C756A" w:rsidRDefault="00274155" w:rsidP="00D1047D">
      <w:pPr>
        <w:spacing w:after="0" w:line="240" w:lineRule="auto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SVEČANOST PROGLAŠENJA NAJUSPJEŠNIJIH SPORTSKIH UDRUGA</w:t>
      </w:r>
      <w:r w:rsidR="00D1047D" w:rsidRPr="000C756A">
        <w:rPr>
          <w:rFonts w:cstheme="minorHAnsi"/>
          <w:color w:val="000000" w:themeColor="text1"/>
        </w:rPr>
        <w:t xml:space="preserve"> </w:t>
      </w:r>
      <w:r>
        <w:rPr>
          <w:rFonts w:cstheme="minorHAnsi"/>
          <w:color w:val="000000" w:themeColor="text1"/>
        </w:rPr>
        <w:t>I POJEDINACA</w:t>
      </w:r>
      <w:r w:rsidR="00D1047D" w:rsidRPr="000C756A">
        <w:rPr>
          <w:rFonts w:cstheme="minorHAnsi"/>
          <w:color w:val="000000" w:themeColor="text1"/>
        </w:rPr>
        <w:t xml:space="preserve"> 2023.</w:t>
      </w:r>
    </w:p>
    <w:p w14:paraId="37B39532" w14:textId="77777777" w:rsidR="00D1047D" w:rsidRPr="000C756A" w:rsidRDefault="00D1047D" w:rsidP="00D1047D">
      <w:pPr>
        <w:spacing w:after="0" w:line="240" w:lineRule="auto"/>
        <w:rPr>
          <w:rFonts w:cstheme="minorHAnsi"/>
          <w:color w:val="000000" w:themeColor="text1"/>
        </w:rPr>
      </w:pPr>
      <w:r w:rsidRPr="000C756A">
        <w:rPr>
          <w:rFonts w:cstheme="minorHAnsi"/>
          <w:color w:val="000000" w:themeColor="text1"/>
        </w:rPr>
        <w:t>Organizator: Zajednica sportskih udruga Grada Slavonskog Brod</w:t>
      </w:r>
    </w:p>
    <w:p w14:paraId="7F6F62F8" w14:textId="77777777" w:rsidR="00D1047D" w:rsidRPr="000C756A" w:rsidRDefault="00D1047D" w:rsidP="00D1047D">
      <w:pPr>
        <w:spacing w:after="0" w:line="240" w:lineRule="auto"/>
        <w:rPr>
          <w:rFonts w:cstheme="minorHAnsi"/>
          <w:color w:val="000000" w:themeColor="text1"/>
        </w:rPr>
      </w:pPr>
      <w:r w:rsidRPr="000C756A">
        <w:rPr>
          <w:rFonts w:cstheme="minorHAnsi"/>
          <w:color w:val="000000" w:themeColor="text1"/>
        </w:rPr>
        <w:t>Velika dvorana kazališta</w:t>
      </w:r>
    </w:p>
    <w:p w14:paraId="6F34D30E" w14:textId="77777777" w:rsidR="00D1047D" w:rsidRPr="000C756A" w:rsidRDefault="00D1047D" w:rsidP="00E00F03">
      <w:pPr>
        <w:spacing w:after="0" w:line="240" w:lineRule="auto"/>
        <w:rPr>
          <w:rFonts w:eastAsia="Calibri" w:cstheme="minorHAnsi"/>
          <w:b/>
        </w:rPr>
      </w:pPr>
    </w:p>
    <w:p w14:paraId="5891AFCE" w14:textId="77777777" w:rsidR="00182BF1" w:rsidRPr="000C756A" w:rsidRDefault="00182BF1" w:rsidP="00182BF1">
      <w:pPr>
        <w:spacing w:after="0" w:line="240" w:lineRule="auto"/>
        <w:rPr>
          <w:rFonts w:cstheme="minorHAnsi"/>
          <w:b/>
          <w:color w:val="000000" w:themeColor="text1"/>
        </w:rPr>
      </w:pPr>
      <w:r w:rsidRPr="000C756A">
        <w:rPr>
          <w:rFonts w:cstheme="minorHAnsi"/>
          <w:b/>
          <w:color w:val="000000" w:themeColor="text1"/>
        </w:rPr>
        <w:t>27. ožujka 2024.</w:t>
      </w:r>
    </w:p>
    <w:p w14:paraId="68124514" w14:textId="77777777" w:rsidR="00182BF1" w:rsidRPr="000C756A" w:rsidRDefault="00182BF1" w:rsidP="00182BF1">
      <w:pPr>
        <w:spacing w:after="0" w:line="240" w:lineRule="auto"/>
        <w:rPr>
          <w:rFonts w:cstheme="minorHAnsi"/>
          <w:i/>
          <w:color w:val="000000" w:themeColor="text1"/>
        </w:rPr>
      </w:pPr>
      <w:r w:rsidRPr="000C756A">
        <w:rPr>
          <w:rFonts w:cstheme="minorHAnsi"/>
          <w:color w:val="000000" w:themeColor="text1"/>
        </w:rPr>
        <w:t xml:space="preserve">Kazališna predstava </w:t>
      </w:r>
      <w:r w:rsidRPr="000C756A">
        <w:rPr>
          <w:rFonts w:cstheme="minorHAnsi"/>
          <w:i/>
          <w:color w:val="000000" w:themeColor="text1"/>
        </w:rPr>
        <w:t>ZAVIRITE U MOJ FILM</w:t>
      </w:r>
    </w:p>
    <w:p w14:paraId="1FF108E7" w14:textId="77777777" w:rsidR="00182BF1" w:rsidRPr="000C756A" w:rsidRDefault="00182BF1" w:rsidP="00182BF1">
      <w:pPr>
        <w:spacing w:after="0" w:line="240" w:lineRule="auto"/>
        <w:rPr>
          <w:rFonts w:cstheme="minorHAnsi"/>
          <w:i/>
          <w:color w:val="000000" w:themeColor="text1"/>
        </w:rPr>
      </w:pPr>
      <w:r w:rsidRPr="000C756A">
        <w:rPr>
          <w:rFonts w:cstheme="minorHAnsi"/>
          <w:color w:val="000000" w:themeColor="text1"/>
        </w:rPr>
        <w:t xml:space="preserve">Organizator: Udruga za unapređenje mentalnog zdravlja </w:t>
      </w:r>
      <w:r w:rsidRPr="000C756A">
        <w:rPr>
          <w:rFonts w:cstheme="minorHAnsi"/>
          <w:i/>
          <w:color w:val="000000" w:themeColor="text1"/>
        </w:rPr>
        <w:t>Vrapčići</w:t>
      </w:r>
    </w:p>
    <w:p w14:paraId="7CEF4A53" w14:textId="77777777" w:rsidR="00182BF1" w:rsidRPr="000C756A" w:rsidRDefault="00182BF1" w:rsidP="00182BF1">
      <w:pPr>
        <w:spacing w:after="0" w:line="240" w:lineRule="auto"/>
        <w:rPr>
          <w:rFonts w:cstheme="minorHAnsi"/>
          <w:color w:val="000000" w:themeColor="text1"/>
        </w:rPr>
      </w:pPr>
      <w:r w:rsidRPr="000C756A">
        <w:rPr>
          <w:rFonts w:cstheme="minorHAnsi"/>
          <w:color w:val="000000" w:themeColor="text1"/>
        </w:rPr>
        <w:t>Velika dvorana kazališta</w:t>
      </w:r>
    </w:p>
    <w:p w14:paraId="03034C24" w14:textId="77777777" w:rsidR="0076386C" w:rsidRPr="000C756A" w:rsidRDefault="0076386C" w:rsidP="00182BF1">
      <w:pPr>
        <w:spacing w:after="0" w:line="240" w:lineRule="auto"/>
        <w:rPr>
          <w:rFonts w:cstheme="minorHAnsi"/>
          <w:color w:val="000000" w:themeColor="text1"/>
        </w:rPr>
      </w:pPr>
    </w:p>
    <w:p w14:paraId="308CA977" w14:textId="77777777" w:rsidR="0076386C" w:rsidRPr="000C756A" w:rsidRDefault="0076386C" w:rsidP="0076386C">
      <w:pPr>
        <w:spacing w:after="0" w:line="240" w:lineRule="auto"/>
        <w:rPr>
          <w:rFonts w:cstheme="minorHAnsi"/>
          <w:b/>
        </w:rPr>
      </w:pPr>
      <w:r w:rsidRPr="000C756A">
        <w:rPr>
          <w:rFonts w:cstheme="minorHAnsi"/>
          <w:b/>
        </w:rPr>
        <w:t>21. travnja 2024</w:t>
      </w:r>
    </w:p>
    <w:p w14:paraId="1F4E1067" w14:textId="3A94249E" w:rsidR="0076386C" w:rsidRPr="000C756A" w:rsidRDefault="006739C9" w:rsidP="0076386C">
      <w:pPr>
        <w:spacing w:after="0" w:line="240" w:lineRule="auto"/>
        <w:rPr>
          <w:rFonts w:cstheme="minorHAnsi"/>
        </w:rPr>
      </w:pPr>
      <w:r w:rsidRPr="000C756A">
        <w:rPr>
          <w:rFonts w:cstheme="minorHAnsi"/>
        </w:rPr>
        <w:t>MASTERCLAS</w:t>
      </w:r>
      <w:r w:rsidR="00E17964" w:rsidRPr="000C756A">
        <w:rPr>
          <w:rFonts w:cstheme="minorHAnsi"/>
        </w:rPr>
        <w:t>S</w:t>
      </w:r>
      <w:r w:rsidRPr="000C756A">
        <w:rPr>
          <w:rFonts w:cstheme="minorHAnsi"/>
        </w:rPr>
        <w:t xml:space="preserve"> LIVE S</w:t>
      </w:r>
      <w:r w:rsidR="000B0C8E" w:rsidRPr="000C756A">
        <w:rPr>
          <w:rFonts w:cstheme="minorHAnsi"/>
        </w:rPr>
        <w:t>OUND</w:t>
      </w:r>
      <w:r w:rsidRPr="000C756A">
        <w:rPr>
          <w:rFonts w:cstheme="minorHAnsi"/>
        </w:rPr>
        <w:t xml:space="preserve"> INŽENJERING</w:t>
      </w:r>
    </w:p>
    <w:p w14:paraId="10D8058E" w14:textId="77777777" w:rsidR="0076386C" w:rsidRPr="000C756A" w:rsidRDefault="0076386C" w:rsidP="0076386C">
      <w:pPr>
        <w:spacing w:after="0" w:line="240" w:lineRule="auto"/>
        <w:rPr>
          <w:rFonts w:cstheme="minorHAnsi"/>
        </w:rPr>
      </w:pPr>
      <w:r w:rsidRPr="000C756A">
        <w:rPr>
          <w:rFonts w:cstheme="minorHAnsi"/>
        </w:rPr>
        <w:t>Voditelj radionice:</w:t>
      </w:r>
      <w:r w:rsidR="00DD18AB" w:rsidRPr="000C756A">
        <w:rPr>
          <w:rFonts w:cstheme="minorHAnsi"/>
        </w:rPr>
        <w:t xml:space="preserve"> </w:t>
      </w:r>
      <w:r w:rsidRPr="000C756A">
        <w:rPr>
          <w:rFonts w:cstheme="minorHAnsi"/>
          <w:i/>
        </w:rPr>
        <w:t>d&amp;b media</w:t>
      </w:r>
      <w:r w:rsidRPr="000C756A">
        <w:rPr>
          <w:rFonts w:cstheme="minorHAnsi"/>
        </w:rPr>
        <w:t>, obrt za proizvodnju i usluge, Požega</w:t>
      </w:r>
    </w:p>
    <w:p w14:paraId="4A59CCA9" w14:textId="77777777" w:rsidR="0076386C" w:rsidRPr="000C756A" w:rsidRDefault="0076386C" w:rsidP="0076386C">
      <w:pPr>
        <w:spacing w:after="0" w:line="240" w:lineRule="auto"/>
        <w:rPr>
          <w:rFonts w:cstheme="minorHAnsi"/>
        </w:rPr>
      </w:pPr>
      <w:r w:rsidRPr="000C756A">
        <w:rPr>
          <w:rFonts w:cstheme="minorHAnsi"/>
        </w:rPr>
        <w:t>Velika dvorana kazališta</w:t>
      </w:r>
    </w:p>
    <w:p w14:paraId="0420E491" w14:textId="77777777" w:rsidR="00D94BA7" w:rsidRPr="000C756A" w:rsidRDefault="00D94BA7" w:rsidP="00E00F03">
      <w:pPr>
        <w:spacing w:after="0" w:line="240" w:lineRule="auto"/>
        <w:rPr>
          <w:rFonts w:eastAsia="Calibri" w:cstheme="minorHAnsi"/>
        </w:rPr>
      </w:pPr>
    </w:p>
    <w:p w14:paraId="7CED399B" w14:textId="77777777" w:rsidR="0068152E" w:rsidRPr="000C756A" w:rsidRDefault="00396695" w:rsidP="00396695">
      <w:pPr>
        <w:spacing w:after="0" w:line="240" w:lineRule="auto"/>
        <w:ind w:left="360"/>
        <w:rPr>
          <w:rFonts w:eastAsia="Times New Roman" w:cstheme="minorHAnsi"/>
          <w:b/>
          <w:bCs/>
          <w:u w:val="single"/>
        </w:rPr>
      </w:pPr>
      <w:r w:rsidRPr="000C756A">
        <w:rPr>
          <w:rFonts w:eastAsia="Times New Roman" w:cstheme="minorHAnsi"/>
          <w:b/>
          <w:bCs/>
        </w:rPr>
        <w:t xml:space="preserve">3.   </w:t>
      </w:r>
      <w:r w:rsidRPr="000C756A">
        <w:rPr>
          <w:rFonts w:eastAsia="Times New Roman" w:cstheme="minorHAnsi"/>
          <w:b/>
          <w:bCs/>
          <w:u w:val="single"/>
        </w:rPr>
        <w:t>P</w:t>
      </w:r>
      <w:r w:rsidR="0068152E" w:rsidRPr="000C756A">
        <w:rPr>
          <w:rFonts w:eastAsia="Times New Roman" w:cstheme="minorHAnsi"/>
          <w:b/>
          <w:bCs/>
          <w:u w:val="single"/>
        </w:rPr>
        <w:t>ROGRAMI DRUGIH NOSITELJA U KOJIMA JE USTANOVA PRUŽALA SVOJU PROSTORNU, TEHNIČKU, KADROVSKU I ORGANIZACIJSKU POMOĆ</w:t>
      </w:r>
    </w:p>
    <w:p w14:paraId="33C7F296" w14:textId="77777777" w:rsidR="002028CE" w:rsidRPr="000C756A" w:rsidRDefault="002028CE" w:rsidP="00396695">
      <w:pPr>
        <w:spacing w:after="0" w:line="240" w:lineRule="auto"/>
        <w:ind w:left="360"/>
        <w:rPr>
          <w:rFonts w:eastAsia="Times New Roman" w:cstheme="minorHAnsi"/>
          <w:b/>
          <w:bCs/>
          <w:u w:val="single"/>
        </w:rPr>
      </w:pPr>
    </w:p>
    <w:p w14:paraId="30A7A490" w14:textId="77777777" w:rsidR="00C10BAE" w:rsidRPr="000C756A" w:rsidRDefault="00C10BAE" w:rsidP="00C10BAE">
      <w:pPr>
        <w:spacing w:after="0" w:line="240" w:lineRule="auto"/>
        <w:rPr>
          <w:rFonts w:cstheme="minorHAnsi"/>
          <w:b/>
        </w:rPr>
      </w:pPr>
      <w:r w:rsidRPr="000C756A">
        <w:rPr>
          <w:rFonts w:cstheme="minorHAnsi"/>
          <w:b/>
        </w:rPr>
        <w:t>17. siječnja 2024.</w:t>
      </w:r>
    </w:p>
    <w:p w14:paraId="3B4B4DD6" w14:textId="292B67E6" w:rsidR="00942D96" w:rsidRPr="000C756A" w:rsidRDefault="00C10BAE" w:rsidP="00C10BAE">
      <w:pPr>
        <w:spacing w:after="0" w:line="240" w:lineRule="auto"/>
        <w:rPr>
          <w:rFonts w:cstheme="minorHAnsi"/>
          <w:i/>
        </w:rPr>
      </w:pPr>
      <w:r w:rsidRPr="000C756A">
        <w:rPr>
          <w:rFonts w:cstheme="minorHAnsi"/>
        </w:rPr>
        <w:t xml:space="preserve">Snimanje video spota u sklopu provedbe projekta </w:t>
      </w:r>
      <w:r w:rsidR="00B8160C">
        <w:rPr>
          <w:rFonts w:cstheme="minorHAnsi"/>
          <w:i/>
        </w:rPr>
        <w:t>WHAT ABOUT THE CHILDREN</w:t>
      </w:r>
    </w:p>
    <w:p w14:paraId="2A60FF15" w14:textId="1B5D856D" w:rsidR="00C10BAE" w:rsidRPr="000C756A" w:rsidRDefault="00942D96" w:rsidP="00C10BAE">
      <w:pPr>
        <w:spacing w:after="0" w:line="240" w:lineRule="auto"/>
        <w:rPr>
          <w:rFonts w:cstheme="minorHAnsi"/>
        </w:rPr>
      </w:pPr>
      <w:r w:rsidRPr="000C756A">
        <w:rPr>
          <w:rFonts w:cstheme="minorHAnsi"/>
        </w:rPr>
        <w:t>O</w:t>
      </w:r>
      <w:r w:rsidR="00C10BAE" w:rsidRPr="000C756A">
        <w:rPr>
          <w:rFonts w:cstheme="minorHAnsi"/>
        </w:rPr>
        <w:t>brt za usluge</w:t>
      </w:r>
      <w:r w:rsidR="00C10BAE" w:rsidRPr="000C756A">
        <w:rPr>
          <w:rFonts w:cstheme="minorHAnsi"/>
          <w:i/>
        </w:rPr>
        <w:t xml:space="preserve"> INMOTION</w:t>
      </w:r>
    </w:p>
    <w:p w14:paraId="66268924" w14:textId="77777777" w:rsidR="00C10BAE" w:rsidRPr="000C756A" w:rsidRDefault="00C10BAE" w:rsidP="00C10BAE">
      <w:pPr>
        <w:spacing w:after="0" w:line="240" w:lineRule="auto"/>
        <w:rPr>
          <w:rFonts w:cstheme="minorHAnsi"/>
        </w:rPr>
      </w:pPr>
      <w:r w:rsidRPr="000C756A">
        <w:rPr>
          <w:rFonts w:cstheme="minorHAnsi"/>
        </w:rPr>
        <w:t>Velika dvorana kazališta</w:t>
      </w:r>
    </w:p>
    <w:p w14:paraId="4CE2B787" w14:textId="77777777" w:rsidR="00C10BAE" w:rsidRPr="000C756A" w:rsidRDefault="00C10BAE" w:rsidP="00D35AFA">
      <w:pPr>
        <w:spacing w:after="0" w:line="240" w:lineRule="auto"/>
        <w:rPr>
          <w:rFonts w:cstheme="minorHAnsi"/>
          <w:b/>
        </w:rPr>
      </w:pPr>
    </w:p>
    <w:p w14:paraId="18B220F6" w14:textId="77777777" w:rsidR="00D35AFA" w:rsidRPr="000C756A" w:rsidRDefault="00BB6E4B" w:rsidP="00D35AFA">
      <w:pPr>
        <w:spacing w:after="0" w:line="240" w:lineRule="auto"/>
        <w:rPr>
          <w:rFonts w:cstheme="minorHAnsi"/>
          <w:b/>
        </w:rPr>
      </w:pPr>
      <w:r w:rsidRPr="000C756A">
        <w:rPr>
          <w:rFonts w:cstheme="minorHAnsi"/>
          <w:b/>
        </w:rPr>
        <w:t>22. siječnja 2024.</w:t>
      </w:r>
    </w:p>
    <w:p w14:paraId="04A74740" w14:textId="77777777" w:rsidR="00D35AFA" w:rsidRPr="000C756A" w:rsidRDefault="00D35AFA" w:rsidP="00D35AFA">
      <w:pPr>
        <w:spacing w:after="0" w:line="240" w:lineRule="auto"/>
        <w:rPr>
          <w:rFonts w:cstheme="minorHAnsi"/>
        </w:rPr>
      </w:pPr>
      <w:r w:rsidRPr="000C756A">
        <w:rPr>
          <w:rFonts w:cstheme="minorHAnsi"/>
        </w:rPr>
        <w:t xml:space="preserve">Stand up comedy </w:t>
      </w:r>
      <w:r w:rsidRPr="000C756A">
        <w:rPr>
          <w:rFonts w:cstheme="minorHAnsi"/>
          <w:i/>
        </w:rPr>
        <w:t>DUPLA DOZA</w:t>
      </w:r>
    </w:p>
    <w:p w14:paraId="20651979" w14:textId="77777777" w:rsidR="00D35AFA" w:rsidRPr="000C756A" w:rsidRDefault="00D35AFA" w:rsidP="00D35AFA">
      <w:pPr>
        <w:spacing w:after="0" w:line="240" w:lineRule="auto"/>
        <w:rPr>
          <w:rFonts w:cstheme="minorHAnsi"/>
        </w:rPr>
      </w:pPr>
      <w:r w:rsidRPr="000C756A">
        <w:rPr>
          <w:rFonts w:cstheme="minorHAnsi"/>
        </w:rPr>
        <w:t>Goran Vinčić i Marko Dejanović</w:t>
      </w:r>
    </w:p>
    <w:p w14:paraId="618F0BC6" w14:textId="76D100E1" w:rsidR="00D35AFA" w:rsidRPr="000C756A" w:rsidRDefault="00D35AFA" w:rsidP="00D35AFA">
      <w:pPr>
        <w:spacing w:after="0" w:line="240" w:lineRule="auto"/>
        <w:rPr>
          <w:rFonts w:cstheme="minorHAnsi"/>
        </w:rPr>
      </w:pPr>
      <w:r w:rsidRPr="000C756A">
        <w:rPr>
          <w:rFonts w:cstheme="minorHAnsi"/>
        </w:rPr>
        <w:t>Organizator: BIS COMEDY</w:t>
      </w:r>
      <w:r w:rsidR="00E17964" w:rsidRPr="000C756A">
        <w:rPr>
          <w:rFonts w:cstheme="minorHAnsi"/>
        </w:rPr>
        <w:t xml:space="preserve">, </w:t>
      </w:r>
      <w:r w:rsidRPr="000C756A">
        <w:rPr>
          <w:rFonts w:cstheme="minorHAnsi"/>
        </w:rPr>
        <w:t>Zagreb</w:t>
      </w:r>
    </w:p>
    <w:p w14:paraId="47C39C72" w14:textId="77777777" w:rsidR="00D35AFA" w:rsidRPr="000C756A" w:rsidRDefault="00D35AFA" w:rsidP="00D35AFA">
      <w:pPr>
        <w:spacing w:after="0" w:line="240" w:lineRule="auto"/>
        <w:rPr>
          <w:rFonts w:cstheme="minorHAnsi"/>
        </w:rPr>
      </w:pPr>
      <w:r w:rsidRPr="000C756A">
        <w:rPr>
          <w:rFonts w:cstheme="minorHAnsi"/>
        </w:rPr>
        <w:t>Velika dvorana kazališta</w:t>
      </w:r>
    </w:p>
    <w:p w14:paraId="3655A25F" w14:textId="77777777" w:rsidR="00DC05AB" w:rsidRPr="000C756A" w:rsidRDefault="00DC05AB" w:rsidP="00D35AFA">
      <w:pPr>
        <w:spacing w:after="0" w:line="240" w:lineRule="auto"/>
        <w:rPr>
          <w:rFonts w:cstheme="minorHAnsi"/>
        </w:rPr>
      </w:pPr>
    </w:p>
    <w:p w14:paraId="0E42F201" w14:textId="77777777" w:rsidR="00DC05AB" w:rsidRPr="000C756A" w:rsidRDefault="00DC05AB" w:rsidP="00DC05AB">
      <w:pPr>
        <w:spacing w:after="0" w:line="240" w:lineRule="auto"/>
        <w:rPr>
          <w:rFonts w:cstheme="minorHAnsi"/>
          <w:b/>
        </w:rPr>
      </w:pPr>
      <w:r w:rsidRPr="000C756A">
        <w:rPr>
          <w:rFonts w:cstheme="minorHAnsi"/>
          <w:b/>
        </w:rPr>
        <w:t>1. veljače 2024.</w:t>
      </w:r>
    </w:p>
    <w:p w14:paraId="394ABB86" w14:textId="77777777" w:rsidR="00DC05AB" w:rsidRPr="000C756A" w:rsidRDefault="00DC05AB" w:rsidP="00DC05AB">
      <w:pPr>
        <w:spacing w:after="0" w:line="240" w:lineRule="auto"/>
        <w:rPr>
          <w:rFonts w:cstheme="minorHAnsi"/>
        </w:rPr>
      </w:pPr>
      <w:r w:rsidRPr="000C756A">
        <w:rPr>
          <w:rFonts w:cstheme="minorHAnsi"/>
        </w:rPr>
        <w:t xml:space="preserve">Koncert </w:t>
      </w:r>
      <w:r w:rsidRPr="000C756A">
        <w:rPr>
          <w:rFonts w:cstheme="minorHAnsi"/>
          <w:i/>
        </w:rPr>
        <w:t>LA VIE EN ROSE</w:t>
      </w:r>
      <w:r w:rsidRPr="000C756A">
        <w:rPr>
          <w:rFonts w:cstheme="minorHAnsi"/>
        </w:rPr>
        <w:t>, HNK u Osijeku</w:t>
      </w:r>
    </w:p>
    <w:p w14:paraId="0308CF23" w14:textId="77777777" w:rsidR="00DC05AB" w:rsidRPr="000C756A" w:rsidRDefault="00DC05AB" w:rsidP="00DC05AB">
      <w:pPr>
        <w:spacing w:after="0" w:line="240" w:lineRule="auto"/>
        <w:rPr>
          <w:rFonts w:cstheme="minorHAnsi"/>
        </w:rPr>
      </w:pPr>
      <w:r w:rsidRPr="000C756A">
        <w:rPr>
          <w:rFonts w:cstheme="minorHAnsi"/>
        </w:rPr>
        <w:t>Organizator: Rotary klub Slavonski Brod (</w:t>
      </w:r>
      <w:r w:rsidRPr="000C756A">
        <w:rPr>
          <w:rFonts w:cstheme="minorHAnsi"/>
          <w:i/>
        </w:rPr>
        <w:t>Izvrsnost je IN</w:t>
      </w:r>
      <w:r w:rsidRPr="000C756A">
        <w:rPr>
          <w:rFonts w:cstheme="minorHAnsi"/>
        </w:rPr>
        <w:t>)</w:t>
      </w:r>
    </w:p>
    <w:p w14:paraId="03FF21D3" w14:textId="77777777" w:rsidR="00DC05AB" w:rsidRPr="000C756A" w:rsidRDefault="00DC05AB" w:rsidP="00DC05AB">
      <w:pPr>
        <w:spacing w:after="0" w:line="240" w:lineRule="auto"/>
        <w:rPr>
          <w:rFonts w:cstheme="minorHAnsi"/>
        </w:rPr>
      </w:pPr>
      <w:r w:rsidRPr="000C756A">
        <w:rPr>
          <w:rFonts w:cstheme="minorHAnsi"/>
        </w:rPr>
        <w:t>Velika dvorana kazališta</w:t>
      </w:r>
    </w:p>
    <w:p w14:paraId="6DC1404B" w14:textId="77777777" w:rsidR="00DC05AB" w:rsidRPr="000C756A" w:rsidRDefault="00DC05AB" w:rsidP="00DC05AB">
      <w:pPr>
        <w:spacing w:after="0" w:line="240" w:lineRule="auto"/>
        <w:rPr>
          <w:rFonts w:cstheme="minorHAnsi"/>
        </w:rPr>
      </w:pPr>
    </w:p>
    <w:p w14:paraId="29CC6743" w14:textId="77777777" w:rsidR="00DC05AB" w:rsidRPr="000C756A" w:rsidRDefault="00DC05AB" w:rsidP="00DC05AB">
      <w:pPr>
        <w:spacing w:after="0" w:line="240" w:lineRule="auto"/>
        <w:rPr>
          <w:rFonts w:cstheme="minorHAnsi"/>
          <w:b/>
        </w:rPr>
      </w:pPr>
      <w:r w:rsidRPr="000C756A">
        <w:rPr>
          <w:rFonts w:cstheme="minorHAnsi"/>
          <w:b/>
        </w:rPr>
        <w:t>15. veljače 2024.</w:t>
      </w:r>
    </w:p>
    <w:p w14:paraId="21A240CB" w14:textId="77777777" w:rsidR="00DC05AB" w:rsidRPr="000C756A" w:rsidRDefault="00DC05AB" w:rsidP="00DC05AB">
      <w:pPr>
        <w:spacing w:after="0" w:line="240" w:lineRule="auto"/>
        <w:rPr>
          <w:rFonts w:cstheme="minorHAnsi"/>
          <w:i/>
        </w:rPr>
      </w:pPr>
      <w:r w:rsidRPr="000C756A">
        <w:rPr>
          <w:rFonts w:cstheme="minorHAnsi"/>
        </w:rPr>
        <w:t xml:space="preserve">Kazališna predstava </w:t>
      </w:r>
      <w:r w:rsidRPr="000C756A">
        <w:rPr>
          <w:rFonts w:cstheme="minorHAnsi"/>
          <w:i/>
        </w:rPr>
        <w:t>KAD UDARI JUŽINA</w:t>
      </w:r>
    </w:p>
    <w:p w14:paraId="689C8236" w14:textId="77777777" w:rsidR="00DC05AB" w:rsidRPr="000C756A" w:rsidRDefault="00DC05AB" w:rsidP="00DC05AB">
      <w:pPr>
        <w:spacing w:after="0" w:line="240" w:lineRule="auto"/>
        <w:rPr>
          <w:rFonts w:cstheme="minorHAnsi"/>
        </w:rPr>
      </w:pPr>
      <w:r w:rsidRPr="000C756A">
        <w:rPr>
          <w:rFonts w:cstheme="minorHAnsi"/>
        </w:rPr>
        <w:t xml:space="preserve">Organizator: </w:t>
      </w:r>
      <w:r w:rsidRPr="000C756A">
        <w:rPr>
          <w:rFonts w:cstheme="minorHAnsi"/>
          <w:i/>
        </w:rPr>
        <w:t>B GLAD</w:t>
      </w:r>
      <w:r w:rsidRPr="000C756A">
        <w:rPr>
          <w:rFonts w:cstheme="minorHAnsi"/>
        </w:rPr>
        <w:t xml:space="preserve"> Produkcija, Zagreb</w:t>
      </w:r>
    </w:p>
    <w:p w14:paraId="7E7A4D8C" w14:textId="34FDEF91" w:rsidR="00942D96" w:rsidRPr="000C756A" w:rsidRDefault="00DC05AB" w:rsidP="00DC05AB">
      <w:pPr>
        <w:spacing w:after="0" w:line="240" w:lineRule="auto"/>
        <w:rPr>
          <w:rFonts w:cstheme="minorHAnsi"/>
        </w:rPr>
      </w:pPr>
      <w:r w:rsidRPr="000C756A">
        <w:rPr>
          <w:rFonts w:cstheme="minorHAnsi"/>
        </w:rPr>
        <w:t>Velika dvorana</w:t>
      </w:r>
    </w:p>
    <w:p w14:paraId="3DE29091" w14:textId="77777777" w:rsidR="00D33CD6" w:rsidRPr="000C756A" w:rsidRDefault="00D33CD6" w:rsidP="00DC05AB">
      <w:pPr>
        <w:spacing w:after="0" w:line="240" w:lineRule="auto"/>
        <w:rPr>
          <w:rFonts w:cstheme="minorHAnsi"/>
        </w:rPr>
      </w:pPr>
    </w:p>
    <w:p w14:paraId="37D0EE68" w14:textId="77777777" w:rsidR="00D33CD6" w:rsidRPr="000C756A" w:rsidRDefault="00D33CD6" w:rsidP="00D33CD6">
      <w:pPr>
        <w:spacing w:after="0" w:line="240" w:lineRule="auto"/>
        <w:rPr>
          <w:rFonts w:cstheme="minorHAnsi"/>
          <w:b/>
        </w:rPr>
      </w:pPr>
      <w:r w:rsidRPr="000C756A">
        <w:rPr>
          <w:rFonts w:cstheme="minorHAnsi"/>
          <w:b/>
        </w:rPr>
        <w:t>22. veljače 2024.</w:t>
      </w:r>
    </w:p>
    <w:p w14:paraId="6556DC8D" w14:textId="77777777" w:rsidR="00D33CD6" w:rsidRPr="000C756A" w:rsidRDefault="00D33CD6" w:rsidP="00D33CD6">
      <w:pPr>
        <w:spacing w:after="0" w:line="240" w:lineRule="auto"/>
        <w:rPr>
          <w:rFonts w:cstheme="minorHAnsi"/>
        </w:rPr>
      </w:pPr>
      <w:r w:rsidRPr="000C756A">
        <w:rPr>
          <w:rFonts w:cstheme="minorHAnsi"/>
        </w:rPr>
        <w:t>VLA</w:t>
      </w:r>
      <w:r w:rsidR="005F4F93" w:rsidRPr="000C756A">
        <w:rPr>
          <w:rFonts w:cstheme="minorHAnsi"/>
        </w:rPr>
        <w:t>TKO ŠTAMPAR  – 15 godina karijere</w:t>
      </w:r>
    </w:p>
    <w:p w14:paraId="50580615" w14:textId="397BCD96" w:rsidR="00D33CD6" w:rsidRPr="000C756A" w:rsidRDefault="00D33CD6" w:rsidP="00D33CD6">
      <w:pPr>
        <w:spacing w:after="0" w:line="240" w:lineRule="auto"/>
        <w:rPr>
          <w:rFonts w:cstheme="minorHAnsi"/>
        </w:rPr>
      </w:pPr>
      <w:r w:rsidRPr="000C756A">
        <w:rPr>
          <w:rFonts w:cstheme="minorHAnsi"/>
        </w:rPr>
        <w:t xml:space="preserve">Organizator: </w:t>
      </w:r>
      <w:r w:rsidRPr="000C756A">
        <w:rPr>
          <w:rFonts w:cstheme="minorHAnsi"/>
          <w:i/>
        </w:rPr>
        <w:t>Showtime Production</w:t>
      </w:r>
      <w:r w:rsidRPr="000C756A">
        <w:rPr>
          <w:rFonts w:cstheme="minorHAnsi"/>
        </w:rPr>
        <w:t>, Labin</w:t>
      </w:r>
    </w:p>
    <w:p w14:paraId="5BEE2CF1" w14:textId="77777777" w:rsidR="00D33CD6" w:rsidRPr="000C756A" w:rsidRDefault="00D33CD6" w:rsidP="00D33CD6">
      <w:pPr>
        <w:spacing w:after="0" w:line="240" w:lineRule="auto"/>
        <w:rPr>
          <w:rFonts w:cstheme="minorHAnsi"/>
        </w:rPr>
      </w:pPr>
      <w:r w:rsidRPr="000C756A">
        <w:rPr>
          <w:rFonts w:cstheme="minorHAnsi"/>
        </w:rPr>
        <w:t>Velika dvorana</w:t>
      </w:r>
    </w:p>
    <w:p w14:paraId="52514983" w14:textId="77777777" w:rsidR="00562EAF" w:rsidRPr="000C756A" w:rsidRDefault="00562EAF" w:rsidP="00D33CD6">
      <w:pPr>
        <w:spacing w:after="0" w:line="240" w:lineRule="auto"/>
        <w:rPr>
          <w:rFonts w:cstheme="minorHAnsi"/>
        </w:rPr>
      </w:pPr>
    </w:p>
    <w:p w14:paraId="137E0B39" w14:textId="77777777" w:rsidR="00562EAF" w:rsidRPr="000C756A" w:rsidRDefault="00562EAF" w:rsidP="00D33CD6">
      <w:pPr>
        <w:spacing w:after="0" w:line="240" w:lineRule="auto"/>
        <w:rPr>
          <w:rFonts w:cstheme="minorHAnsi"/>
        </w:rPr>
      </w:pPr>
    </w:p>
    <w:p w14:paraId="5B3F072B" w14:textId="77777777" w:rsidR="00D33CD6" w:rsidRPr="000C756A" w:rsidRDefault="00D33CD6" w:rsidP="00D33CD6">
      <w:pPr>
        <w:spacing w:after="0" w:line="240" w:lineRule="auto"/>
        <w:rPr>
          <w:rFonts w:cstheme="minorHAnsi"/>
        </w:rPr>
      </w:pPr>
    </w:p>
    <w:p w14:paraId="1C02F2DC" w14:textId="77777777" w:rsidR="00D33CD6" w:rsidRPr="000C756A" w:rsidRDefault="00D33CD6" w:rsidP="00D33CD6">
      <w:pPr>
        <w:spacing w:after="0" w:line="240" w:lineRule="auto"/>
        <w:rPr>
          <w:rFonts w:cstheme="minorHAnsi"/>
          <w:b/>
        </w:rPr>
      </w:pPr>
      <w:r w:rsidRPr="000C756A">
        <w:rPr>
          <w:rFonts w:cstheme="minorHAnsi"/>
          <w:b/>
        </w:rPr>
        <w:lastRenderedPageBreak/>
        <w:t>29. veljače 2024.</w:t>
      </w:r>
    </w:p>
    <w:p w14:paraId="382BAD86" w14:textId="77777777" w:rsidR="00D33CD6" w:rsidRPr="000C756A" w:rsidRDefault="00D33CD6" w:rsidP="00D33CD6">
      <w:pPr>
        <w:spacing w:after="0" w:line="240" w:lineRule="auto"/>
        <w:rPr>
          <w:rFonts w:cstheme="minorHAnsi"/>
        </w:rPr>
      </w:pPr>
      <w:r w:rsidRPr="000C756A">
        <w:rPr>
          <w:rFonts w:cstheme="minorHAnsi"/>
          <w:i/>
        </w:rPr>
        <w:t>RODITELJSKI SASTANAK</w:t>
      </w:r>
      <w:r w:rsidRPr="000C756A">
        <w:rPr>
          <w:rFonts w:cstheme="minorHAnsi"/>
        </w:rPr>
        <w:t xml:space="preserve"> – TIN SEDLAR </w:t>
      </w:r>
      <w:r w:rsidRPr="000C756A">
        <w:rPr>
          <w:rFonts w:cstheme="minorHAnsi"/>
          <w:i/>
          <w:iCs/>
        </w:rPr>
        <w:t>stand up comedy</w:t>
      </w:r>
    </w:p>
    <w:p w14:paraId="7EACD215" w14:textId="1F37DAED" w:rsidR="00D33CD6" w:rsidRPr="000C756A" w:rsidRDefault="00D33CD6" w:rsidP="00D33CD6">
      <w:pPr>
        <w:spacing w:after="0" w:line="240" w:lineRule="auto"/>
        <w:rPr>
          <w:rFonts w:cstheme="minorHAnsi"/>
        </w:rPr>
      </w:pPr>
      <w:r w:rsidRPr="000C756A">
        <w:rPr>
          <w:rFonts w:cstheme="minorHAnsi"/>
        </w:rPr>
        <w:t>Organizator: Pozitiva 88</w:t>
      </w:r>
      <w:r w:rsidR="00E17964" w:rsidRPr="000C756A">
        <w:rPr>
          <w:rFonts w:cstheme="minorHAnsi"/>
        </w:rPr>
        <w:t xml:space="preserve">, </w:t>
      </w:r>
      <w:r w:rsidRPr="000C756A">
        <w:rPr>
          <w:rFonts w:cstheme="minorHAnsi"/>
        </w:rPr>
        <w:t>Zagreb</w:t>
      </w:r>
    </w:p>
    <w:p w14:paraId="470458C1" w14:textId="77777777" w:rsidR="00D33CD6" w:rsidRPr="000C756A" w:rsidRDefault="00D33CD6" w:rsidP="00D33CD6">
      <w:pPr>
        <w:spacing w:after="0" w:line="240" w:lineRule="auto"/>
        <w:rPr>
          <w:rFonts w:cstheme="minorHAnsi"/>
        </w:rPr>
      </w:pPr>
      <w:r w:rsidRPr="000C756A">
        <w:rPr>
          <w:rFonts w:cstheme="minorHAnsi"/>
        </w:rPr>
        <w:t>Velika dvorana</w:t>
      </w:r>
      <w:r w:rsidRPr="000C756A">
        <w:rPr>
          <w:rFonts w:cstheme="minorHAnsi"/>
        </w:rPr>
        <w:tab/>
      </w:r>
    </w:p>
    <w:p w14:paraId="0C8A5AE3" w14:textId="77777777" w:rsidR="00942D96" w:rsidRPr="000C756A" w:rsidRDefault="00942D96" w:rsidP="00111A7D">
      <w:pPr>
        <w:spacing w:after="0" w:line="240" w:lineRule="auto"/>
        <w:rPr>
          <w:rFonts w:cstheme="minorHAnsi"/>
        </w:rPr>
      </w:pPr>
    </w:p>
    <w:p w14:paraId="4FA6BE33" w14:textId="77777777" w:rsidR="00111A7D" w:rsidRPr="000C756A" w:rsidRDefault="00111A7D" w:rsidP="00111A7D">
      <w:pPr>
        <w:spacing w:after="0" w:line="240" w:lineRule="auto"/>
        <w:rPr>
          <w:rFonts w:cstheme="minorHAnsi"/>
          <w:b/>
          <w:color w:val="000000" w:themeColor="text1"/>
        </w:rPr>
      </w:pPr>
      <w:r w:rsidRPr="000C756A">
        <w:rPr>
          <w:rFonts w:cstheme="minorHAnsi"/>
          <w:b/>
          <w:color w:val="000000" w:themeColor="text1"/>
        </w:rPr>
        <w:t>1. ožujka 2024.</w:t>
      </w:r>
    </w:p>
    <w:p w14:paraId="4ADB8125" w14:textId="3C1D1A74" w:rsidR="00111A7D" w:rsidRPr="000C756A" w:rsidRDefault="00B8160C" w:rsidP="00111A7D">
      <w:pPr>
        <w:spacing w:after="0" w:line="240" w:lineRule="auto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OBILJEŽAVANJE</w:t>
      </w:r>
      <w:r w:rsidR="00111A7D" w:rsidRPr="000C756A">
        <w:rPr>
          <w:rFonts w:cstheme="minorHAnsi"/>
          <w:color w:val="000000" w:themeColor="text1"/>
        </w:rPr>
        <w:t xml:space="preserve"> 34. </w:t>
      </w:r>
      <w:r>
        <w:rPr>
          <w:rFonts w:cstheme="minorHAnsi"/>
          <w:color w:val="000000" w:themeColor="text1"/>
        </w:rPr>
        <w:t>OBLJETNICE</w:t>
      </w:r>
      <w:r w:rsidR="00111A7D" w:rsidRPr="000C756A">
        <w:rPr>
          <w:rFonts w:cstheme="minorHAnsi"/>
          <w:color w:val="000000" w:themeColor="text1"/>
        </w:rPr>
        <w:t xml:space="preserve"> </w:t>
      </w:r>
      <w:r>
        <w:rPr>
          <w:rFonts w:cstheme="minorHAnsi"/>
          <w:color w:val="000000" w:themeColor="text1"/>
        </w:rPr>
        <w:t>OSNUTKA HRVATSKE DEMOKRATSKE ZAJEDNICE</w:t>
      </w:r>
      <w:r w:rsidR="00111A7D" w:rsidRPr="000C756A">
        <w:rPr>
          <w:rFonts w:cstheme="minorHAnsi"/>
          <w:color w:val="000000" w:themeColor="text1"/>
        </w:rPr>
        <w:t xml:space="preserve"> </w:t>
      </w:r>
      <w:r>
        <w:rPr>
          <w:rFonts w:cstheme="minorHAnsi"/>
          <w:color w:val="000000" w:themeColor="text1"/>
        </w:rPr>
        <w:t>U BPŽ</w:t>
      </w:r>
    </w:p>
    <w:p w14:paraId="61F64161" w14:textId="3BFD5176" w:rsidR="00111A7D" w:rsidRPr="000C756A" w:rsidRDefault="00111A7D" w:rsidP="00111A7D">
      <w:pPr>
        <w:spacing w:after="0" w:line="240" w:lineRule="auto"/>
        <w:rPr>
          <w:rFonts w:cstheme="minorHAnsi"/>
          <w:color w:val="000000" w:themeColor="text1"/>
        </w:rPr>
      </w:pPr>
      <w:r w:rsidRPr="000C756A">
        <w:rPr>
          <w:rFonts w:cstheme="minorHAnsi"/>
          <w:color w:val="000000" w:themeColor="text1"/>
        </w:rPr>
        <w:t>Organizator: ŽO HDZ BPŽ</w:t>
      </w:r>
      <w:r w:rsidR="00E17964" w:rsidRPr="000C756A">
        <w:rPr>
          <w:rFonts w:cstheme="minorHAnsi"/>
          <w:color w:val="000000" w:themeColor="text1"/>
        </w:rPr>
        <w:t>-a</w:t>
      </w:r>
    </w:p>
    <w:p w14:paraId="3F371761" w14:textId="77777777" w:rsidR="00111A7D" w:rsidRPr="000C756A" w:rsidRDefault="00111A7D" w:rsidP="00111A7D">
      <w:pPr>
        <w:spacing w:after="0" w:line="240" w:lineRule="auto"/>
        <w:rPr>
          <w:rFonts w:cstheme="minorHAnsi"/>
          <w:color w:val="000000" w:themeColor="text1"/>
        </w:rPr>
      </w:pPr>
      <w:r w:rsidRPr="000C756A">
        <w:rPr>
          <w:rFonts w:cstheme="minorHAnsi"/>
          <w:color w:val="000000" w:themeColor="text1"/>
        </w:rPr>
        <w:t>Velika dvorana kazališta</w:t>
      </w:r>
    </w:p>
    <w:p w14:paraId="3F88C8B8" w14:textId="77777777" w:rsidR="00CE3F72" w:rsidRPr="000C756A" w:rsidRDefault="00CE3F72" w:rsidP="00111A7D">
      <w:pPr>
        <w:spacing w:after="0" w:line="240" w:lineRule="auto"/>
        <w:rPr>
          <w:rFonts w:cstheme="minorHAnsi"/>
          <w:color w:val="000000" w:themeColor="text1"/>
        </w:rPr>
      </w:pPr>
    </w:p>
    <w:p w14:paraId="7D890492" w14:textId="77777777" w:rsidR="00182BF1" w:rsidRPr="000C756A" w:rsidRDefault="00182BF1" w:rsidP="00182BF1">
      <w:pPr>
        <w:spacing w:after="0" w:line="240" w:lineRule="auto"/>
        <w:rPr>
          <w:rFonts w:cstheme="minorHAnsi"/>
          <w:b/>
          <w:color w:val="000000" w:themeColor="text1"/>
        </w:rPr>
      </w:pPr>
      <w:r w:rsidRPr="000C756A">
        <w:rPr>
          <w:rFonts w:cstheme="minorHAnsi"/>
          <w:b/>
          <w:color w:val="000000" w:themeColor="text1"/>
        </w:rPr>
        <w:t>22. ožujka 2024.</w:t>
      </w:r>
    </w:p>
    <w:p w14:paraId="0C814B0E" w14:textId="002B01D9" w:rsidR="00182BF1" w:rsidRPr="000C756A" w:rsidRDefault="00182BF1" w:rsidP="00182BF1">
      <w:pPr>
        <w:spacing w:after="0" w:line="240" w:lineRule="auto"/>
        <w:rPr>
          <w:rFonts w:cstheme="minorHAnsi"/>
          <w:i/>
          <w:color w:val="000000" w:themeColor="text1"/>
        </w:rPr>
      </w:pPr>
      <w:r w:rsidRPr="000C756A">
        <w:rPr>
          <w:rFonts w:cstheme="minorHAnsi"/>
          <w:i/>
          <w:iCs/>
          <w:color w:val="000000" w:themeColor="text1"/>
        </w:rPr>
        <w:t>Stand up show</w:t>
      </w:r>
      <w:r w:rsidRPr="000C756A">
        <w:rPr>
          <w:rFonts w:cstheme="minorHAnsi"/>
          <w:color w:val="000000" w:themeColor="text1"/>
        </w:rPr>
        <w:t xml:space="preserve"> Ivica Lazaneo</w:t>
      </w:r>
      <w:r w:rsidR="002206BA" w:rsidRPr="000C756A">
        <w:rPr>
          <w:rFonts w:cstheme="minorHAnsi"/>
          <w:color w:val="000000" w:themeColor="text1"/>
        </w:rPr>
        <w:t xml:space="preserve"> </w:t>
      </w:r>
      <w:r w:rsidRPr="000C756A">
        <w:rPr>
          <w:rFonts w:cstheme="minorHAnsi"/>
          <w:i/>
          <w:color w:val="000000" w:themeColor="text1"/>
        </w:rPr>
        <w:t xml:space="preserve"> – ŠTA TI MISLIŠ SA SVOJIM ŽIVOTOM?</w:t>
      </w:r>
    </w:p>
    <w:p w14:paraId="57290EDC" w14:textId="0CF29D7A" w:rsidR="00182BF1" w:rsidRPr="000C756A" w:rsidRDefault="00182BF1" w:rsidP="00182BF1">
      <w:pPr>
        <w:spacing w:after="0" w:line="240" w:lineRule="auto"/>
        <w:rPr>
          <w:rFonts w:cstheme="minorHAnsi"/>
          <w:color w:val="000000" w:themeColor="text1"/>
        </w:rPr>
      </w:pPr>
      <w:r w:rsidRPr="000C756A">
        <w:rPr>
          <w:rFonts w:cstheme="minorHAnsi"/>
          <w:color w:val="000000" w:themeColor="text1"/>
        </w:rPr>
        <w:t xml:space="preserve">Organizator: </w:t>
      </w:r>
      <w:r w:rsidRPr="000C756A">
        <w:rPr>
          <w:rFonts w:cstheme="minorHAnsi"/>
          <w:i/>
          <w:color w:val="000000" w:themeColor="text1"/>
        </w:rPr>
        <w:t>Izvan kutije</w:t>
      </w:r>
      <w:r w:rsidRPr="000C756A">
        <w:rPr>
          <w:rFonts w:cstheme="minorHAnsi"/>
          <w:color w:val="000000" w:themeColor="text1"/>
        </w:rPr>
        <w:t xml:space="preserve"> d.o.o, Nerežišća</w:t>
      </w:r>
    </w:p>
    <w:p w14:paraId="5D2BDF4B" w14:textId="77777777" w:rsidR="00182BF1" w:rsidRPr="000C756A" w:rsidRDefault="00182BF1" w:rsidP="00182BF1">
      <w:pPr>
        <w:spacing w:after="0" w:line="240" w:lineRule="auto"/>
        <w:rPr>
          <w:rFonts w:cstheme="minorHAnsi"/>
          <w:color w:val="000000" w:themeColor="text1"/>
        </w:rPr>
      </w:pPr>
      <w:r w:rsidRPr="000C756A">
        <w:rPr>
          <w:rFonts w:cstheme="minorHAnsi"/>
          <w:color w:val="000000" w:themeColor="text1"/>
        </w:rPr>
        <w:t>Velika dvorana kazališta</w:t>
      </w:r>
    </w:p>
    <w:p w14:paraId="7722241F" w14:textId="77777777" w:rsidR="00F3705F" w:rsidRPr="000C756A" w:rsidRDefault="00F3705F" w:rsidP="0012196F">
      <w:pPr>
        <w:spacing w:after="0" w:line="240" w:lineRule="auto"/>
        <w:rPr>
          <w:rFonts w:cstheme="minorHAnsi"/>
          <w:color w:val="000000" w:themeColor="text1"/>
        </w:rPr>
      </w:pPr>
    </w:p>
    <w:p w14:paraId="73D0BE55" w14:textId="77777777" w:rsidR="00F3705F" w:rsidRPr="000C756A" w:rsidRDefault="00F3705F" w:rsidP="00F3705F">
      <w:pPr>
        <w:spacing w:after="0" w:line="240" w:lineRule="auto"/>
        <w:rPr>
          <w:rFonts w:cstheme="minorHAnsi"/>
          <w:b/>
        </w:rPr>
      </w:pPr>
      <w:r w:rsidRPr="000C756A">
        <w:rPr>
          <w:rFonts w:cstheme="minorHAnsi"/>
          <w:b/>
        </w:rPr>
        <w:t>24. travnja 2024.</w:t>
      </w:r>
    </w:p>
    <w:p w14:paraId="2A22B37F" w14:textId="77777777" w:rsidR="00F3705F" w:rsidRPr="000C756A" w:rsidRDefault="00F3705F" w:rsidP="00F3705F">
      <w:pPr>
        <w:spacing w:after="0" w:line="240" w:lineRule="auto"/>
        <w:rPr>
          <w:rFonts w:cstheme="minorHAnsi"/>
          <w:i/>
        </w:rPr>
      </w:pPr>
      <w:r w:rsidRPr="000C756A">
        <w:rPr>
          <w:rFonts w:cstheme="minorHAnsi"/>
        </w:rPr>
        <w:t xml:space="preserve">Enis Bešlagić </w:t>
      </w:r>
      <w:r w:rsidRPr="000C756A">
        <w:rPr>
          <w:rFonts w:cstheme="minorHAnsi"/>
          <w:i/>
        </w:rPr>
        <w:t>DA SAM JA NEKO</w:t>
      </w:r>
    </w:p>
    <w:p w14:paraId="104CE947" w14:textId="52901B46" w:rsidR="00F3705F" w:rsidRPr="000C756A" w:rsidRDefault="00F3705F" w:rsidP="00F3705F">
      <w:pPr>
        <w:spacing w:after="0" w:line="240" w:lineRule="auto"/>
        <w:rPr>
          <w:rFonts w:cstheme="minorHAnsi"/>
        </w:rPr>
      </w:pPr>
      <w:r w:rsidRPr="000C756A">
        <w:rPr>
          <w:rFonts w:cstheme="minorHAnsi"/>
        </w:rPr>
        <w:t xml:space="preserve">Organizator: </w:t>
      </w:r>
      <w:r w:rsidRPr="000C756A">
        <w:rPr>
          <w:rFonts w:cstheme="minorHAnsi"/>
          <w:i/>
        </w:rPr>
        <w:t>Studio live</w:t>
      </w:r>
      <w:r w:rsidRPr="000C756A">
        <w:rPr>
          <w:rFonts w:cstheme="minorHAnsi"/>
        </w:rPr>
        <w:t xml:space="preserve"> d.o.o., Zagreb</w:t>
      </w:r>
    </w:p>
    <w:p w14:paraId="719E0FF9" w14:textId="77777777" w:rsidR="00F3705F" w:rsidRPr="000C756A" w:rsidRDefault="00F3705F" w:rsidP="00F3705F">
      <w:pPr>
        <w:spacing w:after="0" w:line="240" w:lineRule="auto"/>
        <w:rPr>
          <w:rFonts w:cstheme="minorHAnsi"/>
        </w:rPr>
      </w:pPr>
      <w:r w:rsidRPr="000C756A">
        <w:rPr>
          <w:rFonts w:cstheme="minorHAnsi"/>
        </w:rPr>
        <w:t>Velika dvorana kazališta</w:t>
      </w:r>
    </w:p>
    <w:p w14:paraId="57D7B2B9" w14:textId="77777777" w:rsidR="00F3705F" w:rsidRPr="000C756A" w:rsidRDefault="00F3705F" w:rsidP="00F3705F">
      <w:pPr>
        <w:spacing w:after="0" w:line="240" w:lineRule="auto"/>
        <w:rPr>
          <w:rFonts w:cstheme="minorHAnsi"/>
        </w:rPr>
      </w:pPr>
    </w:p>
    <w:p w14:paraId="08F0595F" w14:textId="77777777" w:rsidR="00F3705F" w:rsidRPr="000C756A" w:rsidRDefault="00F3705F" w:rsidP="00F3705F">
      <w:pPr>
        <w:spacing w:after="0" w:line="240" w:lineRule="auto"/>
        <w:rPr>
          <w:rFonts w:cstheme="minorHAnsi"/>
          <w:b/>
        </w:rPr>
      </w:pPr>
      <w:r w:rsidRPr="000C756A">
        <w:rPr>
          <w:rFonts w:cstheme="minorHAnsi"/>
          <w:b/>
        </w:rPr>
        <w:t>25. travnja 2024.</w:t>
      </w:r>
    </w:p>
    <w:p w14:paraId="07A15626" w14:textId="064ECF9E" w:rsidR="00F3705F" w:rsidRPr="000C756A" w:rsidRDefault="00F3705F" w:rsidP="00F3705F">
      <w:pPr>
        <w:spacing w:after="0" w:line="240" w:lineRule="auto"/>
        <w:rPr>
          <w:rFonts w:cstheme="minorHAnsi"/>
        </w:rPr>
      </w:pPr>
      <w:r w:rsidRPr="000C756A">
        <w:rPr>
          <w:rFonts w:cstheme="minorHAnsi"/>
        </w:rPr>
        <w:t xml:space="preserve">Koncert </w:t>
      </w:r>
      <w:r w:rsidR="00B8160C">
        <w:rPr>
          <w:rFonts w:cstheme="minorHAnsi"/>
          <w:iCs/>
        </w:rPr>
        <w:t>15 GODINA U GLAZBI VOKALNOG SASTAVA</w:t>
      </w:r>
      <w:r w:rsidR="009B1264" w:rsidRPr="000C756A">
        <w:rPr>
          <w:rFonts w:cstheme="minorHAnsi"/>
          <w:i/>
        </w:rPr>
        <w:t xml:space="preserve"> AD ASTRA</w:t>
      </w:r>
    </w:p>
    <w:p w14:paraId="5372B1F7" w14:textId="73D6ED55" w:rsidR="00F3705F" w:rsidRPr="000C756A" w:rsidRDefault="00F3705F" w:rsidP="00F3705F">
      <w:pPr>
        <w:spacing w:after="0" w:line="240" w:lineRule="auto"/>
        <w:rPr>
          <w:rFonts w:cstheme="minorHAnsi"/>
          <w:i/>
        </w:rPr>
      </w:pPr>
      <w:r w:rsidRPr="000C756A">
        <w:rPr>
          <w:rFonts w:cstheme="minorHAnsi"/>
        </w:rPr>
        <w:t xml:space="preserve">Organizator: Vokalni sastav </w:t>
      </w:r>
      <w:r w:rsidR="00B8160C">
        <w:rPr>
          <w:rFonts w:cstheme="minorHAnsi"/>
          <w:i/>
        </w:rPr>
        <w:t>AD ASTRA</w:t>
      </w:r>
    </w:p>
    <w:p w14:paraId="7222397A" w14:textId="77777777" w:rsidR="00F3705F" w:rsidRPr="000C756A" w:rsidRDefault="000B0C8E" w:rsidP="00F3705F">
      <w:pPr>
        <w:spacing w:after="0" w:line="240" w:lineRule="auto"/>
        <w:rPr>
          <w:rFonts w:cstheme="minorHAnsi"/>
        </w:rPr>
      </w:pPr>
      <w:r w:rsidRPr="000C756A">
        <w:rPr>
          <w:rFonts w:cstheme="minorHAnsi"/>
        </w:rPr>
        <w:t>Velika dvorana kazališta</w:t>
      </w:r>
    </w:p>
    <w:p w14:paraId="2603FAFA" w14:textId="77777777" w:rsidR="0012196F" w:rsidRPr="000C756A" w:rsidRDefault="0012196F" w:rsidP="00D33CD6">
      <w:pPr>
        <w:spacing w:after="0" w:line="240" w:lineRule="auto"/>
        <w:rPr>
          <w:rFonts w:cstheme="minorHAnsi"/>
        </w:rPr>
      </w:pPr>
    </w:p>
    <w:p w14:paraId="01C013D4" w14:textId="77777777" w:rsidR="00CB0E6C" w:rsidRPr="000C756A" w:rsidRDefault="00CB0E6C" w:rsidP="00E00F03">
      <w:pPr>
        <w:spacing w:after="0" w:line="240" w:lineRule="auto"/>
        <w:rPr>
          <w:rFonts w:eastAsia="Calibri" w:cstheme="minorHAnsi"/>
        </w:rPr>
      </w:pPr>
    </w:p>
    <w:p w14:paraId="40C558AC" w14:textId="32CD685E" w:rsidR="00D61E1C" w:rsidRPr="000C756A" w:rsidRDefault="00F53551" w:rsidP="002F0ACB">
      <w:pPr>
        <w:spacing w:after="0" w:line="240" w:lineRule="auto"/>
        <w:ind w:left="360"/>
        <w:rPr>
          <w:rFonts w:eastAsia="Times New Roman" w:cstheme="minorHAnsi"/>
          <w:b/>
          <w:bCs/>
        </w:rPr>
      </w:pPr>
      <w:r w:rsidRPr="000C756A">
        <w:rPr>
          <w:rFonts w:eastAsia="Times New Roman" w:cstheme="minorHAnsi"/>
          <w:b/>
          <w:bCs/>
        </w:rPr>
        <w:t>4</w:t>
      </w:r>
      <w:r w:rsidR="00EE0A68" w:rsidRPr="000C756A">
        <w:rPr>
          <w:rFonts w:eastAsia="Times New Roman" w:cstheme="minorHAnsi"/>
          <w:b/>
          <w:bCs/>
        </w:rPr>
        <w:t xml:space="preserve">.   </w:t>
      </w:r>
      <w:r w:rsidR="001A5D7E" w:rsidRPr="000C756A">
        <w:rPr>
          <w:rFonts w:eastAsia="Times New Roman" w:cstheme="minorHAnsi"/>
          <w:b/>
          <w:bCs/>
          <w:u w:val="single"/>
        </w:rPr>
        <w:t xml:space="preserve">PROGRAMI </w:t>
      </w:r>
      <w:r w:rsidR="0068152E" w:rsidRPr="000C756A">
        <w:rPr>
          <w:rFonts w:eastAsia="Times New Roman" w:cstheme="minorHAnsi"/>
          <w:b/>
          <w:bCs/>
          <w:u w:val="single"/>
        </w:rPr>
        <w:t>U CENTRU MLADIH SLAVONSKI BROD</w:t>
      </w:r>
      <w:r w:rsidR="00E17964" w:rsidRPr="000C756A">
        <w:rPr>
          <w:rFonts w:eastAsia="Times New Roman" w:cstheme="minorHAnsi"/>
          <w:b/>
          <w:bCs/>
          <w:u w:val="single"/>
        </w:rPr>
        <w:t xml:space="preserve"> </w:t>
      </w:r>
    </w:p>
    <w:p w14:paraId="3737FEE7" w14:textId="77777777" w:rsidR="00C10BAE" w:rsidRPr="000C756A" w:rsidRDefault="00C10BAE" w:rsidP="00007E37">
      <w:pPr>
        <w:pStyle w:val="Bezproreda"/>
        <w:rPr>
          <w:rFonts w:asciiTheme="minorHAnsi" w:hAnsiTheme="minorHAnsi" w:cstheme="minorHAnsi"/>
          <w:b/>
        </w:rPr>
      </w:pPr>
    </w:p>
    <w:p w14:paraId="6A46FFC1" w14:textId="77777777" w:rsidR="00007E37" w:rsidRPr="000C756A" w:rsidRDefault="00007E37" w:rsidP="00007E37">
      <w:pPr>
        <w:pStyle w:val="Bezproreda"/>
        <w:rPr>
          <w:rFonts w:asciiTheme="minorHAnsi" w:hAnsiTheme="minorHAnsi" w:cstheme="minorHAnsi"/>
          <w:b/>
        </w:rPr>
      </w:pPr>
      <w:r w:rsidRPr="000C756A">
        <w:rPr>
          <w:rFonts w:asciiTheme="minorHAnsi" w:hAnsiTheme="minorHAnsi" w:cstheme="minorHAnsi"/>
          <w:b/>
        </w:rPr>
        <w:t>23. veljače 2024.</w:t>
      </w:r>
    </w:p>
    <w:p w14:paraId="40CE7EFB" w14:textId="77777777" w:rsidR="00007E37" w:rsidRPr="000C756A" w:rsidRDefault="00007E37" w:rsidP="00007E37">
      <w:pPr>
        <w:pStyle w:val="Bezproreda"/>
        <w:rPr>
          <w:rFonts w:asciiTheme="minorHAnsi" w:hAnsiTheme="minorHAnsi" w:cstheme="minorHAnsi"/>
          <w:i/>
        </w:rPr>
      </w:pPr>
      <w:r w:rsidRPr="000C756A">
        <w:rPr>
          <w:rFonts w:asciiTheme="minorHAnsi" w:hAnsiTheme="minorHAnsi" w:cstheme="minorHAnsi"/>
          <w:i/>
          <w:iCs/>
        </w:rPr>
        <w:t>Casting</w:t>
      </w:r>
      <w:r w:rsidRPr="000C756A">
        <w:rPr>
          <w:rFonts w:asciiTheme="minorHAnsi" w:hAnsiTheme="minorHAnsi" w:cstheme="minorHAnsi"/>
        </w:rPr>
        <w:t xml:space="preserve"> za realizaciju studentskog filma </w:t>
      </w:r>
      <w:r w:rsidRPr="000C756A">
        <w:rPr>
          <w:rFonts w:asciiTheme="minorHAnsi" w:hAnsiTheme="minorHAnsi" w:cstheme="minorHAnsi"/>
          <w:i/>
        </w:rPr>
        <w:t>SIK – SAK – SUK</w:t>
      </w:r>
    </w:p>
    <w:p w14:paraId="4CEA444A" w14:textId="77777777" w:rsidR="00007E37" w:rsidRPr="000C756A" w:rsidRDefault="00007E37" w:rsidP="00007E37">
      <w:pPr>
        <w:pStyle w:val="Bezproreda"/>
        <w:rPr>
          <w:rFonts w:asciiTheme="minorHAnsi" w:hAnsiTheme="minorHAnsi" w:cstheme="minorHAnsi"/>
        </w:rPr>
      </w:pPr>
      <w:r w:rsidRPr="000C756A">
        <w:rPr>
          <w:rFonts w:asciiTheme="minorHAnsi" w:hAnsiTheme="minorHAnsi" w:cstheme="minorHAnsi"/>
        </w:rPr>
        <w:t>Sveučilište u Zagrebu, Akademija dramske umjetnosti</w:t>
      </w:r>
    </w:p>
    <w:p w14:paraId="524AB44E" w14:textId="77777777" w:rsidR="00007E37" w:rsidRPr="000C756A" w:rsidRDefault="00007E37" w:rsidP="00007E37">
      <w:pPr>
        <w:pStyle w:val="Bezproreda"/>
        <w:rPr>
          <w:rFonts w:asciiTheme="minorHAnsi" w:hAnsiTheme="minorHAnsi" w:cstheme="minorHAnsi"/>
        </w:rPr>
      </w:pPr>
      <w:r w:rsidRPr="000C756A">
        <w:rPr>
          <w:rFonts w:asciiTheme="minorHAnsi" w:hAnsiTheme="minorHAnsi" w:cstheme="minorHAnsi"/>
        </w:rPr>
        <w:t>Centar mladih</w:t>
      </w:r>
    </w:p>
    <w:p w14:paraId="16F403FB" w14:textId="77777777" w:rsidR="00007E37" w:rsidRPr="000C756A" w:rsidRDefault="00007E37" w:rsidP="00AC3EF2">
      <w:pPr>
        <w:pStyle w:val="Bezproreda"/>
        <w:rPr>
          <w:rFonts w:asciiTheme="minorHAnsi" w:hAnsiTheme="minorHAnsi" w:cstheme="minorHAnsi"/>
          <w:b/>
        </w:rPr>
      </w:pPr>
    </w:p>
    <w:p w14:paraId="2A498063" w14:textId="77777777" w:rsidR="00007E37" w:rsidRPr="000C756A" w:rsidRDefault="00007E37" w:rsidP="00007E37">
      <w:pPr>
        <w:pStyle w:val="Bezproreda"/>
        <w:rPr>
          <w:rFonts w:asciiTheme="minorHAnsi" w:hAnsiTheme="minorHAnsi" w:cstheme="minorHAnsi"/>
          <w:b/>
        </w:rPr>
      </w:pPr>
      <w:r w:rsidRPr="000C756A">
        <w:rPr>
          <w:rFonts w:asciiTheme="minorHAnsi" w:hAnsiTheme="minorHAnsi" w:cstheme="minorHAnsi"/>
          <w:b/>
        </w:rPr>
        <w:t>24. veljače 2024.</w:t>
      </w:r>
    </w:p>
    <w:p w14:paraId="60CF2563" w14:textId="77777777" w:rsidR="00007E37" w:rsidRPr="000C756A" w:rsidRDefault="00007E37" w:rsidP="00007E37">
      <w:pPr>
        <w:pStyle w:val="Bezproreda"/>
        <w:rPr>
          <w:rFonts w:asciiTheme="minorHAnsi" w:hAnsiTheme="minorHAnsi" w:cstheme="minorHAnsi"/>
          <w:i/>
        </w:rPr>
      </w:pPr>
      <w:r w:rsidRPr="000C756A">
        <w:rPr>
          <w:rFonts w:asciiTheme="minorHAnsi" w:hAnsiTheme="minorHAnsi" w:cstheme="minorHAnsi"/>
          <w:i/>
          <w:iCs/>
        </w:rPr>
        <w:t xml:space="preserve">Casting </w:t>
      </w:r>
      <w:r w:rsidRPr="000C756A">
        <w:rPr>
          <w:rFonts w:asciiTheme="minorHAnsi" w:hAnsiTheme="minorHAnsi" w:cstheme="minorHAnsi"/>
        </w:rPr>
        <w:t xml:space="preserve">za realizaciju studentskog filma </w:t>
      </w:r>
      <w:r w:rsidRPr="000C756A">
        <w:rPr>
          <w:rFonts w:asciiTheme="minorHAnsi" w:hAnsiTheme="minorHAnsi" w:cstheme="minorHAnsi"/>
          <w:i/>
        </w:rPr>
        <w:t>SIK – SAK – SUK</w:t>
      </w:r>
    </w:p>
    <w:p w14:paraId="05DA357D" w14:textId="77777777" w:rsidR="00007E37" w:rsidRPr="000C756A" w:rsidRDefault="00007E37" w:rsidP="00007E37">
      <w:pPr>
        <w:pStyle w:val="Bezproreda"/>
        <w:rPr>
          <w:rFonts w:asciiTheme="minorHAnsi" w:hAnsiTheme="minorHAnsi" w:cstheme="minorHAnsi"/>
        </w:rPr>
      </w:pPr>
      <w:r w:rsidRPr="000C756A">
        <w:rPr>
          <w:rFonts w:asciiTheme="minorHAnsi" w:hAnsiTheme="minorHAnsi" w:cstheme="minorHAnsi"/>
        </w:rPr>
        <w:t>Sveučilište u Zagrebu, Akademija dramske umjetnosti</w:t>
      </w:r>
    </w:p>
    <w:p w14:paraId="1F42ACD1" w14:textId="77777777" w:rsidR="00007E37" w:rsidRPr="000C756A" w:rsidRDefault="00007E37" w:rsidP="00007E37">
      <w:pPr>
        <w:pStyle w:val="Bezproreda"/>
        <w:rPr>
          <w:rFonts w:asciiTheme="minorHAnsi" w:hAnsiTheme="minorHAnsi" w:cstheme="minorHAnsi"/>
        </w:rPr>
      </w:pPr>
      <w:r w:rsidRPr="000C756A">
        <w:rPr>
          <w:rFonts w:asciiTheme="minorHAnsi" w:hAnsiTheme="minorHAnsi" w:cstheme="minorHAnsi"/>
        </w:rPr>
        <w:t>Centar mladih</w:t>
      </w:r>
    </w:p>
    <w:p w14:paraId="5BEC8E70" w14:textId="77777777" w:rsidR="00146898" w:rsidRPr="000C756A" w:rsidRDefault="00146898" w:rsidP="00007E37">
      <w:pPr>
        <w:pStyle w:val="Bezproreda"/>
        <w:rPr>
          <w:rFonts w:asciiTheme="minorHAnsi" w:hAnsiTheme="minorHAnsi" w:cstheme="minorHAnsi"/>
        </w:rPr>
      </w:pPr>
    </w:p>
    <w:p w14:paraId="1D214797" w14:textId="77777777" w:rsidR="00146898" w:rsidRPr="000C756A" w:rsidRDefault="00146898" w:rsidP="00007E37">
      <w:pPr>
        <w:pStyle w:val="Bezproreda"/>
        <w:rPr>
          <w:rFonts w:asciiTheme="minorHAnsi" w:hAnsiTheme="minorHAnsi" w:cstheme="minorHAnsi"/>
          <w:b/>
        </w:rPr>
      </w:pPr>
      <w:r w:rsidRPr="000C756A">
        <w:rPr>
          <w:rFonts w:asciiTheme="minorHAnsi" w:hAnsiTheme="minorHAnsi" w:cstheme="minorHAnsi"/>
          <w:b/>
        </w:rPr>
        <w:t>1. ožujka 2024.</w:t>
      </w:r>
    </w:p>
    <w:p w14:paraId="20C42AB9" w14:textId="77777777" w:rsidR="00146898" w:rsidRPr="000C756A" w:rsidRDefault="00146898" w:rsidP="00007E37">
      <w:pPr>
        <w:pStyle w:val="Bezproreda"/>
        <w:rPr>
          <w:rFonts w:asciiTheme="minorHAnsi" w:hAnsiTheme="minorHAnsi" w:cstheme="minorHAnsi"/>
          <w:i/>
        </w:rPr>
      </w:pPr>
      <w:r w:rsidRPr="000C756A">
        <w:rPr>
          <w:rFonts w:asciiTheme="minorHAnsi" w:hAnsiTheme="minorHAnsi" w:cstheme="minorHAnsi"/>
        </w:rPr>
        <w:t xml:space="preserve">Projekcija dokumentarnog filma </w:t>
      </w:r>
      <w:r w:rsidRPr="000C756A">
        <w:rPr>
          <w:rFonts w:asciiTheme="minorHAnsi" w:hAnsiTheme="minorHAnsi" w:cstheme="minorHAnsi"/>
          <w:i/>
        </w:rPr>
        <w:t>SMIJE LI RATNIK PLAKATI</w:t>
      </w:r>
    </w:p>
    <w:p w14:paraId="20A7BDE5" w14:textId="77777777" w:rsidR="00146898" w:rsidRPr="000C756A" w:rsidRDefault="00146898" w:rsidP="00007E37">
      <w:pPr>
        <w:pStyle w:val="Bezproreda"/>
        <w:rPr>
          <w:rFonts w:asciiTheme="minorHAnsi" w:hAnsiTheme="minorHAnsi" w:cstheme="minorHAnsi"/>
        </w:rPr>
      </w:pPr>
      <w:r w:rsidRPr="000C756A">
        <w:rPr>
          <w:rFonts w:asciiTheme="minorHAnsi" w:hAnsiTheme="minorHAnsi" w:cstheme="minorHAnsi"/>
        </w:rPr>
        <w:t xml:space="preserve">Udruga </w:t>
      </w:r>
      <w:r w:rsidRPr="000C756A">
        <w:rPr>
          <w:rFonts w:asciiTheme="minorHAnsi" w:hAnsiTheme="minorHAnsi" w:cstheme="minorHAnsi"/>
          <w:i/>
        </w:rPr>
        <w:t>Mazator</w:t>
      </w:r>
    </w:p>
    <w:p w14:paraId="5E2CC6FE" w14:textId="77777777" w:rsidR="00007E37" w:rsidRPr="000C756A" w:rsidRDefault="00146898" w:rsidP="00007E37">
      <w:pPr>
        <w:pStyle w:val="Bezproreda"/>
        <w:rPr>
          <w:rFonts w:asciiTheme="minorHAnsi" w:hAnsiTheme="minorHAnsi" w:cstheme="minorHAnsi"/>
        </w:rPr>
      </w:pPr>
      <w:r w:rsidRPr="000C756A">
        <w:rPr>
          <w:rFonts w:asciiTheme="minorHAnsi" w:hAnsiTheme="minorHAnsi" w:cstheme="minorHAnsi"/>
        </w:rPr>
        <w:t>Centar mladih</w:t>
      </w:r>
    </w:p>
    <w:p w14:paraId="76DADF14" w14:textId="77777777" w:rsidR="00146898" w:rsidRPr="000C756A" w:rsidRDefault="00146898" w:rsidP="00007E37">
      <w:pPr>
        <w:pStyle w:val="Bezproreda"/>
        <w:rPr>
          <w:rFonts w:asciiTheme="minorHAnsi" w:hAnsiTheme="minorHAnsi" w:cstheme="minorHAnsi"/>
        </w:rPr>
      </w:pPr>
    </w:p>
    <w:p w14:paraId="45ACF62E" w14:textId="77777777" w:rsidR="00AC3EF2" w:rsidRPr="000C756A" w:rsidRDefault="00AC3EF2" w:rsidP="00AC3EF2">
      <w:pPr>
        <w:pStyle w:val="Bezproreda"/>
        <w:rPr>
          <w:rFonts w:asciiTheme="minorHAnsi" w:hAnsiTheme="minorHAnsi" w:cstheme="minorHAnsi"/>
          <w:b/>
        </w:rPr>
      </w:pPr>
      <w:r w:rsidRPr="000C756A">
        <w:rPr>
          <w:rFonts w:asciiTheme="minorHAnsi" w:hAnsiTheme="minorHAnsi" w:cstheme="minorHAnsi"/>
          <w:b/>
        </w:rPr>
        <w:t>5. ožujka 2024.</w:t>
      </w:r>
    </w:p>
    <w:p w14:paraId="176D1C8E" w14:textId="77777777" w:rsidR="00AC3EF2" w:rsidRPr="000C756A" w:rsidRDefault="00AC3EF2" w:rsidP="00AC3EF2">
      <w:pPr>
        <w:pStyle w:val="Bezproreda"/>
        <w:rPr>
          <w:rFonts w:asciiTheme="minorHAnsi" w:hAnsiTheme="minorHAnsi" w:cstheme="minorHAnsi"/>
          <w:i/>
        </w:rPr>
      </w:pPr>
      <w:r w:rsidRPr="000C756A">
        <w:rPr>
          <w:rFonts w:asciiTheme="minorHAnsi" w:hAnsiTheme="minorHAnsi" w:cstheme="minorHAnsi"/>
          <w:i/>
          <w:iCs/>
        </w:rPr>
        <w:t xml:space="preserve">Casting </w:t>
      </w:r>
      <w:r w:rsidRPr="000C756A">
        <w:rPr>
          <w:rFonts w:asciiTheme="minorHAnsi" w:hAnsiTheme="minorHAnsi" w:cstheme="minorHAnsi"/>
        </w:rPr>
        <w:t xml:space="preserve">za realizaciju studentskog filma </w:t>
      </w:r>
      <w:r w:rsidRPr="000C756A">
        <w:rPr>
          <w:rFonts w:asciiTheme="minorHAnsi" w:hAnsiTheme="minorHAnsi" w:cstheme="minorHAnsi"/>
          <w:i/>
        </w:rPr>
        <w:t>SIK – SAK – SUK</w:t>
      </w:r>
    </w:p>
    <w:p w14:paraId="4FED1EE5" w14:textId="77777777" w:rsidR="00AC3EF2" w:rsidRPr="000C756A" w:rsidRDefault="00AC3EF2" w:rsidP="00AC3EF2">
      <w:pPr>
        <w:pStyle w:val="Bezproreda"/>
        <w:rPr>
          <w:rFonts w:asciiTheme="minorHAnsi" w:hAnsiTheme="minorHAnsi" w:cstheme="minorHAnsi"/>
        </w:rPr>
      </w:pPr>
      <w:r w:rsidRPr="000C756A">
        <w:rPr>
          <w:rFonts w:asciiTheme="minorHAnsi" w:hAnsiTheme="minorHAnsi" w:cstheme="minorHAnsi"/>
        </w:rPr>
        <w:t>Sveučilište u Zagrebu, Akademija dramske umjetnosti</w:t>
      </w:r>
    </w:p>
    <w:p w14:paraId="56C71094" w14:textId="77777777" w:rsidR="00AC3EF2" w:rsidRPr="000C756A" w:rsidRDefault="00AC3EF2" w:rsidP="00AC3EF2">
      <w:pPr>
        <w:pStyle w:val="Bezproreda"/>
        <w:rPr>
          <w:rFonts w:asciiTheme="minorHAnsi" w:hAnsiTheme="minorHAnsi" w:cstheme="minorHAnsi"/>
        </w:rPr>
      </w:pPr>
      <w:r w:rsidRPr="000C756A">
        <w:rPr>
          <w:rFonts w:asciiTheme="minorHAnsi" w:hAnsiTheme="minorHAnsi" w:cstheme="minorHAnsi"/>
        </w:rPr>
        <w:t>Centar mladih</w:t>
      </w:r>
    </w:p>
    <w:p w14:paraId="2DD3F25B" w14:textId="77777777" w:rsidR="00AC3EF2" w:rsidRPr="000C756A" w:rsidRDefault="00AC3EF2" w:rsidP="00AC3EF2">
      <w:pPr>
        <w:pStyle w:val="Bezproreda"/>
        <w:rPr>
          <w:rFonts w:asciiTheme="minorHAnsi" w:hAnsiTheme="minorHAnsi" w:cstheme="minorHAnsi"/>
        </w:rPr>
      </w:pPr>
    </w:p>
    <w:p w14:paraId="370558D0" w14:textId="77777777" w:rsidR="00AC3EF2" w:rsidRPr="000C756A" w:rsidRDefault="00AC3EF2" w:rsidP="00AC3EF2">
      <w:pPr>
        <w:pStyle w:val="Bezproreda"/>
        <w:rPr>
          <w:rFonts w:asciiTheme="minorHAnsi" w:hAnsiTheme="minorHAnsi" w:cstheme="minorHAnsi"/>
          <w:b/>
        </w:rPr>
      </w:pPr>
      <w:r w:rsidRPr="000C756A">
        <w:rPr>
          <w:rFonts w:asciiTheme="minorHAnsi" w:hAnsiTheme="minorHAnsi" w:cstheme="minorHAnsi"/>
          <w:b/>
        </w:rPr>
        <w:t>6. ožujka 2024.</w:t>
      </w:r>
    </w:p>
    <w:p w14:paraId="632CEF8A" w14:textId="77777777" w:rsidR="00AC3EF2" w:rsidRPr="000C756A" w:rsidRDefault="00AC3EF2" w:rsidP="00AC3EF2">
      <w:pPr>
        <w:pStyle w:val="Bezproreda"/>
        <w:rPr>
          <w:rFonts w:asciiTheme="minorHAnsi" w:hAnsiTheme="minorHAnsi" w:cstheme="minorHAnsi"/>
          <w:i/>
        </w:rPr>
      </w:pPr>
      <w:r w:rsidRPr="000C756A">
        <w:rPr>
          <w:rFonts w:asciiTheme="minorHAnsi" w:hAnsiTheme="minorHAnsi" w:cstheme="minorHAnsi"/>
          <w:i/>
          <w:iCs/>
        </w:rPr>
        <w:t xml:space="preserve">Casting </w:t>
      </w:r>
      <w:r w:rsidRPr="000C756A">
        <w:rPr>
          <w:rFonts w:asciiTheme="minorHAnsi" w:hAnsiTheme="minorHAnsi" w:cstheme="minorHAnsi"/>
        </w:rPr>
        <w:t xml:space="preserve">za realizaciju studentskog filma </w:t>
      </w:r>
      <w:r w:rsidRPr="000C756A">
        <w:rPr>
          <w:rFonts w:asciiTheme="minorHAnsi" w:hAnsiTheme="minorHAnsi" w:cstheme="minorHAnsi"/>
          <w:i/>
        </w:rPr>
        <w:t>SIK – SAK – SUK</w:t>
      </w:r>
    </w:p>
    <w:p w14:paraId="4DEE6204" w14:textId="77777777" w:rsidR="001A5D7E" w:rsidRPr="000C756A" w:rsidRDefault="00AC3EF2" w:rsidP="00AC3EF2">
      <w:pPr>
        <w:pStyle w:val="Bezproreda"/>
        <w:rPr>
          <w:rFonts w:asciiTheme="minorHAnsi" w:hAnsiTheme="minorHAnsi" w:cstheme="minorHAnsi"/>
        </w:rPr>
      </w:pPr>
      <w:r w:rsidRPr="000C756A">
        <w:rPr>
          <w:rFonts w:asciiTheme="minorHAnsi" w:hAnsiTheme="minorHAnsi" w:cstheme="minorHAnsi"/>
        </w:rPr>
        <w:t>Sveučilište u Zagrebu, Akademija dramske umjetnosti</w:t>
      </w:r>
    </w:p>
    <w:p w14:paraId="4D3307F9" w14:textId="77777777" w:rsidR="00AC3EF2" w:rsidRPr="000C756A" w:rsidRDefault="00AC3EF2" w:rsidP="00AC3EF2">
      <w:pPr>
        <w:pStyle w:val="Bezproreda"/>
        <w:rPr>
          <w:rFonts w:asciiTheme="minorHAnsi" w:hAnsiTheme="minorHAnsi" w:cstheme="minorHAnsi"/>
        </w:rPr>
      </w:pPr>
      <w:r w:rsidRPr="000C756A">
        <w:rPr>
          <w:rFonts w:asciiTheme="minorHAnsi" w:hAnsiTheme="minorHAnsi" w:cstheme="minorHAnsi"/>
        </w:rPr>
        <w:t>Centar mladih</w:t>
      </w:r>
    </w:p>
    <w:p w14:paraId="2C57E4C6" w14:textId="77777777" w:rsidR="006A2135" w:rsidRPr="000C756A" w:rsidRDefault="006A2135" w:rsidP="00AC3EF2">
      <w:pPr>
        <w:pStyle w:val="Bezproreda"/>
        <w:rPr>
          <w:rFonts w:asciiTheme="minorHAnsi" w:hAnsiTheme="minorHAnsi" w:cstheme="minorHAnsi"/>
        </w:rPr>
      </w:pPr>
    </w:p>
    <w:p w14:paraId="39C5B11A" w14:textId="77777777" w:rsidR="001A5D7E" w:rsidRPr="000C756A" w:rsidRDefault="001A5D7E" w:rsidP="001A5D7E">
      <w:pPr>
        <w:spacing w:after="0" w:line="240" w:lineRule="auto"/>
        <w:rPr>
          <w:rFonts w:eastAsia="Calibri" w:cstheme="minorHAnsi"/>
          <w:lang w:eastAsia="hr-HR"/>
        </w:rPr>
      </w:pPr>
    </w:p>
    <w:p w14:paraId="7027FD85" w14:textId="77777777" w:rsidR="001A5D7E" w:rsidRPr="000C756A" w:rsidRDefault="001A5D7E" w:rsidP="001A5D7E">
      <w:pPr>
        <w:spacing w:after="0" w:line="240" w:lineRule="auto"/>
        <w:rPr>
          <w:rFonts w:cstheme="minorHAnsi"/>
          <w:b/>
          <w:color w:val="000000" w:themeColor="text1"/>
        </w:rPr>
      </w:pPr>
      <w:r w:rsidRPr="000C756A">
        <w:rPr>
          <w:rFonts w:cstheme="minorHAnsi"/>
          <w:b/>
          <w:color w:val="000000" w:themeColor="text1"/>
        </w:rPr>
        <w:lastRenderedPageBreak/>
        <w:t>14. ožujka 2024.</w:t>
      </w:r>
    </w:p>
    <w:p w14:paraId="4935D7AB" w14:textId="77777777" w:rsidR="001A5D7E" w:rsidRPr="000C756A" w:rsidRDefault="009B1264" w:rsidP="001A5D7E">
      <w:pPr>
        <w:spacing w:after="0" w:line="240" w:lineRule="auto"/>
        <w:rPr>
          <w:rFonts w:cstheme="minorHAnsi"/>
          <w:i/>
          <w:color w:val="000000" w:themeColor="text1"/>
        </w:rPr>
      </w:pPr>
      <w:r w:rsidRPr="000C756A">
        <w:rPr>
          <w:rFonts w:cstheme="minorHAnsi"/>
          <w:i/>
          <w:iCs/>
          <w:color w:val="000000" w:themeColor="text1"/>
        </w:rPr>
        <w:t>Stand up</w:t>
      </w:r>
      <w:r w:rsidRPr="000C756A">
        <w:rPr>
          <w:rFonts w:cstheme="minorHAnsi"/>
          <w:i/>
          <w:color w:val="000000" w:themeColor="text1"/>
        </w:rPr>
        <w:t xml:space="preserve"> THE MEN SHOW </w:t>
      </w:r>
    </w:p>
    <w:p w14:paraId="319F9ACE" w14:textId="77777777" w:rsidR="001A5D7E" w:rsidRPr="000C756A" w:rsidRDefault="001A5D7E" w:rsidP="001A5D7E">
      <w:pPr>
        <w:spacing w:after="0" w:line="240" w:lineRule="auto"/>
        <w:rPr>
          <w:rFonts w:cstheme="minorHAnsi"/>
          <w:color w:val="000000" w:themeColor="text1"/>
        </w:rPr>
      </w:pPr>
      <w:r w:rsidRPr="000C756A">
        <w:rPr>
          <w:rFonts w:cstheme="minorHAnsi"/>
          <w:color w:val="000000" w:themeColor="text1"/>
        </w:rPr>
        <w:t xml:space="preserve">Igor Drljo, Aleksandar Perišić , Tihomir Paravina i Branko Krsmanović </w:t>
      </w:r>
    </w:p>
    <w:p w14:paraId="5302A8F3" w14:textId="1EF2D125" w:rsidR="001A5D7E" w:rsidRPr="000C756A" w:rsidRDefault="001A5D7E" w:rsidP="001A5D7E">
      <w:pPr>
        <w:spacing w:after="0" w:line="240" w:lineRule="auto"/>
        <w:rPr>
          <w:rFonts w:cstheme="minorHAnsi"/>
          <w:color w:val="000000" w:themeColor="text1"/>
        </w:rPr>
      </w:pPr>
      <w:r w:rsidRPr="000C756A">
        <w:rPr>
          <w:rFonts w:cstheme="minorHAnsi"/>
          <w:color w:val="000000" w:themeColor="text1"/>
        </w:rPr>
        <w:t xml:space="preserve">Organizator: Udruga </w:t>
      </w:r>
      <w:r w:rsidRPr="000C756A">
        <w:rPr>
          <w:rFonts w:cstheme="minorHAnsi"/>
          <w:i/>
          <w:color w:val="000000" w:themeColor="text1"/>
        </w:rPr>
        <w:t>Studio Smijeha</w:t>
      </w:r>
      <w:r w:rsidRPr="000C756A">
        <w:rPr>
          <w:rFonts w:cstheme="minorHAnsi"/>
          <w:color w:val="000000" w:themeColor="text1"/>
        </w:rPr>
        <w:t>, Zagreb</w:t>
      </w:r>
    </w:p>
    <w:p w14:paraId="2818637F" w14:textId="77777777" w:rsidR="001A5D7E" w:rsidRPr="000C756A" w:rsidRDefault="001A5D7E" w:rsidP="001A5D7E">
      <w:pPr>
        <w:spacing w:after="0" w:line="240" w:lineRule="auto"/>
        <w:rPr>
          <w:rFonts w:cstheme="minorHAnsi"/>
          <w:color w:val="000000" w:themeColor="text1"/>
        </w:rPr>
      </w:pPr>
      <w:r w:rsidRPr="000C756A">
        <w:rPr>
          <w:rFonts w:cstheme="minorHAnsi"/>
          <w:color w:val="000000" w:themeColor="text1"/>
        </w:rPr>
        <w:t>Centar mladih</w:t>
      </w:r>
    </w:p>
    <w:p w14:paraId="716D3A3A" w14:textId="77777777" w:rsidR="00482BC3" w:rsidRPr="000C756A" w:rsidRDefault="00482BC3" w:rsidP="001A5D7E">
      <w:pPr>
        <w:spacing w:after="0" w:line="240" w:lineRule="auto"/>
        <w:rPr>
          <w:rFonts w:cstheme="minorHAnsi"/>
          <w:color w:val="000000" w:themeColor="text1"/>
        </w:rPr>
      </w:pPr>
    </w:p>
    <w:p w14:paraId="4AADC438" w14:textId="77777777" w:rsidR="001A5D7E" w:rsidRPr="000C756A" w:rsidRDefault="001A5D7E" w:rsidP="001A5D7E">
      <w:pPr>
        <w:spacing w:after="0" w:line="240" w:lineRule="auto"/>
        <w:rPr>
          <w:rFonts w:cstheme="minorHAnsi"/>
          <w:b/>
          <w:color w:val="000000" w:themeColor="text1"/>
        </w:rPr>
      </w:pPr>
      <w:r w:rsidRPr="000C756A">
        <w:rPr>
          <w:rFonts w:cstheme="minorHAnsi"/>
          <w:b/>
          <w:color w:val="000000" w:themeColor="text1"/>
        </w:rPr>
        <w:t>18. ožujka 2024.</w:t>
      </w:r>
    </w:p>
    <w:p w14:paraId="074D8452" w14:textId="77777777" w:rsidR="001A5D7E" w:rsidRPr="000C756A" w:rsidRDefault="001A5D7E" w:rsidP="001A5D7E">
      <w:pPr>
        <w:spacing w:after="0" w:line="240" w:lineRule="auto"/>
        <w:rPr>
          <w:rFonts w:cstheme="minorHAnsi"/>
          <w:color w:val="000000" w:themeColor="text1"/>
        </w:rPr>
      </w:pPr>
      <w:r w:rsidRPr="000C756A">
        <w:rPr>
          <w:rFonts w:cstheme="minorHAnsi"/>
          <w:color w:val="000000" w:themeColor="text1"/>
        </w:rPr>
        <w:t xml:space="preserve">Predstava </w:t>
      </w:r>
      <w:r w:rsidRPr="000C756A">
        <w:rPr>
          <w:rFonts w:cstheme="minorHAnsi"/>
          <w:i/>
          <w:color w:val="000000" w:themeColor="text1"/>
        </w:rPr>
        <w:t>AUT</w:t>
      </w:r>
      <w:r w:rsidR="000F7846" w:rsidRPr="000C756A">
        <w:rPr>
          <w:rFonts w:cstheme="minorHAnsi"/>
          <w:color w:val="000000" w:themeColor="text1"/>
        </w:rPr>
        <w:t xml:space="preserve">, Kazalište </w:t>
      </w:r>
      <w:r w:rsidR="000F7846" w:rsidRPr="000C756A">
        <w:rPr>
          <w:rFonts w:cstheme="minorHAnsi"/>
          <w:i/>
          <w:color w:val="000000" w:themeColor="text1"/>
        </w:rPr>
        <w:t>Mala scena</w:t>
      </w:r>
    </w:p>
    <w:p w14:paraId="43D9E773" w14:textId="77777777" w:rsidR="001A5D7E" w:rsidRPr="000C756A" w:rsidRDefault="001A5D7E" w:rsidP="001A5D7E">
      <w:pPr>
        <w:spacing w:after="0" w:line="240" w:lineRule="auto"/>
        <w:rPr>
          <w:rFonts w:cstheme="minorHAnsi"/>
          <w:i/>
          <w:color w:val="000000" w:themeColor="text1"/>
        </w:rPr>
      </w:pPr>
      <w:r w:rsidRPr="000C756A">
        <w:rPr>
          <w:rFonts w:cstheme="minorHAnsi"/>
          <w:color w:val="000000" w:themeColor="text1"/>
        </w:rPr>
        <w:t xml:space="preserve">Udruga </w:t>
      </w:r>
      <w:r w:rsidRPr="000C756A">
        <w:rPr>
          <w:rFonts w:cstheme="minorHAnsi"/>
          <w:i/>
          <w:color w:val="000000" w:themeColor="text1"/>
        </w:rPr>
        <w:t>Plavi cvijet</w:t>
      </w:r>
    </w:p>
    <w:p w14:paraId="19910052" w14:textId="77777777" w:rsidR="001A5D7E" w:rsidRPr="000C756A" w:rsidRDefault="009B4957" w:rsidP="001A5D7E">
      <w:pPr>
        <w:spacing w:after="0" w:line="240" w:lineRule="auto"/>
        <w:rPr>
          <w:rFonts w:cstheme="minorHAnsi"/>
          <w:color w:val="000000" w:themeColor="text1"/>
        </w:rPr>
      </w:pPr>
      <w:r w:rsidRPr="000C756A">
        <w:rPr>
          <w:rFonts w:cstheme="minorHAnsi"/>
          <w:color w:val="000000" w:themeColor="text1"/>
        </w:rPr>
        <w:t>Centar mladih</w:t>
      </w:r>
    </w:p>
    <w:p w14:paraId="6AC5FF96" w14:textId="77777777" w:rsidR="00462376" w:rsidRPr="000C756A" w:rsidRDefault="00462376" w:rsidP="009B1264">
      <w:pPr>
        <w:spacing w:after="0" w:line="240" w:lineRule="auto"/>
        <w:rPr>
          <w:rFonts w:cstheme="minorHAnsi"/>
          <w:b/>
          <w:color w:val="000000" w:themeColor="text1"/>
        </w:rPr>
      </w:pPr>
    </w:p>
    <w:p w14:paraId="48EB075E" w14:textId="77777777" w:rsidR="009B1264" w:rsidRPr="000C756A" w:rsidRDefault="009B1264" w:rsidP="009B1264">
      <w:pPr>
        <w:spacing w:after="0" w:line="240" w:lineRule="auto"/>
        <w:rPr>
          <w:rFonts w:cstheme="minorHAnsi"/>
          <w:b/>
          <w:color w:val="000000" w:themeColor="text1"/>
        </w:rPr>
      </w:pPr>
      <w:r w:rsidRPr="000C756A">
        <w:rPr>
          <w:rFonts w:cstheme="minorHAnsi"/>
          <w:b/>
          <w:color w:val="000000" w:themeColor="text1"/>
        </w:rPr>
        <w:t>23. ožujka 2024.</w:t>
      </w:r>
    </w:p>
    <w:p w14:paraId="7B866DF2" w14:textId="77777777" w:rsidR="009B1264" w:rsidRPr="000C756A" w:rsidRDefault="009B1264" w:rsidP="009B1264">
      <w:pPr>
        <w:spacing w:after="0" w:line="240" w:lineRule="auto"/>
        <w:rPr>
          <w:rFonts w:cstheme="minorHAnsi"/>
          <w:i/>
          <w:color w:val="000000" w:themeColor="text1"/>
        </w:rPr>
      </w:pPr>
      <w:r w:rsidRPr="000C756A">
        <w:rPr>
          <w:rFonts w:cstheme="minorHAnsi"/>
          <w:color w:val="000000" w:themeColor="text1"/>
        </w:rPr>
        <w:t xml:space="preserve">Festival školskih bendova </w:t>
      </w:r>
      <w:r w:rsidRPr="000C756A">
        <w:rPr>
          <w:rFonts w:cstheme="minorHAnsi"/>
          <w:i/>
          <w:color w:val="000000" w:themeColor="text1"/>
        </w:rPr>
        <w:t>SUPERVAL</w:t>
      </w:r>
    </w:p>
    <w:p w14:paraId="6F34E415" w14:textId="77777777" w:rsidR="002754CB" w:rsidRPr="000C756A" w:rsidRDefault="002754CB" w:rsidP="009B1264">
      <w:pPr>
        <w:spacing w:after="0" w:line="240" w:lineRule="auto"/>
        <w:rPr>
          <w:rFonts w:cstheme="minorHAnsi"/>
          <w:i/>
          <w:color w:val="000000" w:themeColor="text1"/>
        </w:rPr>
      </w:pPr>
      <w:r w:rsidRPr="000C756A">
        <w:rPr>
          <w:rFonts w:cstheme="minorHAnsi"/>
          <w:color w:val="000000" w:themeColor="text1"/>
        </w:rPr>
        <w:t xml:space="preserve">Udruga za promicanje scenskih nastupa </w:t>
      </w:r>
      <w:r w:rsidRPr="000C756A">
        <w:rPr>
          <w:rFonts w:cstheme="minorHAnsi"/>
          <w:i/>
          <w:color w:val="000000" w:themeColor="text1"/>
        </w:rPr>
        <w:t>KULISA</w:t>
      </w:r>
    </w:p>
    <w:p w14:paraId="5B1EED8B" w14:textId="77777777" w:rsidR="002754CB" w:rsidRPr="000C756A" w:rsidRDefault="002754CB" w:rsidP="002754CB">
      <w:pPr>
        <w:spacing w:after="0" w:line="240" w:lineRule="auto"/>
        <w:rPr>
          <w:rFonts w:cstheme="minorHAnsi"/>
          <w:color w:val="000000" w:themeColor="text1"/>
        </w:rPr>
      </w:pPr>
      <w:r w:rsidRPr="000C756A">
        <w:rPr>
          <w:rFonts w:cstheme="minorHAnsi"/>
          <w:color w:val="000000" w:themeColor="text1"/>
        </w:rPr>
        <w:t>Centar mladih</w:t>
      </w:r>
    </w:p>
    <w:p w14:paraId="4C8BC756" w14:textId="77777777" w:rsidR="008F1CC2" w:rsidRPr="000C756A" w:rsidRDefault="008F1CC2" w:rsidP="002754CB">
      <w:pPr>
        <w:spacing w:after="0" w:line="240" w:lineRule="auto"/>
        <w:rPr>
          <w:rFonts w:cstheme="minorHAnsi"/>
          <w:color w:val="000000" w:themeColor="text1"/>
        </w:rPr>
      </w:pPr>
    </w:p>
    <w:p w14:paraId="296AFFEA" w14:textId="77777777" w:rsidR="000D25A1" w:rsidRPr="000C756A" w:rsidRDefault="000D25A1" w:rsidP="002754CB">
      <w:pPr>
        <w:spacing w:after="0" w:line="240" w:lineRule="auto"/>
        <w:rPr>
          <w:rFonts w:cstheme="minorHAnsi"/>
          <w:b/>
          <w:color w:val="000000" w:themeColor="text1"/>
        </w:rPr>
      </w:pPr>
      <w:r w:rsidRPr="000C756A">
        <w:rPr>
          <w:rFonts w:cstheme="minorHAnsi"/>
          <w:b/>
          <w:color w:val="000000" w:themeColor="text1"/>
        </w:rPr>
        <w:t>24. ožujka 2024.</w:t>
      </w:r>
    </w:p>
    <w:p w14:paraId="08E88D67" w14:textId="77777777" w:rsidR="000D25A1" w:rsidRPr="000C756A" w:rsidRDefault="000D25A1" w:rsidP="000D25A1">
      <w:pPr>
        <w:spacing w:after="0" w:line="240" w:lineRule="auto"/>
        <w:rPr>
          <w:rFonts w:cstheme="minorHAnsi"/>
          <w:color w:val="000000" w:themeColor="text1"/>
        </w:rPr>
      </w:pPr>
      <w:r w:rsidRPr="000C756A">
        <w:rPr>
          <w:rFonts w:cstheme="minorHAnsi"/>
          <w:color w:val="000000" w:themeColor="text1"/>
        </w:rPr>
        <w:t xml:space="preserve">Probe za realizaciju studentskog filma </w:t>
      </w:r>
      <w:r w:rsidRPr="000C756A">
        <w:rPr>
          <w:rFonts w:cstheme="minorHAnsi"/>
          <w:i/>
          <w:iCs/>
          <w:color w:val="000000" w:themeColor="text1"/>
        </w:rPr>
        <w:t>SIK – SAK – SUK</w:t>
      </w:r>
    </w:p>
    <w:p w14:paraId="5C855047" w14:textId="77777777" w:rsidR="000D25A1" w:rsidRPr="000C756A" w:rsidRDefault="000D25A1" w:rsidP="000D25A1">
      <w:pPr>
        <w:spacing w:after="0" w:line="240" w:lineRule="auto"/>
        <w:rPr>
          <w:rFonts w:cstheme="minorHAnsi"/>
          <w:color w:val="000000" w:themeColor="text1"/>
        </w:rPr>
      </w:pPr>
      <w:r w:rsidRPr="000C756A">
        <w:rPr>
          <w:rFonts w:cstheme="minorHAnsi"/>
          <w:color w:val="000000" w:themeColor="text1"/>
        </w:rPr>
        <w:t>Sveučilište u Zagrebu, Akademija dramske umjetnosti</w:t>
      </w:r>
    </w:p>
    <w:p w14:paraId="0165A5EA" w14:textId="77777777" w:rsidR="000D25A1" w:rsidRPr="000C756A" w:rsidRDefault="000D25A1" w:rsidP="000D25A1">
      <w:pPr>
        <w:spacing w:after="0" w:line="240" w:lineRule="auto"/>
        <w:rPr>
          <w:rFonts w:cstheme="minorHAnsi"/>
          <w:color w:val="000000" w:themeColor="text1"/>
        </w:rPr>
      </w:pPr>
      <w:r w:rsidRPr="000C756A">
        <w:rPr>
          <w:rFonts w:cstheme="minorHAnsi"/>
          <w:color w:val="000000" w:themeColor="text1"/>
        </w:rPr>
        <w:t>Centar mladih</w:t>
      </w:r>
    </w:p>
    <w:p w14:paraId="339AA79F" w14:textId="77777777" w:rsidR="000D25A1" w:rsidRPr="000C756A" w:rsidRDefault="000D25A1" w:rsidP="002754CB">
      <w:pPr>
        <w:spacing w:after="0" w:line="240" w:lineRule="auto"/>
        <w:rPr>
          <w:rFonts w:cstheme="minorHAnsi"/>
          <w:color w:val="000000" w:themeColor="text1"/>
        </w:rPr>
      </w:pPr>
    </w:p>
    <w:p w14:paraId="4F1D5FA5" w14:textId="77777777" w:rsidR="008F1CC2" w:rsidRPr="000C756A" w:rsidRDefault="008F1CC2" w:rsidP="008F1CC2">
      <w:pPr>
        <w:spacing w:after="0" w:line="240" w:lineRule="auto"/>
        <w:rPr>
          <w:rFonts w:eastAsia="Calibri" w:cstheme="minorHAnsi"/>
          <w:b/>
          <w:bCs/>
        </w:rPr>
      </w:pPr>
      <w:r w:rsidRPr="000C756A">
        <w:rPr>
          <w:rFonts w:eastAsia="Calibri" w:cstheme="minorHAnsi"/>
          <w:b/>
          <w:bCs/>
        </w:rPr>
        <w:t>27. ožujka 2024.</w:t>
      </w:r>
    </w:p>
    <w:p w14:paraId="34EB1CF7" w14:textId="5544CA80" w:rsidR="008F1CC2" w:rsidRPr="000C756A" w:rsidRDefault="00B8160C" w:rsidP="008F1CC2">
      <w:pPr>
        <w:spacing w:after="0" w:line="240" w:lineRule="auto"/>
        <w:rPr>
          <w:rFonts w:eastAsia="Calibri" w:cstheme="minorHAnsi"/>
          <w:bCs/>
        </w:rPr>
      </w:pPr>
      <w:r>
        <w:rPr>
          <w:rFonts w:eastAsia="Calibri" w:cstheme="minorHAnsi"/>
          <w:bCs/>
        </w:rPr>
        <w:t>PREDIZBOR ZA</w:t>
      </w:r>
      <w:r w:rsidR="008F1CC2" w:rsidRPr="000C756A">
        <w:rPr>
          <w:rFonts w:eastAsia="Calibri" w:cstheme="minorHAnsi"/>
          <w:bCs/>
        </w:rPr>
        <w:t xml:space="preserve"> 64. </w:t>
      </w:r>
      <w:r>
        <w:rPr>
          <w:rFonts w:eastAsia="Calibri" w:cstheme="minorHAnsi"/>
          <w:bCs/>
        </w:rPr>
        <w:t>FESTIVAL AMATERSKIH KAZALIŠTA HRVATSKE</w:t>
      </w:r>
    </w:p>
    <w:p w14:paraId="3AC2ED9F" w14:textId="77777777" w:rsidR="008F1CC2" w:rsidRPr="000C756A" w:rsidRDefault="008F1CC2" w:rsidP="008F1CC2">
      <w:pPr>
        <w:spacing w:after="0" w:line="240" w:lineRule="auto"/>
        <w:rPr>
          <w:rFonts w:eastAsia="Calibri" w:cstheme="minorHAnsi"/>
          <w:bCs/>
        </w:rPr>
      </w:pPr>
      <w:r w:rsidRPr="000C756A">
        <w:rPr>
          <w:rFonts w:eastAsia="Calibri" w:cstheme="minorHAnsi"/>
          <w:bCs/>
        </w:rPr>
        <w:t>Satiričko kazalište mladih</w:t>
      </w:r>
    </w:p>
    <w:p w14:paraId="6322C7F3" w14:textId="77777777" w:rsidR="008F1CC2" w:rsidRPr="000C756A" w:rsidRDefault="008F1CC2" w:rsidP="008F1CC2">
      <w:pPr>
        <w:spacing w:after="0" w:line="240" w:lineRule="auto"/>
        <w:rPr>
          <w:rFonts w:eastAsia="Calibri" w:cstheme="minorHAnsi"/>
          <w:bCs/>
        </w:rPr>
      </w:pPr>
      <w:r w:rsidRPr="000C756A">
        <w:rPr>
          <w:rFonts w:eastAsia="Calibri" w:cstheme="minorHAnsi"/>
          <w:bCs/>
        </w:rPr>
        <w:t>Centar mladih</w:t>
      </w:r>
    </w:p>
    <w:p w14:paraId="485D914A" w14:textId="77777777" w:rsidR="008F1CC2" w:rsidRPr="000C756A" w:rsidRDefault="008F1CC2" w:rsidP="002754CB">
      <w:pPr>
        <w:spacing w:after="0" w:line="240" w:lineRule="auto"/>
        <w:rPr>
          <w:rFonts w:cstheme="minorHAnsi"/>
          <w:color w:val="000000" w:themeColor="text1"/>
        </w:rPr>
      </w:pPr>
    </w:p>
    <w:p w14:paraId="489B9FD2" w14:textId="77777777" w:rsidR="0058748B" w:rsidRPr="000C756A" w:rsidRDefault="0058748B" w:rsidP="0058748B">
      <w:pPr>
        <w:pStyle w:val="Bezproreda"/>
        <w:rPr>
          <w:rFonts w:asciiTheme="minorHAnsi" w:hAnsiTheme="minorHAnsi" w:cstheme="minorHAnsi"/>
          <w:b/>
        </w:rPr>
      </w:pPr>
      <w:r w:rsidRPr="000C756A">
        <w:rPr>
          <w:rFonts w:asciiTheme="minorHAnsi" w:hAnsiTheme="minorHAnsi" w:cstheme="minorHAnsi"/>
          <w:b/>
        </w:rPr>
        <w:t>15. travnja 2024.</w:t>
      </w:r>
    </w:p>
    <w:p w14:paraId="154F1043" w14:textId="77777777" w:rsidR="0058748B" w:rsidRPr="000C756A" w:rsidRDefault="0058748B" w:rsidP="0058748B">
      <w:pPr>
        <w:pStyle w:val="Bezproreda"/>
        <w:rPr>
          <w:rFonts w:asciiTheme="minorHAnsi" w:hAnsiTheme="minorHAnsi" w:cstheme="minorHAnsi"/>
        </w:rPr>
      </w:pPr>
      <w:r w:rsidRPr="000C756A">
        <w:rPr>
          <w:rFonts w:asciiTheme="minorHAnsi" w:hAnsiTheme="minorHAnsi" w:cstheme="minorHAnsi"/>
        </w:rPr>
        <w:t xml:space="preserve">Predstava </w:t>
      </w:r>
      <w:r w:rsidRPr="000C756A">
        <w:rPr>
          <w:rFonts w:asciiTheme="minorHAnsi" w:hAnsiTheme="minorHAnsi" w:cstheme="minorHAnsi"/>
          <w:i/>
        </w:rPr>
        <w:t>TUNJA</w:t>
      </w:r>
    </w:p>
    <w:p w14:paraId="5C439DE4" w14:textId="77777777" w:rsidR="0058748B" w:rsidRPr="000C756A" w:rsidRDefault="0058748B" w:rsidP="0058748B">
      <w:pPr>
        <w:pStyle w:val="Bezproreda"/>
        <w:rPr>
          <w:rFonts w:asciiTheme="minorHAnsi" w:hAnsiTheme="minorHAnsi" w:cstheme="minorHAnsi"/>
        </w:rPr>
      </w:pPr>
      <w:r w:rsidRPr="000C756A">
        <w:rPr>
          <w:rFonts w:asciiTheme="minorHAnsi" w:hAnsiTheme="minorHAnsi" w:cstheme="minorHAnsi"/>
        </w:rPr>
        <w:t xml:space="preserve">Kazališna družina </w:t>
      </w:r>
      <w:r w:rsidRPr="000C756A">
        <w:rPr>
          <w:rFonts w:asciiTheme="minorHAnsi" w:hAnsiTheme="minorHAnsi" w:cstheme="minorHAnsi"/>
          <w:i/>
        </w:rPr>
        <w:t>Ivana Brlić-Mažuranić</w:t>
      </w:r>
    </w:p>
    <w:p w14:paraId="290D1011" w14:textId="77777777" w:rsidR="0058748B" w:rsidRPr="000C756A" w:rsidRDefault="0058748B" w:rsidP="0058748B">
      <w:pPr>
        <w:pStyle w:val="Bezproreda"/>
        <w:rPr>
          <w:rFonts w:asciiTheme="minorHAnsi" w:hAnsiTheme="minorHAnsi" w:cstheme="minorHAnsi"/>
        </w:rPr>
      </w:pPr>
      <w:r w:rsidRPr="000C756A">
        <w:rPr>
          <w:rFonts w:asciiTheme="minorHAnsi" w:hAnsiTheme="minorHAnsi" w:cstheme="minorHAnsi"/>
        </w:rPr>
        <w:t xml:space="preserve">Centar mladih </w:t>
      </w:r>
    </w:p>
    <w:p w14:paraId="752E26A7" w14:textId="77777777" w:rsidR="00462376" w:rsidRPr="000C756A" w:rsidRDefault="00462376" w:rsidP="0058748B">
      <w:pPr>
        <w:pStyle w:val="Bezproreda"/>
        <w:rPr>
          <w:rFonts w:asciiTheme="minorHAnsi" w:hAnsiTheme="minorHAnsi" w:cstheme="minorHAnsi"/>
        </w:rPr>
      </w:pPr>
    </w:p>
    <w:p w14:paraId="068DC3A4" w14:textId="77777777" w:rsidR="0058748B" w:rsidRPr="000C756A" w:rsidRDefault="0058748B" w:rsidP="0058748B">
      <w:pPr>
        <w:pStyle w:val="Bezproreda"/>
        <w:rPr>
          <w:rFonts w:asciiTheme="minorHAnsi" w:hAnsiTheme="minorHAnsi" w:cstheme="minorHAnsi"/>
          <w:b/>
        </w:rPr>
      </w:pPr>
      <w:r w:rsidRPr="000C756A">
        <w:rPr>
          <w:rFonts w:asciiTheme="minorHAnsi" w:hAnsiTheme="minorHAnsi" w:cstheme="minorHAnsi"/>
          <w:b/>
        </w:rPr>
        <w:t>16. travnja 2024.</w:t>
      </w:r>
    </w:p>
    <w:p w14:paraId="07971E82" w14:textId="77777777" w:rsidR="0058748B" w:rsidRPr="000C756A" w:rsidRDefault="0058748B" w:rsidP="0058748B">
      <w:pPr>
        <w:pStyle w:val="Bezproreda"/>
        <w:rPr>
          <w:rFonts w:asciiTheme="minorHAnsi" w:hAnsiTheme="minorHAnsi" w:cstheme="minorHAnsi"/>
        </w:rPr>
      </w:pPr>
      <w:r w:rsidRPr="000C756A">
        <w:rPr>
          <w:rFonts w:asciiTheme="minorHAnsi" w:hAnsiTheme="minorHAnsi" w:cstheme="minorHAnsi"/>
        </w:rPr>
        <w:t>Predstava</w:t>
      </w:r>
      <w:r w:rsidRPr="000C756A">
        <w:rPr>
          <w:rFonts w:asciiTheme="minorHAnsi" w:hAnsiTheme="minorHAnsi" w:cstheme="minorHAnsi"/>
          <w:b/>
        </w:rPr>
        <w:t xml:space="preserve"> </w:t>
      </w:r>
      <w:r w:rsidR="003C3B11" w:rsidRPr="000C756A">
        <w:rPr>
          <w:rFonts w:asciiTheme="minorHAnsi" w:hAnsiTheme="minorHAnsi" w:cstheme="minorHAnsi"/>
          <w:i/>
        </w:rPr>
        <w:t>RIBAR PALUNKO I NJEGOVA ŽENA</w:t>
      </w:r>
    </w:p>
    <w:p w14:paraId="4B7A0FFB" w14:textId="77777777" w:rsidR="0058748B" w:rsidRPr="000C756A" w:rsidRDefault="0058748B" w:rsidP="0058748B">
      <w:pPr>
        <w:pStyle w:val="Bezproreda"/>
        <w:rPr>
          <w:rFonts w:asciiTheme="minorHAnsi" w:hAnsiTheme="minorHAnsi" w:cstheme="minorHAnsi"/>
        </w:rPr>
      </w:pPr>
      <w:r w:rsidRPr="000C756A">
        <w:rPr>
          <w:rFonts w:asciiTheme="minorHAnsi" w:hAnsiTheme="minorHAnsi" w:cstheme="minorHAnsi"/>
        </w:rPr>
        <w:t xml:space="preserve">OŠ </w:t>
      </w:r>
      <w:r w:rsidRPr="000C756A">
        <w:rPr>
          <w:rFonts w:asciiTheme="minorHAnsi" w:hAnsiTheme="minorHAnsi" w:cstheme="minorHAnsi"/>
          <w:i/>
        </w:rPr>
        <w:t>Ivana Brlić-Mažuranić</w:t>
      </w:r>
    </w:p>
    <w:p w14:paraId="24C3F736" w14:textId="77777777" w:rsidR="0058748B" w:rsidRPr="000C756A" w:rsidRDefault="0058748B" w:rsidP="0058748B">
      <w:pPr>
        <w:pStyle w:val="Bezproreda"/>
        <w:rPr>
          <w:rFonts w:asciiTheme="minorHAnsi" w:hAnsiTheme="minorHAnsi" w:cstheme="minorHAnsi"/>
        </w:rPr>
      </w:pPr>
      <w:r w:rsidRPr="000C756A">
        <w:rPr>
          <w:rFonts w:asciiTheme="minorHAnsi" w:hAnsiTheme="minorHAnsi" w:cstheme="minorHAnsi"/>
        </w:rPr>
        <w:t>Centar mladih</w:t>
      </w:r>
    </w:p>
    <w:p w14:paraId="0CEFA318" w14:textId="77777777" w:rsidR="0058748B" w:rsidRPr="000C756A" w:rsidRDefault="0058748B" w:rsidP="0058748B">
      <w:pPr>
        <w:pStyle w:val="Bezproreda"/>
        <w:rPr>
          <w:rFonts w:asciiTheme="minorHAnsi" w:hAnsiTheme="minorHAnsi" w:cstheme="minorHAnsi"/>
        </w:rPr>
      </w:pPr>
    </w:p>
    <w:p w14:paraId="60508657" w14:textId="77777777" w:rsidR="0058748B" w:rsidRPr="000C756A" w:rsidRDefault="003C3B11" w:rsidP="0058748B">
      <w:pPr>
        <w:pStyle w:val="Bezproreda"/>
        <w:rPr>
          <w:rFonts w:asciiTheme="minorHAnsi" w:hAnsiTheme="minorHAnsi" w:cstheme="minorHAnsi"/>
        </w:rPr>
      </w:pPr>
      <w:r w:rsidRPr="000C756A">
        <w:rPr>
          <w:rFonts w:asciiTheme="minorHAnsi" w:hAnsiTheme="minorHAnsi" w:cstheme="minorHAnsi"/>
        </w:rPr>
        <w:t>Predstava</w:t>
      </w:r>
      <w:r w:rsidRPr="000C756A">
        <w:rPr>
          <w:rFonts w:asciiTheme="minorHAnsi" w:hAnsiTheme="minorHAnsi" w:cstheme="minorHAnsi"/>
          <w:i/>
        </w:rPr>
        <w:t xml:space="preserve"> POTJEH</w:t>
      </w:r>
    </w:p>
    <w:p w14:paraId="59C2D88A" w14:textId="77777777" w:rsidR="0058748B" w:rsidRPr="000C756A" w:rsidRDefault="0058748B" w:rsidP="0058748B">
      <w:pPr>
        <w:pStyle w:val="Bezproreda"/>
        <w:rPr>
          <w:rFonts w:asciiTheme="minorHAnsi" w:hAnsiTheme="minorHAnsi" w:cstheme="minorHAnsi"/>
        </w:rPr>
      </w:pPr>
      <w:r w:rsidRPr="000C756A">
        <w:rPr>
          <w:rFonts w:asciiTheme="minorHAnsi" w:hAnsiTheme="minorHAnsi" w:cstheme="minorHAnsi"/>
        </w:rPr>
        <w:t xml:space="preserve">Kazališna družina </w:t>
      </w:r>
      <w:r w:rsidRPr="000C756A">
        <w:rPr>
          <w:rFonts w:asciiTheme="minorHAnsi" w:hAnsiTheme="minorHAnsi" w:cstheme="minorHAnsi"/>
          <w:i/>
        </w:rPr>
        <w:t>Ivana Brlić-Mažuranić</w:t>
      </w:r>
    </w:p>
    <w:p w14:paraId="22FA0418" w14:textId="77777777" w:rsidR="0058748B" w:rsidRPr="000C756A" w:rsidRDefault="0058748B" w:rsidP="0058748B">
      <w:pPr>
        <w:pStyle w:val="Bezproreda"/>
        <w:rPr>
          <w:rFonts w:asciiTheme="minorHAnsi" w:hAnsiTheme="minorHAnsi" w:cstheme="minorHAnsi"/>
        </w:rPr>
      </w:pPr>
      <w:r w:rsidRPr="000C756A">
        <w:rPr>
          <w:rFonts w:asciiTheme="minorHAnsi" w:hAnsiTheme="minorHAnsi" w:cstheme="minorHAnsi"/>
        </w:rPr>
        <w:t>Centar mladih</w:t>
      </w:r>
    </w:p>
    <w:p w14:paraId="6C7BDE03" w14:textId="77777777" w:rsidR="0058748B" w:rsidRPr="000C756A" w:rsidRDefault="0058748B" w:rsidP="0058748B">
      <w:pPr>
        <w:pStyle w:val="Bezproreda"/>
        <w:rPr>
          <w:rFonts w:asciiTheme="minorHAnsi" w:hAnsiTheme="minorHAnsi" w:cstheme="minorHAnsi"/>
          <w:b/>
        </w:rPr>
      </w:pPr>
    </w:p>
    <w:p w14:paraId="67011C5D" w14:textId="77777777" w:rsidR="003C3B11" w:rsidRPr="000C756A" w:rsidRDefault="003C3B11" w:rsidP="003C3B11">
      <w:pPr>
        <w:pStyle w:val="Bezproreda"/>
        <w:rPr>
          <w:rFonts w:asciiTheme="minorHAnsi" w:hAnsiTheme="minorHAnsi" w:cstheme="minorHAnsi"/>
          <w:b/>
        </w:rPr>
      </w:pPr>
      <w:r w:rsidRPr="000C756A">
        <w:rPr>
          <w:rFonts w:asciiTheme="minorHAnsi" w:hAnsiTheme="minorHAnsi" w:cstheme="minorHAnsi"/>
          <w:b/>
        </w:rPr>
        <w:t>18. travnja 2024.</w:t>
      </w:r>
    </w:p>
    <w:p w14:paraId="30A9FE9E" w14:textId="77777777" w:rsidR="003C3B11" w:rsidRPr="000C756A" w:rsidRDefault="003C3B11" w:rsidP="003C3B11">
      <w:pPr>
        <w:pStyle w:val="Bezproreda"/>
        <w:rPr>
          <w:rFonts w:asciiTheme="minorHAnsi" w:hAnsiTheme="minorHAnsi" w:cstheme="minorHAnsi"/>
        </w:rPr>
      </w:pPr>
      <w:r w:rsidRPr="000C756A">
        <w:rPr>
          <w:rFonts w:asciiTheme="minorHAnsi" w:hAnsiTheme="minorHAnsi" w:cstheme="minorHAnsi"/>
        </w:rPr>
        <w:t xml:space="preserve">Predstava </w:t>
      </w:r>
      <w:r w:rsidR="00961198" w:rsidRPr="000C756A">
        <w:rPr>
          <w:rFonts w:asciiTheme="minorHAnsi" w:hAnsiTheme="minorHAnsi" w:cstheme="minorHAnsi"/>
          <w:i/>
        </w:rPr>
        <w:t>ŠUMA STRIBOROVA</w:t>
      </w:r>
    </w:p>
    <w:p w14:paraId="18FF2A62" w14:textId="77777777" w:rsidR="003C3B11" w:rsidRPr="000C756A" w:rsidRDefault="003C3B11" w:rsidP="003C3B11">
      <w:pPr>
        <w:pStyle w:val="Bezproreda"/>
        <w:rPr>
          <w:rFonts w:asciiTheme="minorHAnsi" w:hAnsiTheme="minorHAnsi" w:cstheme="minorHAnsi"/>
        </w:rPr>
      </w:pPr>
      <w:r w:rsidRPr="000C756A">
        <w:rPr>
          <w:rFonts w:asciiTheme="minorHAnsi" w:hAnsiTheme="minorHAnsi" w:cstheme="minorHAnsi"/>
        </w:rPr>
        <w:t xml:space="preserve">Kazališna družina </w:t>
      </w:r>
      <w:r w:rsidRPr="000C756A">
        <w:rPr>
          <w:rFonts w:asciiTheme="minorHAnsi" w:hAnsiTheme="minorHAnsi" w:cstheme="minorHAnsi"/>
          <w:i/>
        </w:rPr>
        <w:t>Ivana Brlić-Mažuranić</w:t>
      </w:r>
    </w:p>
    <w:p w14:paraId="1009A00F" w14:textId="77777777" w:rsidR="003C3B11" w:rsidRPr="000C756A" w:rsidRDefault="003C3B11" w:rsidP="003C3B11">
      <w:pPr>
        <w:pStyle w:val="Bezproreda"/>
        <w:rPr>
          <w:rFonts w:asciiTheme="minorHAnsi" w:hAnsiTheme="minorHAnsi" w:cstheme="minorHAnsi"/>
        </w:rPr>
      </w:pPr>
      <w:r w:rsidRPr="000C756A">
        <w:rPr>
          <w:rFonts w:asciiTheme="minorHAnsi" w:hAnsiTheme="minorHAnsi" w:cstheme="minorHAnsi"/>
        </w:rPr>
        <w:t>Centar mladih</w:t>
      </w:r>
    </w:p>
    <w:p w14:paraId="5C4E2A9A" w14:textId="77777777" w:rsidR="00404BE7" w:rsidRPr="000C756A" w:rsidRDefault="00404BE7" w:rsidP="003C3B11">
      <w:pPr>
        <w:pStyle w:val="Bezproreda"/>
        <w:rPr>
          <w:rFonts w:asciiTheme="minorHAnsi" w:hAnsiTheme="minorHAnsi" w:cstheme="minorHAnsi"/>
        </w:rPr>
      </w:pPr>
    </w:p>
    <w:p w14:paraId="3DC536E7" w14:textId="77777777" w:rsidR="00404BE7" w:rsidRPr="000C756A" w:rsidRDefault="00404BE7" w:rsidP="00404BE7">
      <w:pPr>
        <w:pStyle w:val="Bezproreda"/>
        <w:rPr>
          <w:rFonts w:asciiTheme="minorHAnsi" w:hAnsiTheme="minorHAnsi" w:cstheme="minorHAnsi"/>
          <w:b/>
        </w:rPr>
      </w:pPr>
      <w:r w:rsidRPr="000C756A">
        <w:rPr>
          <w:rFonts w:asciiTheme="minorHAnsi" w:hAnsiTheme="minorHAnsi" w:cstheme="minorHAnsi"/>
          <w:b/>
        </w:rPr>
        <w:t>19. travnja 2024.</w:t>
      </w:r>
    </w:p>
    <w:p w14:paraId="51D81768" w14:textId="77777777" w:rsidR="00404BE7" w:rsidRPr="000C756A" w:rsidRDefault="00404BE7" w:rsidP="00404BE7">
      <w:pPr>
        <w:pStyle w:val="Bezproreda"/>
        <w:rPr>
          <w:rFonts w:asciiTheme="minorHAnsi" w:hAnsiTheme="minorHAnsi" w:cstheme="minorHAnsi"/>
        </w:rPr>
      </w:pPr>
      <w:r w:rsidRPr="000C756A">
        <w:rPr>
          <w:rFonts w:asciiTheme="minorHAnsi" w:hAnsiTheme="minorHAnsi" w:cstheme="minorHAnsi"/>
        </w:rPr>
        <w:t xml:space="preserve">Predstava </w:t>
      </w:r>
      <w:r w:rsidRPr="000C756A">
        <w:rPr>
          <w:rFonts w:asciiTheme="minorHAnsi" w:hAnsiTheme="minorHAnsi" w:cstheme="minorHAnsi"/>
          <w:i/>
        </w:rPr>
        <w:t>PETAR PAN</w:t>
      </w:r>
    </w:p>
    <w:p w14:paraId="2058F5CA" w14:textId="77777777" w:rsidR="00404BE7" w:rsidRPr="000C756A" w:rsidRDefault="00404BE7" w:rsidP="00404BE7">
      <w:pPr>
        <w:pStyle w:val="Bezproreda"/>
        <w:rPr>
          <w:rFonts w:asciiTheme="minorHAnsi" w:hAnsiTheme="minorHAnsi" w:cstheme="minorHAnsi"/>
        </w:rPr>
      </w:pPr>
      <w:r w:rsidRPr="000C756A">
        <w:rPr>
          <w:rFonts w:asciiTheme="minorHAnsi" w:hAnsiTheme="minorHAnsi" w:cstheme="minorHAnsi"/>
        </w:rPr>
        <w:t xml:space="preserve">Kazališna družina </w:t>
      </w:r>
      <w:r w:rsidRPr="000C756A">
        <w:rPr>
          <w:rFonts w:asciiTheme="minorHAnsi" w:hAnsiTheme="minorHAnsi" w:cstheme="minorHAnsi"/>
          <w:i/>
        </w:rPr>
        <w:t>Ivana Brlić-Mažuranić</w:t>
      </w:r>
    </w:p>
    <w:p w14:paraId="0FDA1CDA" w14:textId="77777777" w:rsidR="00404BE7" w:rsidRPr="000C756A" w:rsidRDefault="00404BE7" w:rsidP="00404BE7">
      <w:pPr>
        <w:pStyle w:val="Bezproreda"/>
        <w:rPr>
          <w:rFonts w:asciiTheme="minorHAnsi" w:hAnsiTheme="minorHAnsi" w:cstheme="minorHAnsi"/>
        </w:rPr>
      </w:pPr>
      <w:r w:rsidRPr="000C756A">
        <w:rPr>
          <w:rFonts w:asciiTheme="minorHAnsi" w:hAnsiTheme="minorHAnsi" w:cstheme="minorHAnsi"/>
        </w:rPr>
        <w:t>Centar mladih</w:t>
      </w:r>
    </w:p>
    <w:p w14:paraId="3D91A233" w14:textId="77777777" w:rsidR="0058748B" w:rsidRPr="000C756A" w:rsidRDefault="0058748B" w:rsidP="0076386C">
      <w:pPr>
        <w:pStyle w:val="Bezproreda"/>
        <w:rPr>
          <w:rFonts w:asciiTheme="minorHAnsi" w:hAnsiTheme="minorHAnsi" w:cstheme="minorHAnsi"/>
          <w:b/>
        </w:rPr>
      </w:pPr>
    </w:p>
    <w:p w14:paraId="230403E8" w14:textId="77777777" w:rsidR="00482BC3" w:rsidRPr="000C756A" w:rsidRDefault="00482BC3" w:rsidP="0076386C">
      <w:pPr>
        <w:pStyle w:val="Bezproreda"/>
        <w:rPr>
          <w:rFonts w:asciiTheme="minorHAnsi" w:hAnsiTheme="minorHAnsi" w:cstheme="minorHAnsi"/>
          <w:b/>
        </w:rPr>
      </w:pPr>
    </w:p>
    <w:p w14:paraId="6C1694F9" w14:textId="77777777" w:rsidR="00482BC3" w:rsidRPr="000C756A" w:rsidRDefault="00482BC3" w:rsidP="0076386C">
      <w:pPr>
        <w:pStyle w:val="Bezproreda"/>
        <w:rPr>
          <w:rFonts w:asciiTheme="minorHAnsi" w:hAnsiTheme="minorHAnsi" w:cstheme="minorHAnsi"/>
          <w:b/>
        </w:rPr>
      </w:pPr>
    </w:p>
    <w:p w14:paraId="395E0F6A" w14:textId="77777777" w:rsidR="00482BC3" w:rsidRPr="000C756A" w:rsidRDefault="00482BC3" w:rsidP="0076386C">
      <w:pPr>
        <w:pStyle w:val="Bezproreda"/>
        <w:rPr>
          <w:rFonts w:asciiTheme="minorHAnsi" w:hAnsiTheme="minorHAnsi" w:cstheme="minorHAnsi"/>
          <w:b/>
        </w:rPr>
      </w:pPr>
    </w:p>
    <w:p w14:paraId="68823231" w14:textId="77777777" w:rsidR="00482BC3" w:rsidRPr="000C756A" w:rsidRDefault="00482BC3" w:rsidP="0076386C">
      <w:pPr>
        <w:pStyle w:val="Bezproreda"/>
        <w:rPr>
          <w:rFonts w:asciiTheme="minorHAnsi" w:hAnsiTheme="minorHAnsi" w:cstheme="minorHAnsi"/>
          <w:b/>
        </w:rPr>
      </w:pPr>
    </w:p>
    <w:p w14:paraId="1708518D" w14:textId="77777777" w:rsidR="0076386C" w:rsidRPr="000C756A" w:rsidRDefault="0076386C" w:rsidP="0076386C">
      <w:pPr>
        <w:pStyle w:val="Bezproreda"/>
        <w:rPr>
          <w:rFonts w:asciiTheme="minorHAnsi" w:hAnsiTheme="minorHAnsi" w:cstheme="minorHAnsi"/>
          <w:b/>
        </w:rPr>
      </w:pPr>
      <w:r w:rsidRPr="000C756A">
        <w:rPr>
          <w:rFonts w:asciiTheme="minorHAnsi" w:hAnsiTheme="minorHAnsi" w:cstheme="minorHAnsi"/>
          <w:b/>
        </w:rPr>
        <w:lastRenderedPageBreak/>
        <w:t>20. travnja 2024.</w:t>
      </w:r>
    </w:p>
    <w:p w14:paraId="352D4B97" w14:textId="77777777" w:rsidR="0076386C" w:rsidRPr="000C756A" w:rsidRDefault="0076386C" w:rsidP="0076386C">
      <w:pPr>
        <w:pStyle w:val="Bezproreda"/>
        <w:rPr>
          <w:rFonts w:asciiTheme="minorHAnsi" w:hAnsiTheme="minorHAnsi" w:cstheme="minorHAnsi"/>
        </w:rPr>
      </w:pPr>
      <w:r w:rsidRPr="000C756A">
        <w:rPr>
          <w:rFonts w:asciiTheme="minorHAnsi" w:hAnsiTheme="minorHAnsi" w:cstheme="minorHAnsi"/>
        </w:rPr>
        <w:t xml:space="preserve">Rock koncert </w:t>
      </w:r>
      <w:r w:rsidRPr="000C756A">
        <w:rPr>
          <w:rFonts w:asciiTheme="minorHAnsi" w:hAnsiTheme="minorHAnsi" w:cstheme="minorHAnsi"/>
          <w:i/>
        </w:rPr>
        <w:t>DisTRIBUTEcija</w:t>
      </w:r>
    </w:p>
    <w:p w14:paraId="25B9B0A1" w14:textId="77777777" w:rsidR="0076386C" w:rsidRPr="000C756A" w:rsidRDefault="0076386C" w:rsidP="0076386C">
      <w:pPr>
        <w:pStyle w:val="Bezproreda"/>
        <w:rPr>
          <w:rFonts w:asciiTheme="minorHAnsi" w:hAnsiTheme="minorHAnsi" w:cstheme="minorHAnsi"/>
        </w:rPr>
      </w:pPr>
      <w:r w:rsidRPr="000C756A">
        <w:rPr>
          <w:rFonts w:asciiTheme="minorHAnsi" w:hAnsiTheme="minorHAnsi" w:cstheme="minorHAnsi"/>
        </w:rPr>
        <w:t>u svrhu promocije alternativne kulture življenja</w:t>
      </w:r>
    </w:p>
    <w:p w14:paraId="5FB9E2FC" w14:textId="77777777" w:rsidR="0076386C" w:rsidRPr="000C756A" w:rsidRDefault="0076386C" w:rsidP="0076386C">
      <w:pPr>
        <w:pStyle w:val="Bezproreda"/>
        <w:rPr>
          <w:rFonts w:asciiTheme="minorHAnsi" w:hAnsiTheme="minorHAnsi" w:cstheme="minorHAnsi"/>
        </w:rPr>
      </w:pPr>
      <w:r w:rsidRPr="000C756A">
        <w:rPr>
          <w:rFonts w:asciiTheme="minorHAnsi" w:hAnsiTheme="minorHAnsi" w:cstheme="minorHAnsi"/>
        </w:rPr>
        <w:t xml:space="preserve">Organizator: </w:t>
      </w:r>
      <w:r w:rsidRPr="000C756A">
        <w:rPr>
          <w:rFonts w:asciiTheme="minorHAnsi" w:hAnsiTheme="minorHAnsi" w:cstheme="minorHAnsi"/>
          <w:i/>
        </w:rPr>
        <w:t>USUDI SE</w:t>
      </w:r>
      <w:r w:rsidRPr="000C756A">
        <w:rPr>
          <w:rFonts w:asciiTheme="minorHAnsi" w:hAnsiTheme="minorHAnsi" w:cstheme="minorHAnsi"/>
        </w:rPr>
        <w:t xml:space="preserve"> – Udruga slobodnih umjetnika, društvenjaka i strpljivih entuzijasta</w:t>
      </w:r>
    </w:p>
    <w:p w14:paraId="7945B6DC" w14:textId="77777777" w:rsidR="0076386C" w:rsidRPr="000C756A" w:rsidRDefault="0076386C" w:rsidP="0076386C">
      <w:pPr>
        <w:pStyle w:val="Bezproreda"/>
        <w:rPr>
          <w:rFonts w:asciiTheme="minorHAnsi" w:hAnsiTheme="minorHAnsi" w:cstheme="minorHAnsi"/>
        </w:rPr>
      </w:pPr>
      <w:r w:rsidRPr="000C756A">
        <w:rPr>
          <w:rFonts w:asciiTheme="minorHAnsi" w:hAnsiTheme="minorHAnsi" w:cstheme="minorHAnsi"/>
        </w:rPr>
        <w:t xml:space="preserve">Centar mladih </w:t>
      </w:r>
    </w:p>
    <w:p w14:paraId="065FC48D" w14:textId="77777777" w:rsidR="00482BC3" w:rsidRPr="000C756A" w:rsidRDefault="00482BC3" w:rsidP="0076386C">
      <w:pPr>
        <w:pStyle w:val="Bezproreda"/>
        <w:rPr>
          <w:rFonts w:asciiTheme="minorHAnsi" w:hAnsiTheme="minorHAnsi" w:cstheme="minorHAnsi"/>
        </w:rPr>
      </w:pPr>
    </w:p>
    <w:p w14:paraId="43E5BB72" w14:textId="77777777" w:rsidR="000D25A1" w:rsidRPr="000C756A" w:rsidRDefault="000D25A1" w:rsidP="0076386C">
      <w:pPr>
        <w:pStyle w:val="Bezproreda"/>
        <w:rPr>
          <w:rFonts w:asciiTheme="minorHAnsi" w:hAnsiTheme="minorHAnsi" w:cstheme="minorHAnsi"/>
          <w:b/>
        </w:rPr>
      </w:pPr>
      <w:r w:rsidRPr="000C756A">
        <w:rPr>
          <w:rFonts w:asciiTheme="minorHAnsi" w:hAnsiTheme="minorHAnsi" w:cstheme="minorHAnsi"/>
          <w:b/>
        </w:rPr>
        <w:t>7. svibnja 2024.</w:t>
      </w:r>
    </w:p>
    <w:p w14:paraId="5F54D6FC" w14:textId="77777777" w:rsidR="0058748B" w:rsidRPr="000C756A" w:rsidRDefault="000D25A1" w:rsidP="0076386C">
      <w:pPr>
        <w:pStyle w:val="Bezproreda"/>
        <w:rPr>
          <w:rFonts w:asciiTheme="minorHAnsi" w:hAnsiTheme="minorHAnsi" w:cstheme="minorHAnsi"/>
          <w:i/>
        </w:rPr>
      </w:pPr>
      <w:r w:rsidRPr="000C756A">
        <w:rPr>
          <w:rFonts w:asciiTheme="minorHAnsi" w:hAnsiTheme="minorHAnsi" w:cstheme="minorHAnsi"/>
        </w:rPr>
        <w:t xml:space="preserve">Predstava </w:t>
      </w:r>
      <w:r w:rsidRPr="000C756A">
        <w:rPr>
          <w:rFonts w:asciiTheme="minorHAnsi" w:hAnsiTheme="minorHAnsi" w:cstheme="minorHAnsi"/>
          <w:i/>
        </w:rPr>
        <w:t>ŠUMA STRIBOROVA</w:t>
      </w:r>
    </w:p>
    <w:p w14:paraId="54C878D5" w14:textId="77777777" w:rsidR="00555F69" w:rsidRPr="000C756A" w:rsidRDefault="00555F69" w:rsidP="0076386C">
      <w:pPr>
        <w:pStyle w:val="Bezproreda"/>
        <w:rPr>
          <w:rFonts w:asciiTheme="minorHAnsi" w:hAnsiTheme="minorHAnsi" w:cstheme="minorHAnsi"/>
        </w:rPr>
      </w:pPr>
      <w:r w:rsidRPr="000C756A">
        <w:rPr>
          <w:rFonts w:asciiTheme="minorHAnsi" w:hAnsiTheme="minorHAnsi" w:cstheme="minorHAnsi"/>
        </w:rPr>
        <w:t>Satiričko kazalište mladih</w:t>
      </w:r>
    </w:p>
    <w:p w14:paraId="29D063D0" w14:textId="77777777" w:rsidR="0076386C" w:rsidRPr="000C756A" w:rsidRDefault="00555F69" w:rsidP="00E00F03">
      <w:pPr>
        <w:pStyle w:val="Bezproreda"/>
        <w:rPr>
          <w:rFonts w:asciiTheme="minorHAnsi" w:hAnsiTheme="minorHAnsi" w:cstheme="minorHAnsi"/>
        </w:rPr>
      </w:pPr>
      <w:r w:rsidRPr="000C756A">
        <w:rPr>
          <w:rFonts w:asciiTheme="minorHAnsi" w:hAnsiTheme="minorHAnsi" w:cstheme="minorHAnsi"/>
        </w:rPr>
        <w:t>Centar mladih</w:t>
      </w:r>
    </w:p>
    <w:p w14:paraId="3A91F3A3" w14:textId="77777777" w:rsidR="007E1951" w:rsidRPr="000C756A" w:rsidRDefault="007E1951" w:rsidP="00E00F03">
      <w:pPr>
        <w:pStyle w:val="Bezproreda"/>
        <w:rPr>
          <w:rFonts w:asciiTheme="minorHAnsi" w:hAnsiTheme="minorHAnsi" w:cstheme="minorHAnsi"/>
        </w:rPr>
      </w:pPr>
    </w:p>
    <w:p w14:paraId="0C3C7C39" w14:textId="77777777" w:rsidR="00BD207D" w:rsidRPr="000C756A" w:rsidRDefault="00BD207D" w:rsidP="00BD207D">
      <w:pPr>
        <w:pStyle w:val="Bezproreda"/>
        <w:rPr>
          <w:rFonts w:asciiTheme="minorHAnsi" w:hAnsiTheme="minorHAnsi" w:cstheme="minorHAnsi"/>
          <w:b/>
        </w:rPr>
      </w:pPr>
      <w:r w:rsidRPr="000C756A">
        <w:rPr>
          <w:rFonts w:asciiTheme="minorHAnsi" w:hAnsiTheme="minorHAnsi" w:cstheme="minorHAnsi"/>
          <w:b/>
        </w:rPr>
        <w:t>15. svibnja 2024.</w:t>
      </w:r>
    </w:p>
    <w:p w14:paraId="07765F8B" w14:textId="77777777" w:rsidR="00BD207D" w:rsidRPr="000C756A" w:rsidRDefault="00BD207D" w:rsidP="00BD207D">
      <w:pPr>
        <w:pStyle w:val="Bezproreda"/>
        <w:rPr>
          <w:rFonts w:asciiTheme="minorHAnsi" w:hAnsiTheme="minorHAnsi" w:cstheme="minorHAnsi"/>
        </w:rPr>
      </w:pPr>
      <w:r w:rsidRPr="000C756A">
        <w:rPr>
          <w:rFonts w:asciiTheme="minorHAnsi" w:hAnsiTheme="minorHAnsi" w:cstheme="minorHAnsi"/>
        </w:rPr>
        <w:t xml:space="preserve">Predstava </w:t>
      </w:r>
      <w:r w:rsidRPr="000C756A">
        <w:rPr>
          <w:rFonts w:asciiTheme="minorHAnsi" w:hAnsiTheme="minorHAnsi" w:cstheme="minorHAnsi"/>
          <w:i/>
        </w:rPr>
        <w:t>JUNACI PAVLOVE ULICE</w:t>
      </w:r>
    </w:p>
    <w:p w14:paraId="633BF9E3" w14:textId="77777777" w:rsidR="00BD207D" w:rsidRPr="000C756A" w:rsidRDefault="00BD207D" w:rsidP="00BD207D">
      <w:pPr>
        <w:pStyle w:val="Bezproreda"/>
        <w:rPr>
          <w:rFonts w:asciiTheme="minorHAnsi" w:hAnsiTheme="minorHAnsi" w:cstheme="minorHAnsi"/>
        </w:rPr>
      </w:pPr>
      <w:r w:rsidRPr="000C756A">
        <w:rPr>
          <w:rFonts w:asciiTheme="minorHAnsi" w:hAnsiTheme="minorHAnsi" w:cstheme="minorHAnsi"/>
        </w:rPr>
        <w:t>Satiričko kazalište mladih</w:t>
      </w:r>
    </w:p>
    <w:p w14:paraId="0EEE619E" w14:textId="77777777" w:rsidR="00BD207D" w:rsidRPr="000C756A" w:rsidRDefault="00BD207D" w:rsidP="00BD207D">
      <w:pPr>
        <w:pStyle w:val="Bezproreda"/>
        <w:rPr>
          <w:rFonts w:asciiTheme="minorHAnsi" w:hAnsiTheme="minorHAnsi" w:cstheme="minorHAnsi"/>
        </w:rPr>
      </w:pPr>
      <w:r w:rsidRPr="000C756A">
        <w:rPr>
          <w:rFonts w:asciiTheme="minorHAnsi" w:hAnsiTheme="minorHAnsi" w:cstheme="minorHAnsi"/>
        </w:rPr>
        <w:t>Centar mladih</w:t>
      </w:r>
    </w:p>
    <w:p w14:paraId="6A23B04E" w14:textId="77777777" w:rsidR="00BD207D" w:rsidRPr="000C756A" w:rsidRDefault="00BD207D" w:rsidP="00E00F03">
      <w:pPr>
        <w:pStyle w:val="Bezproreda"/>
        <w:rPr>
          <w:rFonts w:asciiTheme="minorHAnsi" w:hAnsiTheme="minorHAnsi" w:cstheme="minorHAnsi"/>
        </w:rPr>
      </w:pPr>
    </w:p>
    <w:p w14:paraId="762F8C3B" w14:textId="77777777" w:rsidR="00BD207D" w:rsidRPr="000C756A" w:rsidRDefault="00BD207D" w:rsidP="00BD207D">
      <w:pPr>
        <w:pStyle w:val="Bezproreda"/>
        <w:rPr>
          <w:rFonts w:asciiTheme="minorHAnsi" w:hAnsiTheme="minorHAnsi" w:cstheme="minorHAnsi"/>
          <w:b/>
        </w:rPr>
      </w:pPr>
      <w:r w:rsidRPr="000C756A">
        <w:rPr>
          <w:rFonts w:asciiTheme="minorHAnsi" w:hAnsiTheme="minorHAnsi" w:cstheme="minorHAnsi"/>
          <w:b/>
        </w:rPr>
        <w:t>16. svibnja 2024.</w:t>
      </w:r>
    </w:p>
    <w:p w14:paraId="1923A2DB" w14:textId="77777777" w:rsidR="00BD207D" w:rsidRPr="000C756A" w:rsidRDefault="00BD207D" w:rsidP="00BD207D">
      <w:pPr>
        <w:pStyle w:val="Bezproreda"/>
        <w:rPr>
          <w:rFonts w:asciiTheme="minorHAnsi" w:hAnsiTheme="minorHAnsi" w:cstheme="minorHAnsi"/>
        </w:rPr>
      </w:pPr>
      <w:r w:rsidRPr="000C756A">
        <w:rPr>
          <w:rFonts w:asciiTheme="minorHAnsi" w:hAnsiTheme="minorHAnsi" w:cstheme="minorHAnsi"/>
        </w:rPr>
        <w:t xml:space="preserve">Predstava </w:t>
      </w:r>
      <w:r w:rsidRPr="000C756A">
        <w:rPr>
          <w:rFonts w:asciiTheme="minorHAnsi" w:hAnsiTheme="minorHAnsi" w:cstheme="minorHAnsi"/>
          <w:i/>
        </w:rPr>
        <w:t>JUNACI PAVLOVE ULICE</w:t>
      </w:r>
    </w:p>
    <w:p w14:paraId="072B62EF" w14:textId="77777777" w:rsidR="00BD207D" w:rsidRPr="000C756A" w:rsidRDefault="00BD207D" w:rsidP="00BD207D">
      <w:pPr>
        <w:pStyle w:val="Bezproreda"/>
        <w:rPr>
          <w:rFonts w:asciiTheme="minorHAnsi" w:hAnsiTheme="minorHAnsi" w:cstheme="minorHAnsi"/>
        </w:rPr>
      </w:pPr>
      <w:r w:rsidRPr="000C756A">
        <w:rPr>
          <w:rFonts w:asciiTheme="minorHAnsi" w:hAnsiTheme="minorHAnsi" w:cstheme="minorHAnsi"/>
        </w:rPr>
        <w:t>Satiričko kazalište mladih</w:t>
      </w:r>
    </w:p>
    <w:p w14:paraId="267F2738" w14:textId="77777777" w:rsidR="00BD207D" w:rsidRPr="000C756A" w:rsidRDefault="00BD207D" w:rsidP="00BD207D">
      <w:pPr>
        <w:pStyle w:val="Bezproreda"/>
        <w:rPr>
          <w:rFonts w:asciiTheme="minorHAnsi" w:hAnsiTheme="minorHAnsi" w:cstheme="minorHAnsi"/>
        </w:rPr>
      </w:pPr>
      <w:r w:rsidRPr="000C756A">
        <w:rPr>
          <w:rFonts w:asciiTheme="minorHAnsi" w:hAnsiTheme="minorHAnsi" w:cstheme="minorHAnsi"/>
        </w:rPr>
        <w:t>Centar mladih</w:t>
      </w:r>
    </w:p>
    <w:p w14:paraId="77105240" w14:textId="77777777" w:rsidR="00BD207D" w:rsidRPr="000C756A" w:rsidRDefault="00BD207D" w:rsidP="00E00F03">
      <w:pPr>
        <w:pStyle w:val="Bezproreda"/>
        <w:rPr>
          <w:rFonts w:asciiTheme="minorHAnsi" w:hAnsiTheme="minorHAnsi" w:cstheme="minorHAnsi"/>
        </w:rPr>
      </w:pPr>
    </w:p>
    <w:p w14:paraId="71C08CA2" w14:textId="68CDC2F0" w:rsidR="00C10BAE" w:rsidRPr="000C756A" w:rsidRDefault="00C10BAE" w:rsidP="00E00F03">
      <w:pPr>
        <w:pStyle w:val="Bezproreda"/>
        <w:rPr>
          <w:rFonts w:asciiTheme="minorHAnsi" w:hAnsiTheme="minorHAnsi" w:cstheme="minorHAnsi"/>
          <w:b/>
        </w:rPr>
      </w:pPr>
      <w:r w:rsidRPr="000C756A">
        <w:rPr>
          <w:rFonts w:asciiTheme="minorHAnsi" w:hAnsiTheme="minorHAnsi" w:cstheme="minorHAnsi"/>
          <w:b/>
        </w:rPr>
        <w:t>25. svibnja 2024.</w:t>
      </w:r>
    </w:p>
    <w:p w14:paraId="6DDA29CF" w14:textId="15076D80" w:rsidR="00942D96" w:rsidRPr="000C756A" w:rsidRDefault="00942D96" w:rsidP="00E00F03">
      <w:pPr>
        <w:pStyle w:val="Bezproreda"/>
        <w:rPr>
          <w:rFonts w:asciiTheme="minorHAnsi" w:hAnsiTheme="minorHAnsi" w:cstheme="minorHAnsi"/>
        </w:rPr>
      </w:pPr>
      <w:r w:rsidRPr="000C756A">
        <w:rPr>
          <w:rFonts w:asciiTheme="minorHAnsi" w:hAnsiTheme="minorHAnsi" w:cstheme="minorHAnsi"/>
        </w:rPr>
        <w:t xml:space="preserve">Koncert </w:t>
      </w:r>
      <w:r w:rsidRPr="000C756A">
        <w:rPr>
          <w:rFonts w:asciiTheme="minorHAnsi" w:hAnsiTheme="minorHAnsi" w:cstheme="minorHAnsi"/>
          <w:i/>
        </w:rPr>
        <w:t>HARD NIGHT</w:t>
      </w:r>
    </w:p>
    <w:p w14:paraId="02E00FE0" w14:textId="6582E0F5" w:rsidR="00C10BAE" w:rsidRPr="000C756A" w:rsidRDefault="00C10BAE" w:rsidP="00E00F03">
      <w:pPr>
        <w:pStyle w:val="Bezproreda"/>
        <w:rPr>
          <w:rFonts w:asciiTheme="minorHAnsi" w:hAnsiTheme="minorHAnsi" w:cstheme="minorHAnsi"/>
          <w:i/>
        </w:rPr>
      </w:pPr>
      <w:r w:rsidRPr="000C756A">
        <w:rPr>
          <w:rFonts w:asciiTheme="minorHAnsi" w:hAnsiTheme="minorHAnsi" w:cstheme="minorHAnsi"/>
        </w:rPr>
        <w:t xml:space="preserve">Udruga Moto klub </w:t>
      </w:r>
      <w:r w:rsidRPr="000C756A">
        <w:rPr>
          <w:rFonts w:asciiTheme="minorHAnsi" w:hAnsiTheme="minorHAnsi" w:cstheme="minorHAnsi"/>
          <w:i/>
        </w:rPr>
        <w:t>Nightmares</w:t>
      </w:r>
    </w:p>
    <w:p w14:paraId="0DAC5D32" w14:textId="32A71B33" w:rsidR="00C10BAE" w:rsidRPr="000C756A" w:rsidRDefault="00C10BAE" w:rsidP="00E00F03">
      <w:pPr>
        <w:pStyle w:val="Bezproreda"/>
        <w:rPr>
          <w:rFonts w:asciiTheme="minorHAnsi" w:hAnsiTheme="minorHAnsi" w:cstheme="minorHAnsi"/>
        </w:rPr>
      </w:pPr>
      <w:r w:rsidRPr="000C756A">
        <w:rPr>
          <w:rFonts w:asciiTheme="minorHAnsi" w:hAnsiTheme="minorHAnsi" w:cstheme="minorHAnsi"/>
        </w:rPr>
        <w:t>Velika dvorana Centra mladih</w:t>
      </w:r>
    </w:p>
    <w:p w14:paraId="4FCB3D7B" w14:textId="77777777" w:rsidR="00C10BAE" w:rsidRPr="000C756A" w:rsidRDefault="00C10BAE" w:rsidP="00E00F03">
      <w:pPr>
        <w:pStyle w:val="Bezproreda"/>
        <w:rPr>
          <w:rFonts w:asciiTheme="minorHAnsi" w:hAnsiTheme="minorHAnsi" w:cstheme="minorHAnsi"/>
        </w:rPr>
      </w:pPr>
    </w:p>
    <w:p w14:paraId="48306952" w14:textId="031618B5" w:rsidR="005F4F93" w:rsidRPr="000C756A" w:rsidRDefault="00942D96" w:rsidP="00E00F03">
      <w:pPr>
        <w:pStyle w:val="Bezproreda"/>
        <w:rPr>
          <w:rFonts w:asciiTheme="minorHAnsi" w:hAnsiTheme="minorHAnsi" w:cstheme="minorHAnsi"/>
          <w:b/>
        </w:rPr>
      </w:pPr>
      <w:r w:rsidRPr="000C756A">
        <w:rPr>
          <w:rFonts w:asciiTheme="minorHAnsi" w:hAnsiTheme="minorHAnsi" w:cstheme="minorHAnsi"/>
          <w:b/>
        </w:rPr>
        <w:t>5</w:t>
      </w:r>
      <w:r w:rsidR="005F4F93" w:rsidRPr="000C756A">
        <w:rPr>
          <w:rFonts w:asciiTheme="minorHAnsi" w:hAnsiTheme="minorHAnsi" w:cstheme="minorHAnsi"/>
          <w:b/>
        </w:rPr>
        <w:t>. lipnja 2024.</w:t>
      </w:r>
    </w:p>
    <w:p w14:paraId="0445433D" w14:textId="77777777" w:rsidR="005F4F93" w:rsidRPr="000C756A" w:rsidRDefault="005F4F93" w:rsidP="00E00F03">
      <w:pPr>
        <w:pStyle w:val="Bezproreda"/>
        <w:rPr>
          <w:rFonts w:asciiTheme="minorHAnsi" w:hAnsiTheme="minorHAnsi" w:cstheme="minorHAnsi"/>
          <w:i/>
        </w:rPr>
      </w:pPr>
      <w:r w:rsidRPr="000C756A">
        <w:rPr>
          <w:rFonts w:asciiTheme="minorHAnsi" w:hAnsiTheme="minorHAnsi" w:cstheme="minorHAnsi"/>
          <w:i/>
        </w:rPr>
        <w:t>XVII. Memorijal OSTAT ĆU MLAD – Krešimir Blažević</w:t>
      </w:r>
    </w:p>
    <w:p w14:paraId="70312378" w14:textId="77777777" w:rsidR="005F4F93" w:rsidRPr="000C756A" w:rsidRDefault="005F4F93" w:rsidP="00E00F03">
      <w:pPr>
        <w:pStyle w:val="Bezproreda"/>
        <w:rPr>
          <w:rFonts w:asciiTheme="minorHAnsi" w:hAnsiTheme="minorHAnsi" w:cstheme="minorHAnsi"/>
          <w:i/>
        </w:rPr>
      </w:pPr>
      <w:r w:rsidRPr="000C756A">
        <w:rPr>
          <w:rFonts w:asciiTheme="minorHAnsi" w:hAnsiTheme="minorHAnsi" w:cstheme="minorHAnsi"/>
        </w:rPr>
        <w:t xml:space="preserve">Građanska udruga </w:t>
      </w:r>
      <w:r w:rsidRPr="000C756A">
        <w:rPr>
          <w:rFonts w:asciiTheme="minorHAnsi" w:hAnsiTheme="minorHAnsi" w:cstheme="minorHAnsi"/>
          <w:i/>
        </w:rPr>
        <w:t>Kameleon i mreža</w:t>
      </w:r>
    </w:p>
    <w:p w14:paraId="282AA828" w14:textId="77777777" w:rsidR="005F4F93" w:rsidRPr="000C756A" w:rsidRDefault="005F4F93" w:rsidP="00E00F03">
      <w:pPr>
        <w:pStyle w:val="Bezproreda"/>
        <w:rPr>
          <w:rFonts w:asciiTheme="minorHAnsi" w:hAnsiTheme="minorHAnsi" w:cstheme="minorHAnsi"/>
        </w:rPr>
      </w:pPr>
      <w:r w:rsidRPr="000C756A">
        <w:rPr>
          <w:rFonts w:asciiTheme="minorHAnsi" w:hAnsiTheme="minorHAnsi" w:cstheme="minorHAnsi"/>
        </w:rPr>
        <w:t>Centar mladih</w:t>
      </w:r>
    </w:p>
    <w:p w14:paraId="0781E039" w14:textId="77777777" w:rsidR="005F4F93" w:rsidRPr="000C756A" w:rsidRDefault="005F4F93" w:rsidP="00E00F03">
      <w:pPr>
        <w:pStyle w:val="Bezproreda"/>
        <w:rPr>
          <w:rFonts w:asciiTheme="minorHAnsi" w:hAnsiTheme="minorHAnsi" w:cstheme="minorHAnsi"/>
        </w:rPr>
      </w:pPr>
    </w:p>
    <w:p w14:paraId="1C83AE72" w14:textId="05776D8B" w:rsidR="005F4F93" w:rsidRPr="000C756A" w:rsidRDefault="00942D96" w:rsidP="005F4F93">
      <w:pPr>
        <w:pStyle w:val="Bezproreda"/>
        <w:rPr>
          <w:rFonts w:asciiTheme="minorHAnsi" w:hAnsiTheme="minorHAnsi" w:cstheme="minorHAnsi"/>
          <w:b/>
        </w:rPr>
      </w:pPr>
      <w:r w:rsidRPr="000C756A">
        <w:rPr>
          <w:rFonts w:asciiTheme="minorHAnsi" w:hAnsiTheme="minorHAnsi" w:cstheme="minorHAnsi"/>
          <w:b/>
        </w:rPr>
        <w:t>6</w:t>
      </w:r>
      <w:r w:rsidR="005F4F93" w:rsidRPr="000C756A">
        <w:rPr>
          <w:rFonts w:asciiTheme="minorHAnsi" w:hAnsiTheme="minorHAnsi" w:cstheme="minorHAnsi"/>
          <w:b/>
        </w:rPr>
        <w:t>. lipnja 2024.</w:t>
      </w:r>
    </w:p>
    <w:p w14:paraId="02C806B0" w14:textId="77777777" w:rsidR="005F4F93" w:rsidRPr="000C756A" w:rsidRDefault="005F4F93" w:rsidP="005F4F93">
      <w:pPr>
        <w:pStyle w:val="Bezproreda"/>
        <w:rPr>
          <w:rFonts w:asciiTheme="minorHAnsi" w:hAnsiTheme="minorHAnsi" w:cstheme="minorHAnsi"/>
          <w:i/>
        </w:rPr>
      </w:pPr>
      <w:r w:rsidRPr="000C756A">
        <w:rPr>
          <w:rFonts w:asciiTheme="minorHAnsi" w:hAnsiTheme="minorHAnsi" w:cstheme="minorHAnsi"/>
          <w:i/>
        </w:rPr>
        <w:t>XVII. Memorijal OSTAT ĆU MLAD – Krešimir Blažević</w:t>
      </w:r>
    </w:p>
    <w:p w14:paraId="4EB5350D" w14:textId="77777777" w:rsidR="005F4F93" w:rsidRPr="000C756A" w:rsidRDefault="005F4F93" w:rsidP="005F4F93">
      <w:pPr>
        <w:pStyle w:val="Bezproreda"/>
        <w:rPr>
          <w:rFonts w:asciiTheme="minorHAnsi" w:hAnsiTheme="minorHAnsi" w:cstheme="minorHAnsi"/>
          <w:i/>
        </w:rPr>
      </w:pPr>
      <w:r w:rsidRPr="000C756A">
        <w:rPr>
          <w:rFonts w:asciiTheme="minorHAnsi" w:hAnsiTheme="minorHAnsi" w:cstheme="minorHAnsi"/>
        </w:rPr>
        <w:t xml:space="preserve">Građanska udruga </w:t>
      </w:r>
      <w:r w:rsidRPr="000C756A">
        <w:rPr>
          <w:rFonts w:asciiTheme="minorHAnsi" w:hAnsiTheme="minorHAnsi" w:cstheme="minorHAnsi"/>
          <w:i/>
        </w:rPr>
        <w:t>Kameleon i mreža</w:t>
      </w:r>
    </w:p>
    <w:p w14:paraId="18C10686" w14:textId="3B0B0C12" w:rsidR="005F4F93" w:rsidRPr="000C756A" w:rsidRDefault="00C31869" w:rsidP="005F4F93">
      <w:pPr>
        <w:pStyle w:val="Bezproreda"/>
        <w:rPr>
          <w:rFonts w:asciiTheme="minorHAnsi" w:hAnsiTheme="minorHAnsi" w:cstheme="minorHAnsi"/>
        </w:rPr>
      </w:pPr>
      <w:r w:rsidRPr="000C756A">
        <w:rPr>
          <w:rFonts w:asciiTheme="minorHAnsi" w:hAnsiTheme="minorHAnsi" w:cstheme="minorHAnsi"/>
        </w:rPr>
        <w:t xml:space="preserve">Centar mladih </w:t>
      </w:r>
    </w:p>
    <w:p w14:paraId="31DAD785" w14:textId="77777777" w:rsidR="00C10BAE" w:rsidRPr="000C756A" w:rsidRDefault="00C10BAE" w:rsidP="005F4F93">
      <w:pPr>
        <w:pStyle w:val="Bezproreda"/>
        <w:rPr>
          <w:rFonts w:asciiTheme="minorHAnsi" w:hAnsiTheme="minorHAnsi" w:cstheme="minorHAnsi"/>
        </w:rPr>
      </w:pPr>
    </w:p>
    <w:p w14:paraId="43027C3D" w14:textId="516500DB" w:rsidR="00C10BAE" w:rsidRPr="000C756A" w:rsidRDefault="00C10BAE" w:rsidP="005F4F93">
      <w:pPr>
        <w:pStyle w:val="Bezproreda"/>
        <w:rPr>
          <w:rFonts w:asciiTheme="minorHAnsi" w:hAnsiTheme="minorHAnsi" w:cstheme="minorHAnsi"/>
          <w:b/>
        </w:rPr>
      </w:pPr>
      <w:r w:rsidRPr="000C756A">
        <w:rPr>
          <w:rFonts w:asciiTheme="minorHAnsi" w:hAnsiTheme="minorHAnsi" w:cstheme="minorHAnsi"/>
          <w:b/>
        </w:rPr>
        <w:t>11. lipnja 2024.</w:t>
      </w:r>
    </w:p>
    <w:p w14:paraId="7751E180" w14:textId="77777777" w:rsidR="00942D96" w:rsidRPr="000C756A" w:rsidRDefault="00C10BAE" w:rsidP="005F4F93">
      <w:pPr>
        <w:pStyle w:val="Bezproreda"/>
        <w:rPr>
          <w:rFonts w:asciiTheme="minorHAnsi" w:hAnsiTheme="minorHAnsi" w:cstheme="minorHAnsi"/>
        </w:rPr>
      </w:pPr>
      <w:r w:rsidRPr="000C756A">
        <w:rPr>
          <w:rFonts w:asciiTheme="minorHAnsi" w:hAnsiTheme="minorHAnsi" w:cstheme="minorHAnsi"/>
        </w:rPr>
        <w:t xml:space="preserve">Predstava </w:t>
      </w:r>
      <w:r w:rsidRPr="000C756A">
        <w:rPr>
          <w:rFonts w:asciiTheme="minorHAnsi" w:hAnsiTheme="minorHAnsi" w:cstheme="minorHAnsi"/>
          <w:i/>
        </w:rPr>
        <w:t>NE MOŽE NAM NIKO NIŠTA JAČI SMO OD SUDBINE</w:t>
      </w:r>
    </w:p>
    <w:p w14:paraId="089834DE" w14:textId="74ACB8EA" w:rsidR="00C10BAE" w:rsidRPr="000C756A" w:rsidRDefault="00C10BAE" w:rsidP="005F4F93">
      <w:pPr>
        <w:pStyle w:val="Bezproreda"/>
        <w:rPr>
          <w:rFonts w:asciiTheme="minorHAnsi" w:hAnsiTheme="minorHAnsi" w:cstheme="minorHAnsi"/>
        </w:rPr>
      </w:pPr>
      <w:r w:rsidRPr="000C756A">
        <w:rPr>
          <w:rFonts w:asciiTheme="minorHAnsi" w:hAnsiTheme="minorHAnsi" w:cstheme="minorHAnsi"/>
        </w:rPr>
        <w:t>Županijsko vijeće srpske nacionalne manjine BPŽ</w:t>
      </w:r>
      <w:r w:rsidR="00986E05">
        <w:rPr>
          <w:rFonts w:asciiTheme="minorHAnsi" w:hAnsiTheme="minorHAnsi" w:cstheme="minorHAnsi"/>
        </w:rPr>
        <w:t>-a</w:t>
      </w:r>
      <w:bookmarkStart w:id="0" w:name="_GoBack"/>
      <w:bookmarkEnd w:id="0"/>
    </w:p>
    <w:p w14:paraId="14A0F8ED" w14:textId="57631DA3" w:rsidR="00942D96" w:rsidRPr="000C756A" w:rsidRDefault="00C10BAE" w:rsidP="005F4F93">
      <w:pPr>
        <w:pStyle w:val="Bezproreda"/>
        <w:rPr>
          <w:rFonts w:asciiTheme="minorHAnsi" w:hAnsiTheme="minorHAnsi" w:cstheme="minorHAnsi"/>
        </w:rPr>
      </w:pPr>
      <w:r w:rsidRPr="000C756A">
        <w:rPr>
          <w:rFonts w:asciiTheme="minorHAnsi" w:hAnsiTheme="minorHAnsi" w:cstheme="minorHAnsi"/>
        </w:rPr>
        <w:t>Centar mladih</w:t>
      </w:r>
    </w:p>
    <w:p w14:paraId="463D0B65" w14:textId="77777777" w:rsidR="00482BC3" w:rsidRPr="000C756A" w:rsidRDefault="00482BC3" w:rsidP="005F4F93">
      <w:pPr>
        <w:pStyle w:val="Bezproreda"/>
        <w:rPr>
          <w:rFonts w:asciiTheme="minorHAnsi" w:hAnsiTheme="minorHAnsi" w:cstheme="minorHAnsi"/>
        </w:rPr>
      </w:pPr>
    </w:p>
    <w:p w14:paraId="2EEAEA26" w14:textId="77777777" w:rsidR="00482BC3" w:rsidRPr="000C756A" w:rsidRDefault="00482BC3" w:rsidP="005F4F93">
      <w:pPr>
        <w:pStyle w:val="Bezproreda"/>
        <w:rPr>
          <w:rFonts w:asciiTheme="minorHAnsi" w:hAnsiTheme="minorHAnsi" w:cstheme="minorHAnsi"/>
        </w:rPr>
      </w:pPr>
    </w:p>
    <w:p w14:paraId="05258016" w14:textId="77777777" w:rsidR="00482BC3" w:rsidRPr="000C756A" w:rsidRDefault="00482BC3" w:rsidP="005F4F93">
      <w:pPr>
        <w:pStyle w:val="Bezproreda"/>
        <w:rPr>
          <w:rFonts w:asciiTheme="minorHAnsi" w:hAnsiTheme="minorHAnsi" w:cstheme="minorHAnsi"/>
        </w:rPr>
      </w:pPr>
    </w:p>
    <w:p w14:paraId="0AAF7C06" w14:textId="77777777" w:rsidR="00482BC3" w:rsidRPr="000C756A" w:rsidRDefault="00482BC3" w:rsidP="005F4F93">
      <w:pPr>
        <w:pStyle w:val="Bezproreda"/>
        <w:rPr>
          <w:rFonts w:asciiTheme="minorHAnsi" w:hAnsiTheme="minorHAnsi" w:cstheme="minorHAnsi"/>
        </w:rPr>
      </w:pPr>
    </w:p>
    <w:p w14:paraId="0935B638" w14:textId="77777777" w:rsidR="00482BC3" w:rsidRPr="000C756A" w:rsidRDefault="00482BC3" w:rsidP="005F4F93">
      <w:pPr>
        <w:pStyle w:val="Bezproreda"/>
        <w:rPr>
          <w:rFonts w:asciiTheme="minorHAnsi" w:hAnsiTheme="minorHAnsi" w:cstheme="minorHAnsi"/>
        </w:rPr>
      </w:pPr>
    </w:p>
    <w:p w14:paraId="6C9C331F" w14:textId="77777777" w:rsidR="00482BC3" w:rsidRPr="000C756A" w:rsidRDefault="00482BC3" w:rsidP="005F4F93">
      <w:pPr>
        <w:pStyle w:val="Bezproreda"/>
        <w:rPr>
          <w:rFonts w:asciiTheme="minorHAnsi" w:hAnsiTheme="minorHAnsi" w:cstheme="minorHAnsi"/>
        </w:rPr>
      </w:pPr>
    </w:p>
    <w:p w14:paraId="3F620F9E" w14:textId="77777777" w:rsidR="00482BC3" w:rsidRPr="000C756A" w:rsidRDefault="00482BC3" w:rsidP="005F4F93">
      <w:pPr>
        <w:pStyle w:val="Bezproreda"/>
        <w:rPr>
          <w:rFonts w:asciiTheme="minorHAnsi" w:hAnsiTheme="minorHAnsi" w:cstheme="minorHAnsi"/>
        </w:rPr>
      </w:pPr>
    </w:p>
    <w:p w14:paraId="2FFDF4D8" w14:textId="77777777" w:rsidR="00482BC3" w:rsidRPr="000C756A" w:rsidRDefault="00482BC3" w:rsidP="005F4F93">
      <w:pPr>
        <w:pStyle w:val="Bezproreda"/>
        <w:rPr>
          <w:rFonts w:asciiTheme="minorHAnsi" w:hAnsiTheme="minorHAnsi" w:cstheme="minorHAnsi"/>
        </w:rPr>
      </w:pPr>
    </w:p>
    <w:p w14:paraId="3CA6D125" w14:textId="77777777" w:rsidR="00482BC3" w:rsidRPr="000C756A" w:rsidRDefault="00482BC3" w:rsidP="005F4F93">
      <w:pPr>
        <w:pStyle w:val="Bezproreda"/>
        <w:rPr>
          <w:rFonts w:asciiTheme="minorHAnsi" w:hAnsiTheme="minorHAnsi" w:cstheme="minorHAnsi"/>
        </w:rPr>
      </w:pPr>
    </w:p>
    <w:p w14:paraId="66B247A3" w14:textId="77777777" w:rsidR="00482BC3" w:rsidRPr="000C756A" w:rsidRDefault="00482BC3" w:rsidP="005F4F93">
      <w:pPr>
        <w:pStyle w:val="Bezproreda"/>
        <w:rPr>
          <w:rFonts w:asciiTheme="minorHAnsi" w:hAnsiTheme="minorHAnsi" w:cstheme="minorHAnsi"/>
        </w:rPr>
      </w:pPr>
    </w:p>
    <w:p w14:paraId="60733831" w14:textId="77777777" w:rsidR="00482BC3" w:rsidRPr="000C756A" w:rsidRDefault="00482BC3" w:rsidP="005F4F93">
      <w:pPr>
        <w:pStyle w:val="Bezproreda"/>
        <w:rPr>
          <w:rFonts w:asciiTheme="minorHAnsi" w:hAnsiTheme="minorHAnsi" w:cstheme="minorHAnsi"/>
        </w:rPr>
      </w:pPr>
    </w:p>
    <w:p w14:paraId="3F3F92EE" w14:textId="77777777" w:rsidR="00482BC3" w:rsidRPr="000C756A" w:rsidRDefault="00482BC3" w:rsidP="005F4F93">
      <w:pPr>
        <w:pStyle w:val="Bezproreda"/>
        <w:rPr>
          <w:rFonts w:asciiTheme="minorHAnsi" w:hAnsiTheme="minorHAnsi" w:cstheme="minorHAnsi"/>
        </w:rPr>
      </w:pPr>
    </w:p>
    <w:p w14:paraId="36CCFD15" w14:textId="77777777" w:rsidR="00482BC3" w:rsidRPr="000C756A" w:rsidRDefault="00482BC3" w:rsidP="005F4F93">
      <w:pPr>
        <w:pStyle w:val="Bezproreda"/>
        <w:rPr>
          <w:rFonts w:asciiTheme="minorHAnsi" w:hAnsiTheme="minorHAnsi" w:cstheme="minorHAnsi"/>
        </w:rPr>
      </w:pPr>
    </w:p>
    <w:p w14:paraId="40731983" w14:textId="77777777" w:rsidR="005F4F93" w:rsidRPr="000C756A" w:rsidRDefault="005F4F93" w:rsidP="00E00F03">
      <w:pPr>
        <w:pStyle w:val="Bezproreda"/>
        <w:rPr>
          <w:rFonts w:asciiTheme="minorHAnsi" w:hAnsiTheme="minorHAnsi" w:cstheme="minorHAnsi"/>
        </w:rPr>
      </w:pPr>
    </w:p>
    <w:p w14:paraId="1AA688CA" w14:textId="7DDC6362" w:rsidR="0068152E" w:rsidRPr="000C756A" w:rsidRDefault="00F53551" w:rsidP="00F53551">
      <w:pPr>
        <w:spacing w:after="0" w:line="240" w:lineRule="auto"/>
        <w:ind w:left="360"/>
        <w:rPr>
          <w:rFonts w:eastAsia="Times New Roman" w:cstheme="minorHAnsi"/>
        </w:rPr>
      </w:pPr>
      <w:r w:rsidRPr="000C756A">
        <w:rPr>
          <w:rFonts w:eastAsia="Times New Roman" w:cstheme="minorHAnsi"/>
          <w:b/>
          <w:bCs/>
        </w:rPr>
        <w:lastRenderedPageBreak/>
        <w:t xml:space="preserve">5. </w:t>
      </w:r>
      <w:r w:rsidR="00CE3F72" w:rsidRPr="000C756A">
        <w:rPr>
          <w:rFonts w:eastAsia="Times New Roman" w:cstheme="minorHAnsi"/>
          <w:b/>
          <w:bCs/>
        </w:rPr>
        <w:t xml:space="preserve">  </w:t>
      </w:r>
      <w:r w:rsidRPr="000C756A">
        <w:rPr>
          <w:rFonts w:eastAsia="Times New Roman" w:cstheme="minorHAnsi"/>
          <w:b/>
          <w:bCs/>
          <w:u w:val="single"/>
        </w:rPr>
        <w:t>ZAKL</w:t>
      </w:r>
      <w:r w:rsidR="00E17964" w:rsidRPr="000C756A">
        <w:rPr>
          <w:rFonts w:eastAsia="Times New Roman" w:cstheme="minorHAnsi"/>
          <w:b/>
          <w:bCs/>
          <w:u w:val="single"/>
        </w:rPr>
        <w:t>J</w:t>
      </w:r>
      <w:r w:rsidRPr="000C756A">
        <w:rPr>
          <w:rFonts w:eastAsia="Times New Roman" w:cstheme="minorHAnsi"/>
          <w:b/>
          <w:bCs/>
          <w:u w:val="single"/>
        </w:rPr>
        <w:t>UČAK</w:t>
      </w:r>
    </w:p>
    <w:p w14:paraId="01DA6AD4" w14:textId="77777777" w:rsidR="0068152E" w:rsidRPr="000C756A" w:rsidRDefault="0068152E" w:rsidP="00E00F03">
      <w:pPr>
        <w:suppressAutoHyphens/>
        <w:spacing w:after="0" w:line="240" w:lineRule="auto"/>
        <w:rPr>
          <w:rFonts w:eastAsia="Times New Roman" w:cstheme="minorHAnsi"/>
          <w:kern w:val="1"/>
          <w:lang w:eastAsia="ar-SA"/>
        </w:rPr>
      </w:pPr>
      <w:r w:rsidRPr="000C756A">
        <w:rPr>
          <w:rFonts w:eastAsia="Times New Roman" w:cstheme="minorHAnsi"/>
          <w:kern w:val="1"/>
          <w:lang w:eastAsia="ar-SA"/>
        </w:rPr>
        <w:t> </w:t>
      </w:r>
    </w:p>
    <w:p w14:paraId="3340F865" w14:textId="5C96DC4C" w:rsidR="0068152E" w:rsidRPr="000C756A" w:rsidRDefault="0068152E" w:rsidP="00E00F03">
      <w:pPr>
        <w:suppressAutoHyphens/>
        <w:spacing w:after="0" w:line="240" w:lineRule="auto"/>
        <w:rPr>
          <w:rFonts w:eastAsia="Times New Roman" w:cstheme="minorHAnsi"/>
          <w:kern w:val="1"/>
          <w:lang w:eastAsia="ar-SA"/>
        </w:rPr>
      </w:pPr>
      <w:r w:rsidRPr="000C756A">
        <w:rPr>
          <w:rFonts w:eastAsia="Times New Roman" w:cstheme="minorHAnsi"/>
          <w:kern w:val="1"/>
          <w:lang w:eastAsia="ar-SA"/>
        </w:rPr>
        <w:t xml:space="preserve">Programi u vlastitoj organizaciji: </w:t>
      </w:r>
      <w:r w:rsidR="00482BC3" w:rsidRPr="000C756A">
        <w:rPr>
          <w:rFonts w:eastAsia="Times New Roman" w:cstheme="minorHAnsi"/>
          <w:kern w:val="1"/>
          <w:lang w:eastAsia="ar-SA"/>
        </w:rPr>
        <w:t>39</w:t>
      </w:r>
    </w:p>
    <w:p w14:paraId="5E860911" w14:textId="3F29BD88" w:rsidR="0068152E" w:rsidRPr="000C756A" w:rsidRDefault="00482BC3" w:rsidP="00E00F03">
      <w:pPr>
        <w:suppressAutoHyphens/>
        <w:spacing w:after="0" w:line="240" w:lineRule="auto"/>
        <w:ind w:firstLine="708"/>
        <w:rPr>
          <w:rFonts w:eastAsia="Times New Roman" w:cstheme="minorHAnsi"/>
          <w:kern w:val="1"/>
          <w:lang w:eastAsia="ar-SA"/>
        </w:rPr>
      </w:pPr>
      <w:r w:rsidRPr="000C756A">
        <w:rPr>
          <w:rFonts w:eastAsia="Times New Roman" w:cstheme="minorHAnsi"/>
          <w:kern w:val="1"/>
          <w:lang w:eastAsia="ar-SA"/>
        </w:rPr>
        <w:t>- Kazališne predstave: 8</w:t>
      </w:r>
    </w:p>
    <w:p w14:paraId="5716C1DE" w14:textId="3F58D496" w:rsidR="00AE2CE9" w:rsidRPr="000C756A" w:rsidRDefault="0068152E" w:rsidP="00930D03">
      <w:pPr>
        <w:suppressAutoHyphens/>
        <w:spacing w:after="0" w:line="240" w:lineRule="auto"/>
        <w:ind w:firstLine="708"/>
        <w:rPr>
          <w:rFonts w:eastAsia="Times New Roman" w:cstheme="minorHAnsi"/>
          <w:kern w:val="1"/>
          <w:lang w:eastAsia="ar-SA"/>
        </w:rPr>
      </w:pPr>
      <w:r w:rsidRPr="000C756A">
        <w:rPr>
          <w:rFonts w:eastAsia="Times New Roman" w:cstheme="minorHAnsi"/>
          <w:kern w:val="1"/>
          <w:lang w:eastAsia="ar-SA"/>
        </w:rPr>
        <w:t>- Koncer</w:t>
      </w:r>
      <w:r w:rsidR="00930D03" w:rsidRPr="000C756A">
        <w:rPr>
          <w:rFonts w:eastAsia="Times New Roman" w:cstheme="minorHAnsi"/>
          <w:kern w:val="1"/>
          <w:lang w:eastAsia="ar-SA"/>
        </w:rPr>
        <w:t>t</w:t>
      </w:r>
      <w:r w:rsidR="00942D96" w:rsidRPr="000C756A">
        <w:rPr>
          <w:rFonts w:eastAsia="Times New Roman" w:cstheme="minorHAnsi"/>
          <w:kern w:val="1"/>
          <w:lang w:eastAsia="ar-SA"/>
        </w:rPr>
        <w:t>i i glazbeno-scenski programi:</w:t>
      </w:r>
      <w:r w:rsidR="00482BC3" w:rsidRPr="000C756A">
        <w:rPr>
          <w:rFonts w:eastAsia="Times New Roman" w:cstheme="minorHAnsi"/>
          <w:kern w:val="1"/>
          <w:lang w:eastAsia="ar-SA"/>
        </w:rPr>
        <w:t xml:space="preserve"> 10</w:t>
      </w:r>
    </w:p>
    <w:p w14:paraId="1F1842AF" w14:textId="31A6D231" w:rsidR="0068152E" w:rsidRPr="000C756A" w:rsidRDefault="0068152E" w:rsidP="00E00F03">
      <w:pPr>
        <w:suppressAutoHyphens/>
        <w:spacing w:after="0" w:line="240" w:lineRule="auto"/>
        <w:ind w:firstLine="708"/>
        <w:rPr>
          <w:rFonts w:eastAsia="Times New Roman" w:cstheme="minorHAnsi"/>
          <w:kern w:val="1"/>
          <w:lang w:eastAsia="ar-SA"/>
        </w:rPr>
      </w:pPr>
      <w:r w:rsidRPr="000C756A">
        <w:rPr>
          <w:rFonts w:eastAsia="Times New Roman" w:cstheme="minorHAnsi"/>
          <w:kern w:val="1"/>
          <w:lang w:eastAsia="ar-SA"/>
        </w:rPr>
        <w:t>- Manifestacije:</w:t>
      </w:r>
      <w:r w:rsidR="00482BC3" w:rsidRPr="000C756A">
        <w:rPr>
          <w:rFonts w:eastAsia="Times New Roman" w:cstheme="minorHAnsi"/>
          <w:kern w:val="1"/>
          <w:lang w:eastAsia="ar-SA"/>
        </w:rPr>
        <w:t xml:space="preserve"> 21</w:t>
      </w:r>
    </w:p>
    <w:p w14:paraId="00C2EFAC" w14:textId="77777777" w:rsidR="0068152E" w:rsidRPr="000C756A" w:rsidRDefault="0068152E" w:rsidP="00E00F03">
      <w:pPr>
        <w:suppressAutoHyphens/>
        <w:spacing w:after="0" w:line="240" w:lineRule="auto"/>
        <w:ind w:firstLine="708"/>
        <w:rPr>
          <w:rFonts w:eastAsia="Times New Roman" w:cstheme="minorHAnsi"/>
          <w:kern w:val="1"/>
          <w:lang w:eastAsia="ar-SA"/>
        </w:rPr>
      </w:pPr>
    </w:p>
    <w:p w14:paraId="51714085" w14:textId="67DA6E73" w:rsidR="000E690B" w:rsidRPr="000C756A" w:rsidRDefault="003639AB" w:rsidP="00E00F03">
      <w:pPr>
        <w:suppressAutoHyphens/>
        <w:spacing w:after="0" w:line="240" w:lineRule="auto"/>
        <w:rPr>
          <w:rFonts w:eastAsia="Times New Roman" w:cstheme="minorHAnsi"/>
          <w:kern w:val="1"/>
          <w:lang w:eastAsia="ar-SA"/>
        </w:rPr>
      </w:pPr>
      <w:r w:rsidRPr="000C756A">
        <w:rPr>
          <w:rFonts w:eastAsia="Times New Roman" w:cstheme="minorHAnsi"/>
          <w:kern w:val="1"/>
          <w:lang w:eastAsia="ar-SA"/>
        </w:rPr>
        <w:t xml:space="preserve">Programi u suorganizaciji: </w:t>
      </w:r>
      <w:r w:rsidR="00482BC3" w:rsidRPr="000C756A">
        <w:rPr>
          <w:rFonts w:eastAsia="Times New Roman" w:cstheme="minorHAnsi"/>
          <w:kern w:val="1"/>
          <w:lang w:eastAsia="ar-SA"/>
        </w:rPr>
        <w:t>4</w:t>
      </w:r>
    </w:p>
    <w:p w14:paraId="00C52083" w14:textId="77777777" w:rsidR="000E690B" w:rsidRPr="000C756A" w:rsidRDefault="000E690B" w:rsidP="00E00F03">
      <w:pPr>
        <w:suppressAutoHyphens/>
        <w:spacing w:after="0" w:line="240" w:lineRule="auto"/>
        <w:rPr>
          <w:rFonts w:eastAsia="Times New Roman" w:cstheme="minorHAnsi"/>
          <w:kern w:val="1"/>
          <w:lang w:eastAsia="ar-SA"/>
        </w:rPr>
      </w:pPr>
    </w:p>
    <w:p w14:paraId="257CF9A3" w14:textId="41CC2B03" w:rsidR="0068152E" w:rsidRPr="000C756A" w:rsidRDefault="0068152E" w:rsidP="00E00F03">
      <w:pPr>
        <w:suppressAutoHyphens/>
        <w:spacing w:after="0" w:line="240" w:lineRule="auto"/>
        <w:rPr>
          <w:rFonts w:eastAsia="Times New Roman" w:cstheme="minorHAnsi"/>
          <w:kern w:val="1"/>
          <w:lang w:eastAsia="ar-SA"/>
        </w:rPr>
      </w:pPr>
      <w:r w:rsidRPr="000C756A">
        <w:rPr>
          <w:rFonts w:eastAsia="Times New Roman" w:cstheme="minorHAnsi"/>
          <w:kern w:val="1"/>
          <w:lang w:eastAsia="ar-SA"/>
        </w:rPr>
        <w:t>Programi drugih nositelja u kojima je ustanova pružala svoju prostornu, tehničku, kadrovsku i organizacijsku pomoć:</w:t>
      </w:r>
      <w:r w:rsidR="00942D96" w:rsidRPr="000C756A">
        <w:rPr>
          <w:rFonts w:eastAsia="Times New Roman" w:cstheme="minorHAnsi"/>
          <w:kern w:val="1"/>
          <w:lang w:eastAsia="ar-SA"/>
        </w:rPr>
        <w:t xml:space="preserve"> </w:t>
      </w:r>
      <w:r w:rsidR="00482BC3" w:rsidRPr="000C756A">
        <w:rPr>
          <w:rFonts w:eastAsia="Times New Roman" w:cstheme="minorHAnsi"/>
          <w:kern w:val="1"/>
          <w:lang w:eastAsia="ar-SA"/>
        </w:rPr>
        <w:t>10</w:t>
      </w:r>
    </w:p>
    <w:p w14:paraId="4681B6F6" w14:textId="77777777" w:rsidR="0068152E" w:rsidRPr="000C756A" w:rsidRDefault="00CF6ECF" w:rsidP="00CF6ECF">
      <w:pPr>
        <w:tabs>
          <w:tab w:val="left" w:pos="1665"/>
        </w:tabs>
        <w:suppressAutoHyphens/>
        <w:spacing w:after="0" w:line="240" w:lineRule="auto"/>
        <w:ind w:right="-108"/>
        <w:rPr>
          <w:rFonts w:eastAsia="Times New Roman" w:cstheme="minorHAnsi"/>
          <w:kern w:val="1"/>
          <w:lang w:eastAsia="ar-SA"/>
        </w:rPr>
      </w:pPr>
      <w:r w:rsidRPr="000C756A">
        <w:rPr>
          <w:rFonts w:eastAsia="Times New Roman" w:cstheme="minorHAnsi"/>
          <w:kern w:val="1"/>
          <w:lang w:eastAsia="ar-SA"/>
        </w:rPr>
        <w:tab/>
      </w:r>
    </w:p>
    <w:p w14:paraId="7954CB0D" w14:textId="695E2AA5" w:rsidR="0068152E" w:rsidRPr="000C756A" w:rsidRDefault="0068152E" w:rsidP="00E00F03">
      <w:pPr>
        <w:suppressAutoHyphens/>
        <w:spacing w:after="0" w:line="240" w:lineRule="auto"/>
        <w:ind w:right="-108"/>
        <w:rPr>
          <w:rFonts w:eastAsia="Times New Roman" w:cstheme="minorHAnsi"/>
          <w:kern w:val="1"/>
          <w:lang w:eastAsia="ar-SA"/>
        </w:rPr>
      </w:pPr>
      <w:r w:rsidRPr="000C756A">
        <w:rPr>
          <w:rFonts w:eastAsia="Times New Roman" w:cstheme="minorHAnsi"/>
          <w:kern w:val="1"/>
          <w:lang w:eastAsia="ar-SA"/>
        </w:rPr>
        <w:t xml:space="preserve">Programi u Centru mladih: </w:t>
      </w:r>
      <w:r w:rsidR="00482BC3" w:rsidRPr="000C756A">
        <w:rPr>
          <w:rFonts w:eastAsia="Times New Roman" w:cstheme="minorHAnsi"/>
          <w:kern w:val="1"/>
          <w:lang w:eastAsia="ar-SA"/>
        </w:rPr>
        <w:t>23</w:t>
      </w:r>
    </w:p>
    <w:p w14:paraId="44FEA569" w14:textId="77777777" w:rsidR="002E3705" w:rsidRPr="000C756A" w:rsidRDefault="002E3705" w:rsidP="00E00F03">
      <w:pPr>
        <w:suppressAutoHyphens/>
        <w:spacing w:after="0" w:line="240" w:lineRule="auto"/>
        <w:ind w:right="-108"/>
        <w:rPr>
          <w:rFonts w:eastAsia="Times New Roman" w:cstheme="minorHAnsi"/>
          <w:kern w:val="1"/>
          <w:lang w:eastAsia="ar-SA"/>
        </w:rPr>
      </w:pPr>
    </w:p>
    <w:p w14:paraId="781C985D" w14:textId="1FF00034" w:rsidR="002E3705" w:rsidRPr="000C756A" w:rsidRDefault="002E3705" w:rsidP="00E00F03">
      <w:pPr>
        <w:suppressAutoHyphens/>
        <w:spacing w:after="0" w:line="240" w:lineRule="auto"/>
        <w:ind w:right="-108"/>
        <w:rPr>
          <w:rFonts w:eastAsia="Times New Roman" w:cstheme="minorHAnsi"/>
          <w:kern w:val="1"/>
          <w:lang w:eastAsia="ar-SA"/>
        </w:rPr>
      </w:pPr>
      <w:r w:rsidRPr="000C756A">
        <w:rPr>
          <w:rFonts w:eastAsia="Times New Roman" w:cstheme="minorHAnsi"/>
          <w:kern w:val="1"/>
          <w:lang w:eastAsia="ar-SA"/>
        </w:rPr>
        <w:t xml:space="preserve">Broj gledatelja: </w:t>
      </w:r>
      <w:r w:rsidR="00942D96" w:rsidRPr="000C756A">
        <w:rPr>
          <w:rFonts w:eastAsia="Times New Roman" w:cstheme="minorHAnsi"/>
          <w:kern w:val="1"/>
          <w:lang w:eastAsia="ar-SA"/>
        </w:rPr>
        <w:t>16 700</w:t>
      </w:r>
    </w:p>
    <w:p w14:paraId="7C0E2536" w14:textId="77777777" w:rsidR="0068152E" w:rsidRPr="000C756A" w:rsidRDefault="003639AB" w:rsidP="00EC4976">
      <w:pPr>
        <w:spacing w:after="0" w:line="240" w:lineRule="auto"/>
        <w:ind w:right="-108"/>
        <w:rPr>
          <w:rFonts w:eastAsia="Times New Roman" w:cstheme="minorHAnsi"/>
        </w:rPr>
      </w:pPr>
      <w:r w:rsidRPr="000C756A">
        <w:rPr>
          <w:rFonts w:eastAsia="Times New Roman" w:cstheme="minorHAnsi"/>
        </w:rPr>
        <w:t xml:space="preserve"> </w:t>
      </w:r>
    </w:p>
    <w:p w14:paraId="45B68B84" w14:textId="228E4014" w:rsidR="0068152E" w:rsidRPr="000C756A" w:rsidRDefault="00673FA1" w:rsidP="00E00F03">
      <w:pPr>
        <w:suppressAutoHyphens/>
        <w:spacing w:after="0" w:line="240" w:lineRule="auto"/>
        <w:ind w:right="-108"/>
        <w:rPr>
          <w:rFonts w:eastAsia="Times New Roman" w:cstheme="minorHAnsi"/>
          <w:kern w:val="1"/>
          <w:u w:val="single"/>
          <w:lang w:eastAsia="ar-SA"/>
        </w:rPr>
      </w:pPr>
      <w:r w:rsidRPr="000C756A">
        <w:rPr>
          <w:rFonts w:eastAsia="Times New Roman" w:cstheme="minorHAnsi"/>
          <w:kern w:val="1"/>
          <w:u w:val="single"/>
          <w:lang w:eastAsia="ar-SA"/>
        </w:rPr>
        <w:t xml:space="preserve">Ukupno </w:t>
      </w:r>
      <w:r w:rsidR="0068152E" w:rsidRPr="000C756A">
        <w:rPr>
          <w:rFonts w:eastAsia="Times New Roman" w:cstheme="minorHAnsi"/>
          <w:kern w:val="1"/>
          <w:u w:val="single"/>
          <w:lang w:eastAsia="ar-SA"/>
        </w:rPr>
        <w:t xml:space="preserve">ostvarenih </w:t>
      </w:r>
      <w:r w:rsidR="004A1BE4" w:rsidRPr="000C756A">
        <w:rPr>
          <w:rFonts w:eastAsia="Times New Roman" w:cstheme="minorHAnsi"/>
          <w:b/>
          <w:kern w:val="1"/>
          <w:u w:val="single"/>
          <w:lang w:eastAsia="ar-SA"/>
        </w:rPr>
        <w:t xml:space="preserve"> </w:t>
      </w:r>
      <w:r w:rsidR="0068152E" w:rsidRPr="000C756A">
        <w:rPr>
          <w:rFonts w:eastAsia="Times New Roman" w:cstheme="minorHAnsi"/>
          <w:kern w:val="1"/>
          <w:u w:val="single"/>
          <w:lang w:eastAsia="ar-SA"/>
        </w:rPr>
        <w:t>programa u razdoblju 1. siječnja – 30. lipn</w:t>
      </w:r>
      <w:r w:rsidR="00857720" w:rsidRPr="000C756A">
        <w:rPr>
          <w:rFonts w:eastAsia="Times New Roman" w:cstheme="minorHAnsi"/>
          <w:kern w:val="1"/>
          <w:u w:val="single"/>
          <w:lang w:eastAsia="ar-SA"/>
        </w:rPr>
        <w:t>ja 2024:</w:t>
      </w:r>
      <w:r w:rsidR="007E1951" w:rsidRPr="000C756A">
        <w:rPr>
          <w:rFonts w:eastAsia="Times New Roman" w:cstheme="minorHAnsi"/>
          <w:kern w:val="1"/>
          <w:u w:val="single"/>
          <w:lang w:eastAsia="ar-SA"/>
        </w:rPr>
        <w:t xml:space="preserve"> </w:t>
      </w:r>
      <w:r w:rsidR="00482BC3" w:rsidRPr="000C756A">
        <w:rPr>
          <w:rFonts w:eastAsia="Times New Roman" w:cstheme="minorHAnsi"/>
          <w:kern w:val="1"/>
          <w:u w:val="single"/>
          <w:lang w:eastAsia="ar-SA"/>
        </w:rPr>
        <w:t>76</w:t>
      </w:r>
    </w:p>
    <w:p w14:paraId="07132D62" w14:textId="77777777" w:rsidR="00930D03" w:rsidRPr="000C756A" w:rsidRDefault="00930D03" w:rsidP="00E00F03">
      <w:pPr>
        <w:suppressAutoHyphens/>
        <w:spacing w:after="0" w:line="240" w:lineRule="auto"/>
        <w:ind w:right="-108"/>
        <w:rPr>
          <w:rFonts w:eastAsia="Times New Roman" w:cstheme="minorHAnsi"/>
          <w:kern w:val="1"/>
          <w:u w:val="single"/>
          <w:lang w:eastAsia="ar-SA"/>
        </w:rPr>
      </w:pPr>
    </w:p>
    <w:p w14:paraId="05C0C7B2" w14:textId="77777777" w:rsidR="0068152E" w:rsidRPr="000C756A" w:rsidRDefault="0068152E" w:rsidP="00E00F03">
      <w:pPr>
        <w:suppressAutoHyphens/>
        <w:spacing w:after="0" w:line="240" w:lineRule="auto"/>
        <w:ind w:right="-108"/>
        <w:rPr>
          <w:rFonts w:eastAsia="Times New Roman" w:cstheme="minorHAnsi"/>
          <w:kern w:val="1"/>
          <w:lang w:eastAsia="ar-SA"/>
        </w:rPr>
      </w:pPr>
      <w:r w:rsidRPr="000C756A">
        <w:rPr>
          <w:rFonts w:eastAsia="Times New Roman" w:cstheme="minorHAnsi"/>
          <w:kern w:val="1"/>
          <w:lang w:eastAsia="ar-SA"/>
        </w:rPr>
        <w:t> </w:t>
      </w:r>
    </w:p>
    <w:p w14:paraId="4FB9A8E4" w14:textId="77777777" w:rsidR="0068152E" w:rsidRPr="000C756A" w:rsidRDefault="0068152E" w:rsidP="00E00F03">
      <w:pPr>
        <w:suppressAutoHyphens/>
        <w:spacing w:after="0" w:line="240" w:lineRule="auto"/>
        <w:rPr>
          <w:rFonts w:eastAsia="Times New Roman" w:cstheme="minorHAnsi"/>
          <w:kern w:val="1"/>
          <w:lang w:eastAsia="ar-SA"/>
        </w:rPr>
      </w:pPr>
      <w:r w:rsidRPr="000C756A">
        <w:rPr>
          <w:rFonts w:eastAsia="Times New Roman" w:cstheme="minorHAnsi"/>
          <w:kern w:val="1"/>
          <w:lang w:eastAsia="ar-SA"/>
        </w:rPr>
        <w:t> </w:t>
      </w:r>
    </w:p>
    <w:p w14:paraId="209119A2" w14:textId="77777777" w:rsidR="0068152E" w:rsidRPr="000C756A" w:rsidRDefault="0068152E" w:rsidP="00E00F03">
      <w:pPr>
        <w:spacing w:line="240" w:lineRule="auto"/>
        <w:rPr>
          <w:rFonts w:eastAsia="Calibri" w:cstheme="minorHAnsi"/>
        </w:rPr>
      </w:pPr>
    </w:p>
    <w:sectPr w:rsidR="0068152E" w:rsidRPr="000C756A" w:rsidSect="00EE0A68">
      <w:pgSz w:w="11906" w:h="16838" w:code="9"/>
      <w:pgMar w:top="1276" w:right="1077" w:bottom="993" w:left="1077" w:header="720" w:footer="720" w:gutter="0"/>
      <w:cols w:space="708"/>
      <w:docGrid w:linePitch="299" w:charSpace="368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0487C8" w14:textId="77777777" w:rsidR="00B16206" w:rsidRDefault="00B16206" w:rsidP="006C64FC">
      <w:pPr>
        <w:spacing w:after="0" w:line="240" w:lineRule="auto"/>
      </w:pPr>
      <w:r>
        <w:separator/>
      </w:r>
    </w:p>
  </w:endnote>
  <w:endnote w:type="continuationSeparator" w:id="0">
    <w:p w14:paraId="4CA975A2" w14:textId="77777777" w:rsidR="00B16206" w:rsidRDefault="00B16206" w:rsidP="006C64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A03909" w14:textId="77777777" w:rsidR="00B16206" w:rsidRDefault="00B16206" w:rsidP="006C64FC">
      <w:pPr>
        <w:spacing w:after="0" w:line="240" w:lineRule="auto"/>
      </w:pPr>
      <w:r>
        <w:separator/>
      </w:r>
    </w:p>
  </w:footnote>
  <w:footnote w:type="continuationSeparator" w:id="0">
    <w:p w14:paraId="3AFDF3BC" w14:textId="77777777" w:rsidR="00B16206" w:rsidRDefault="00B16206" w:rsidP="006C64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"/>
      <w:lvlJc w:val="left"/>
      <w:pPr>
        <w:tabs>
          <w:tab w:val="num" w:pos="0"/>
        </w:tabs>
        <w:ind w:left="1440" w:hanging="360"/>
      </w:pPr>
      <w:rPr>
        <w:rFonts w:cs="Calibri"/>
        <w:b/>
        <w:color w:val="000000"/>
        <w:sz w:val="28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000002"/>
    <w:multiLevelType w:val="multilevel"/>
    <w:tmpl w:val="00000002"/>
    <w:name w:val="WWNum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0000003"/>
    <w:multiLevelType w:val="multilevel"/>
    <w:tmpl w:val="00000003"/>
    <w:name w:val="WWNum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0000004"/>
    <w:multiLevelType w:val="multilevel"/>
    <w:tmpl w:val="00000004"/>
    <w:name w:val="WW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0000005"/>
    <w:multiLevelType w:val="multilevel"/>
    <w:tmpl w:val="00000005"/>
    <w:name w:val="WW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>
    <w:nsid w:val="01060450"/>
    <w:multiLevelType w:val="multilevel"/>
    <w:tmpl w:val="32B806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none"/>
      <w:lvlText w:val="2.1.2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0220452B"/>
    <w:multiLevelType w:val="multilevel"/>
    <w:tmpl w:val="5A0633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none"/>
      <w:lvlText w:val="2.1.4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05D7430F"/>
    <w:multiLevelType w:val="multilevel"/>
    <w:tmpl w:val="A1BADE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auto"/>
      </w:rPr>
    </w:lvl>
  </w:abstractNum>
  <w:abstractNum w:abstractNumId="9">
    <w:nsid w:val="08170896"/>
    <w:multiLevelType w:val="multilevel"/>
    <w:tmpl w:val="38EE87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09745DF6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0B932D79"/>
    <w:multiLevelType w:val="hybridMultilevel"/>
    <w:tmpl w:val="AE48AD8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DCC0DAB"/>
    <w:multiLevelType w:val="hybridMultilevel"/>
    <w:tmpl w:val="260CEDDA"/>
    <w:lvl w:ilvl="0" w:tplc="041A000F">
      <w:start w:val="1"/>
      <w:numFmt w:val="decimal"/>
      <w:lvlText w:val="%1."/>
      <w:lvlJc w:val="left"/>
      <w:pPr>
        <w:ind w:left="780" w:hanging="360"/>
      </w:pPr>
    </w:lvl>
    <w:lvl w:ilvl="1" w:tplc="041A0019">
      <w:start w:val="1"/>
      <w:numFmt w:val="lowerLetter"/>
      <w:lvlText w:val="%2."/>
      <w:lvlJc w:val="left"/>
      <w:pPr>
        <w:ind w:left="1500" w:hanging="360"/>
      </w:pPr>
    </w:lvl>
    <w:lvl w:ilvl="2" w:tplc="041A001B" w:tentative="1">
      <w:start w:val="1"/>
      <w:numFmt w:val="lowerRoman"/>
      <w:lvlText w:val="%3."/>
      <w:lvlJc w:val="right"/>
      <w:pPr>
        <w:ind w:left="2220" w:hanging="180"/>
      </w:pPr>
    </w:lvl>
    <w:lvl w:ilvl="3" w:tplc="041A000F" w:tentative="1">
      <w:start w:val="1"/>
      <w:numFmt w:val="decimal"/>
      <w:lvlText w:val="%4."/>
      <w:lvlJc w:val="left"/>
      <w:pPr>
        <w:ind w:left="2940" w:hanging="360"/>
      </w:pPr>
    </w:lvl>
    <w:lvl w:ilvl="4" w:tplc="041A0019" w:tentative="1">
      <w:start w:val="1"/>
      <w:numFmt w:val="lowerLetter"/>
      <w:lvlText w:val="%5."/>
      <w:lvlJc w:val="left"/>
      <w:pPr>
        <w:ind w:left="3660" w:hanging="360"/>
      </w:pPr>
    </w:lvl>
    <w:lvl w:ilvl="5" w:tplc="041A001B" w:tentative="1">
      <w:start w:val="1"/>
      <w:numFmt w:val="lowerRoman"/>
      <w:lvlText w:val="%6."/>
      <w:lvlJc w:val="right"/>
      <w:pPr>
        <w:ind w:left="4380" w:hanging="180"/>
      </w:pPr>
    </w:lvl>
    <w:lvl w:ilvl="6" w:tplc="041A000F" w:tentative="1">
      <w:start w:val="1"/>
      <w:numFmt w:val="decimal"/>
      <w:lvlText w:val="%7."/>
      <w:lvlJc w:val="left"/>
      <w:pPr>
        <w:ind w:left="5100" w:hanging="360"/>
      </w:pPr>
    </w:lvl>
    <w:lvl w:ilvl="7" w:tplc="041A0019" w:tentative="1">
      <w:start w:val="1"/>
      <w:numFmt w:val="lowerLetter"/>
      <w:lvlText w:val="%8."/>
      <w:lvlJc w:val="left"/>
      <w:pPr>
        <w:ind w:left="5820" w:hanging="360"/>
      </w:pPr>
    </w:lvl>
    <w:lvl w:ilvl="8" w:tplc="041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3">
    <w:nsid w:val="0EE47CEF"/>
    <w:multiLevelType w:val="multilevel"/>
    <w:tmpl w:val="E49CF62C"/>
    <w:lvl w:ilvl="0">
      <w:start w:val="1"/>
      <w:numFmt w:val="none"/>
      <w:lvlText w:val="2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>
    <w:nsid w:val="14234315"/>
    <w:multiLevelType w:val="hybridMultilevel"/>
    <w:tmpl w:val="78AA8D52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16724B90"/>
    <w:multiLevelType w:val="hybridMultilevel"/>
    <w:tmpl w:val="2784751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A6A7D3E"/>
    <w:multiLevelType w:val="hybridMultilevel"/>
    <w:tmpl w:val="0C8A67D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F52398D"/>
    <w:multiLevelType w:val="multilevel"/>
    <w:tmpl w:val="D574478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2.1.1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>
    <w:nsid w:val="21F1431C"/>
    <w:multiLevelType w:val="hybridMultilevel"/>
    <w:tmpl w:val="4C06D920"/>
    <w:lvl w:ilvl="0" w:tplc="041A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AA07E3F"/>
    <w:multiLevelType w:val="hybridMultilevel"/>
    <w:tmpl w:val="54E44A4C"/>
    <w:lvl w:ilvl="0" w:tplc="5E7C4326">
      <w:start w:val="28"/>
      <w:numFmt w:val="bullet"/>
      <w:lvlText w:val="-"/>
      <w:lvlJc w:val="left"/>
      <w:pPr>
        <w:ind w:left="1425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0">
    <w:nsid w:val="2E233FA4"/>
    <w:multiLevelType w:val="hybridMultilevel"/>
    <w:tmpl w:val="9228B708"/>
    <w:lvl w:ilvl="0" w:tplc="041A000F">
      <w:start w:val="1"/>
      <w:numFmt w:val="decimal"/>
      <w:lvlText w:val="%1."/>
      <w:lvlJc w:val="left"/>
      <w:pPr>
        <w:ind w:left="780" w:hanging="360"/>
      </w:pPr>
    </w:lvl>
    <w:lvl w:ilvl="1" w:tplc="041A000F">
      <w:start w:val="1"/>
      <w:numFmt w:val="decimal"/>
      <w:lvlText w:val="%2."/>
      <w:lvlJc w:val="left"/>
      <w:pPr>
        <w:ind w:left="1500" w:hanging="360"/>
      </w:pPr>
    </w:lvl>
    <w:lvl w:ilvl="2" w:tplc="041A001B" w:tentative="1">
      <w:start w:val="1"/>
      <w:numFmt w:val="lowerRoman"/>
      <w:lvlText w:val="%3."/>
      <w:lvlJc w:val="right"/>
      <w:pPr>
        <w:ind w:left="2220" w:hanging="180"/>
      </w:pPr>
    </w:lvl>
    <w:lvl w:ilvl="3" w:tplc="041A000F" w:tentative="1">
      <w:start w:val="1"/>
      <w:numFmt w:val="decimal"/>
      <w:lvlText w:val="%4."/>
      <w:lvlJc w:val="left"/>
      <w:pPr>
        <w:ind w:left="2940" w:hanging="360"/>
      </w:pPr>
    </w:lvl>
    <w:lvl w:ilvl="4" w:tplc="041A0019" w:tentative="1">
      <w:start w:val="1"/>
      <w:numFmt w:val="lowerLetter"/>
      <w:lvlText w:val="%5."/>
      <w:lvlJc w:val="left"/>
      <w:pPr>
        <w:ind w:left="3660" w:hanging="360"/>
      </w:pPr>
    </w:lvl>
    <w:lvl w:ilvl="5" w:tplc="041A001B" w:tentative="1">
      <w:start w:val="1"/>
      <w:numFmt w:val="lowerRoman"/>
      <w:lvlText w:val="%6."/>
      <w:lvlJc w:val="right"/>
      <w:pPr>
        <w:ind w:left="4380" w:hanging="180"/>
      </w:pPr>
    </w:lvl>
    <w:lvl w:ilvl="6" w:tplc="041A000F" w:tentative="1">
      <w:start w:val="1"/>
      <w:numFmt w:val="decimal"/>
      <w:lvlText w:val="%7."/>
      <w:lvlJc w:val="left"/>
      <w:pPr>
        <w:ind w:left="5100" w:hanging="360"/>
      </w:pPr>
    </w:lvl>
    <w:lvl w:ilvl="7" w:tplc="041A0019" w:tentative="1">
      <w:start w:val="1"/>
      <w:numFmt w:val="lowerLetter"/>
      <w:lvlText w:val="%8."/>
      <w:lvlJc w:val="left"/>
      <w:pPr>
        <w:ind w:left="5820" w:hanging="360"/>
      </w:pPr>
    </w:lvl>
    <w:lvl w:ilvl="8" w:tplc="041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1">
    <w:nsid w:val="38F5489B"/>
    <w:multiLevelType w:val="multilevel"/>
    <w:tmpl w:val="2D2C469A"/>
    <w:lvl w:ilvl="0">
      <w:start w:val="1"/>
      <w:numFmt w:val="none"/>
      <w:lvlText w:val="3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>
    <w:nsid w:val="40193816"/>
    <w:multiLevelType w:val="hybridMultilevel"/>
    <w:tmpl w:val="0A8E5354"/>
    <w:lvl w:ilvl="0" w:tplc="1930CE2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9B26BEC"/>
    <w:multiLevelType w:val="multilevel"/>
    <w:tmpl w:val="E7DECC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2.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>
    <w:nsid w:val="4D39391B"/>
    <w:multiLevelType w:val="hybridMultilevel"/>
    <w:tmpl w:val="E3AA898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53E6F80"/>
    <w:multiLevelType w:val="multilevel"/>
    <w:tmpl w:val="75E67F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4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>
    <w:nsid w:val="5F53379C"/>
    <w:multiLevelType w:val="multilevel"/>
    <w:tmpl w:val="61DCB7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3."/>
      <w:lvlJc w:val="left"/>
      <w:pPr>
        <w:ind w:left="792" w:hanging="432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>
    <w:nsid w:val="63B2668F"/>
    <w:multiLevelType w:val="hybridMultilevel"/>
    <w:tmpl w:val="9B70C61E"/>
    <w:lvl w:ilvl="0" w:tplc="D19A7A3A">
      <w:start w:val="28"/>
      <w:numFmt w:val="bullet"/>
      <w:lvlText w:val="-"/>
      <w:lvlJc w:val="left"/>
      <w:pPr>
        <w:ind w:left="1065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8">
    <w:nsid w:val="64CB0BEC"/>
    <w:multiLevelType w:val="multilevel"/>
    <w:tmpl w:val="4CE693AA"/>
    <w:lvl w:ilvl="0">
      <w:start w:val="1"/>
      <w:numFmt w:val="none"/>
      <w:lvlText w:val="4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9">
    <w:nsid w:val="69F07129"/>
    <w:multiLevelType w:val="multilevel"/>
    <w:tmpl w:val="BE4271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none"/>
      <w:lvlText w:val="2.1.4."/>
      <w:lvlJc w:val="left"/>
      <w:pPr>
        <w:ind w:left="1224" w:hanging="504"/>
      </w:pPr>
      <w:rPr>
        <w:rFonts w:hint="default"/>
        <w:b/>
        <w:i w:val="0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>
    <w:nsid w:val="6B2F4AE0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700C477C"/>
    <w:multiLevelType w:val="hybridMultilevel"/>
    <w:tmpl w:val="22B4C5E6"/>
    <w:lvl w:ilvl="0" w:tplc="041A000F">
      <w:start w:val="1"/>
      <w:numFmt w:val="decimal"/>
      <w:lvlText w:val="%1."/>
      <w:lvlJc w:val="left"/>
      <w:pPr>
        <w:ind w:left="2160" w:hanging="360"/>
      </w:pPr>
    </w:lvl>
    <w:lvl w:ilvl="1" w:tplc="041A0019" w:tentative="1">
      <w:start w:val="1"/>
      <w:numFmt w:val="lowerLetter"/>
      <w:lvlText w:val="%2."/>
      <w:lvlJc w:val="left"/>
      <w:pPr>
        <w:ind w:left="2880" w:hanging="360"/>
      </w:pPr>
    </w:lvl>
    <w:lvl w:ilvl="2" w:tplc="041A001B" w:tentative="1">
      <w:start w:val="1"/>
      <w:numFmt w:val="lowerRoman"/>
      <w:lvlText w:val="%3."/>
      <w:lvlJc w:val="right"/>
      <w:pPr>
        <w:ind w:left="3600" w:hanging="180"/>
      </w:pPr>
    </w:lvl>
    <w:lvl w:ilvl="3" w:tplc="041A000F" w:tentative="1">
      <w:start w:val="1"/>
      <w:numFmt w:val="decimal"/>
      <w:lvlText w:val="%4."/>
      <w:lvlJc w:val="left"/>
      <w:pPr>
        <w:ind w:left="4320" w:hanging="360"/>
      </w:pPr>
    </w:lvl>
    <w:lvl w:ilvl="4" w:tplc="041A0019" w:tentative="1">
      <w:start w:val="1"/>
      <w:numFmt w:val="lowerLetter"/>
      <w:lvlText w:val="%5."/>
      <w:lvlJc w:val="left"/>
      <w:pPr>
        <w:ind w:left="5040" w:hanging="360"/>
      </w:pPr>
    </w:lvl>
    <w:lvl w:ilvl="5" w:tplc="041A001B" w:tentative="1">
      <w:start w:val="1"/>
      <w:numFmt w:val="lowerRoman"/>
      <w:lvlText w:val="%6."/>
      <w:lvlJc w:val="right"/>
      <w:pPr>
        <w:ind w:left="5760" w:hanging="180"/>
      </w:pPr>
    </w:lvl>
    <w:lvl w:ilvl="6" w:tplc="041A000F" w:tentative="1">
      <w:start w:val="1"/>
      <w:numFmt w:val="decimal"/>
      <w:lvlText w:val="%7."/>
      <w:lvlJc w:val="left"/>
      <w:pPr>
        <w:ind w:left="6480" w:hanging="360"/>
      </w:pPr>
    </w:lvl>
    <w:lvl w:ilvl="7" w:tplc="041A0019" w:tentative="1">
      <w:start w:val="1"/>
      <w:numFmt w:val="lowerLetter"/>
      <w:lvlText w:val="%8."/>
      <w:lvlJc w:val="left"/>
      <w:pPr>
        <w:ind w:left="7200" w:hanging="360"/>
      </w:pPr>
    </w:lvl>
    <w:lvl w:ilvl="8" w:tplc="041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2">
    <w:nsid w:val="71D00C3A"/>
    <w:multiLevelType w:val="multilevel"/>
    <w:tmpl w:val="80C441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none"/>
      <w:lvlText w:val="2.1.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>
    <w:nsid w:val="76335294"/>
    <w:multiLevelType w:val="multilevel"/>
    <w:tmpl w:val="2C088A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189" w:hanging="420"/>
      </w:pPr>
      <w:rPr>
        <w:rFonts w:ascii="Calibri" w:hAnsi="Calibri" w:cs="Calibri" w:hint="default"/>
        <w:b/>
      </w:rPr>
    </w:lvl>
    <w:lvl w:ilvl="2">
      <w:start w:val="1"/>
      <w:numFmt w:val="decimal"/>
      <w:isLgl/>
      <w:lvlText w:val="%1.%2.%3."/>
      <w:lvlJc w:val="left"/>
      <w:pPr>
        <w:ind w:left="1898" w:hanging="720"/>
      </w:pPr>
      <w:rPr>
        <w:rFonts w:ascii="Calibri" w:hAnsi="Calibri" w:cs="Calibri" w:hint="default"/>
        <w:b/>
      </w:rPr>
    </w:lvl>
    <w:lvl w:ilvl="3">
      <w:start w:val="1"/>
      <w:numFmt w:val="decimal"/>
      <w:isLgl/>
      <w:lvlText w:val="%1.%2.%3.%4."/>
      <w:lvlJc w:val="left"/>
      <w:pPr>
        <w:ind w:left="2307" w:hanging="720"/>
      </w:pPr>
      <w:rPr>
        <w:rFonts w:ascii="Calibri" w:hAnsi="Calibri" w:cs="Calibri" w:hint="default"/>
        <w:b/>
      </w:rPr>
    </w:lvl>
    <w:lvl w:ilvl="4">
      <w:start w:val="1"/>
      <w:numFmt w:val="decimal"/>
      <w:isLgl/>
      <w:lvlText w:val="%1.%2.%3.%4.%5."/>
      <w:lvlJc w:val="left"/>
      <w:pPr>
        <w:ind w:left="3076" w:hanging="1080"/>
      </w:pPr>
      <w:rPr>
        <w:rFonts w:ascii="Calibri" w:hAnsi="Calibri" w:cs="Calibri" w:hint="default"/>
        <w:b/>
      </w:rPr>
    </w:lvl>
    <w:lvl w:ilvl="5">
      <w:start w:val="1"/>
      <w:numFmt w:val="decimal"/>
      <w:isLgl/>
      <w:lvlText w:val="%1.%2.%3.%4.%5.%6."/>
      <w:lvlJc w:val="left"/>
      <w:pPr>
        <w:ind w:left="3485" w:hanging="1080"/>
      </w:pPr>
      <w:rPr>
        <w:rFonts w:ascii="Calibri" w:hAnsi="Calibri" w:cs="Calibri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4254" w:hanging="1440"/>
      </w:pPr>
      <w:rPr>
        <w:rFonts w:ascii="Calibri" w:hAnsi="Calibri" w:cs="Calibri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663" w:hanging="1440"/>
      </w:pPr>
      <w:rPr>
        <w:rFonts w:ascii="Calibri" w:hAnsi="Calibri" w:cs="Calibri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432" w:hanging="1800"/>
      </w:pPr>
      <w:rPr>
        <w:rFonts w:ascii="Calibri" w:hAnsi="Calibri" w:cs="Calibri" w:hint="default"/>
        <w:b/>
      </w:rPr>
    </w:lvl>
  </w:abstractNum>
  <w:abstractNum w:abstractNumId="34">
    <w:nsid w:val="7EBD59D4"/>
    <w:multiLevelType w:val="hybridMultilevel"/>
    <w:tmpl w:val="E236C984"/>
    <w:lvl w:ilvl="0" w:tplc="041A000F">
      <w:start w:val="1"/>
      <w:numFmt w:val="decimal"/>
      <w:lvlText w:val="%1."/>
      <w:lvlJc w:val="left"/>
      <w:pPr>
        <w:ind w:left="2160" w:hanging="360"/>
      </w:pPr>
    </w:lvl>
    <w:lvl w:ilvl="1" w:tplc="041A0019" w:tentative="1">
      <w:start w:val="1"/>
      <w:numFmt w:val="lowerLetter"/>
      <w:lvlText w:val="%2."/>
      <w:lvlJc w:val="left"/>
      <w:pPr>
        <w:ind w:left="2880" w:hanging="360"/>
      </w:pPr>
    </w:lvl>
    <w:lvl w:ilvl="2" w:tplc="041A001B" w:tentative="1">
      <w:start w:val="1"/>
      <w:numFmt w:val="lowerRoman"/>
      <w:lvlText w:val="%3."/>
      <w:lvlJc w:val="right"/>
      <w:pPr>
        <w:ind w:left="3600" w:hanging="180"/>
      </w:pPr>
    </w:lvl>
    <w:lvl w:ilvl="3" w:tplc="041A000F" w:tentative="1">
      <w:start w:val="1"/>
      <w:numFmt w:val="decimal"/>
      <w:lvlText w:val="%4."/>
      <w:lvlJc w:val="left"/>
      <w:pPr>
        <w:ind w:left="4320" w:hanging="360"/>
      </w:pPr>
    </w:lvl>
    <w:lvl w:ilvl="4" w:tplc="041A0019" w:tentative="1">
      <w:start w:val="1"/>
      <w:numFmt w:val="lowerLetter"/>
      <w:lvlText w:val="%5."/>
      <w:lvlJc w:val="left"/>
      <w:pPr>
        <w:ind w:left="5040" w:hanging="360"/>
      </w:pPr>
    </w:lvl>
    <w:lvl w:ilvl="5" w:tplc="041A001B" w:tentative="1">
      <w:start w:val="1"/>
      <w:numFmt w:val="lowerRoman"/>
      <w:lvlText w:val="%6."/>
      <w:lvlJc w:val="right"/>
      <w:pPr>
        <w:ind w:left="5760" w:hanging="180"/>
      </w:pPr>
    </w:lvl>
    <w:lvl w:ilvl="6" w:tplc="041A000F" w:tentative="1">
      <w:start w:val="1"/>
      <w:numFmt w:val="decimal"/>
      <w:lvlText w:val="%7."/>
      <w:lvlJc w:val="left"/>
      <w:pPr>
        <w:ind w:left="6480" w:hanging="360"/>
      </w:pPr>
    </w:lvl>
    <w:lvl w:ilvl="7" w:tplc="041A0019" w:tentative="1">
      <w:start w:val="1"/>
      <w:numFmt w:val="lowerLetter"/>
      <w:lvlText w:val="%8."/>
      <w:lvlJc w:val="left"/>
      <w:pPr>
        <w:ind w:left="7200" w:hanging="360"/>
      </w:pPr>
    </w:lvl>
    <w:lvl w:ilvl="8" w:tplc="041A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11"/>
  </w:num>
  <w:num w:numId="8">
    <w:abstractNumId w:val="33"/>
  </w:num>
  <w:num w:numId="9">
    <w:abstractNumId w:val="24"/>
  </w:num>
  <w:num w:numId="10">
    <w:abstractNumId w:val="30"/>
  </w:num>
  <w:num w:numId="11">
    <w:abstractNumId w:val="6"/>
  </w:num>
  <w:num w:numId="12">
    <w:abstractNumId w:val="32"/>
  </w:num>
  <w:num w:numId="13">
    <w:abstractNumId w:val="7"/>
  </w:num>
  <w:num w:numId="14">
    <w:abstractNumId w:val="29"/>
  </w:num>
  <w:num w:numId="15">
    <w:abstractNumId w:val="23"/>
  </w:num>
  <w:num w:numId="16">
    <w:abstractNumId w:val="15"/>
  </w:num>
  <w:num w:numId="17">
    <w:abstractNumId w:val="16"/>
  </w:num>
  <w:num w:numId="18">
    <w:abstractNumId w:val="22"/>
  </w:num>
  <w:num w:numId="19">
    <w:abstractNumId w:val="18"/>
  </w:num>
  <w:num w:numId="20">
    <w:abstractNumId w:val="14"/>
  </w:num>
  <w:num w:numId="21">
    <w:abstractNumId w:val="34"/>
  </w:num>
  <w:num w:numId="22">
    <w:abstractNumId w:val="31"/>
  </w:num>
  <w:num w:numId="23">
    <w:abstractNumId w:val="17"/>
  </w:num>
  <w:num w:numId="24">
    <w:abstractNumId w:val="8"/>
  </w:num>
  <w:num w:numId="25">
    <w:abstractNumId w:val="12"/>
  </w:num>
  <w:num w:numId="26">
    <w:abstractNumId w:val="20"/>
  </w:num>
  <w:num w:numId="27">
    <w:abstractNumId w:val="10"/>
  </w:num>
  <w:num w:numId="28">
    <w:abstractNumId w:val="9"/>
  </w:num>
  <w:num w:numId="29">
    <w:abstractNumId w:val="26"/>
  </w:num>
  <w:num w:numId="30">
    <w:abstractNumId w:val="25"/>
  </w:num>
  <w:num w:numId="31">
    <w:abstractNumId w:val="13"/>
  </w:num>
  <w:num w:numId="32">
    <w:abstractNumId w:val="21"/>
  </w:num>
  <w:num w:numId="33">
    <w:abstractNumId w:val="28"/>
  </w:num>
  <w:num w:numId="34">
    <w:abstractNumId w:val="27"/>
  </w:num>
  <w:num w:numId="3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defaultTabStop w:val="708"/>
  <w:hyphenationZone w:val="425"/>
  <w:drawingGridHorizontalSpacing w:val="200"/>
  <w:drawingGridVerticalSpacing w:val="299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152E"/>
    <w:rsid w:val="00005F49"/>
    <w:rsid w:val="00007E37"/>
    <w:rsid w:val="00021EC8"/>
    <w:rsid w:val="00027CF1"/>
    <w:rsid w:val="00036074"/>
    <w:rsid w:val="0003751A"/>
    <w:rsid w:val="0005042B"/>
    <w:rsid w:val="00057E65"/>
    <w:rsid w:val="00060309"/>
    <w:rsid w:val="000801EB"/>
    <w:rsid w:val="00081495"/>
    <w:rsid w:val="0008272C"/>
    <w:rsid w:val="00090F40"/>
    <w:rsid w:val="000A4253"/>
    <w:rsid w:val="000A74A2"/>
    <w:rsid w:val="000B0265"/>
    <w:rsid w:val="000B0C8E"/>
    <w:rsid w:val="000C756A"/>
    <w:rsid w:val="000D25A1"/>
    <w:rsid w:val="000D6BD1"/>
    <w:rsid w:val="000E1A3F"/>
    <w:rsid w:val="000E3902"/>
    <w:rsid w:val="000E690B"/>
    <w:rsid w:val="000F1A2D"/>
    <w:rsid w:val="000F7846"/>
    <w:rsid w:val="00111A7D"/>
    <w:rsid w:val="00112CCE"/>
    <w:rsid w:val="0012107A"/>
    <w:rsid w:val="0012196F"/>
    <w:rsid w:val="0013107A"/>
    <w:rsid w:val="001440A2"/>
    <w:rsid w:val="00146898"/>
    <w:rsid w:val="0017711A"/>
    <w:rsid w:val="00182BF1"/>
    <w:rsid w:val="001865B1"/>
    <w:rsid w:val="001A5D7E"/>
    <w:rsid w:val="001B27F4"/>
    <w:rsid w:val="001B5CEE"/>
    <w:rsid w:val="001B5E58"/>
    <w:rsid w:val="001C04A4"/>
    <w:rsid w:val="001C2D2E"/>
    <w:rsid w:val="001D57D8"/>
    <w:rsid w:val="001D6298"/>
    <w:rsid w:val="001D799C"/>
    <w:rsid w:val="00202712"/>
    <w:rsid w:val="002028CE"/>
    <w:rsid w:val="00210F24"/>
    <w:rsid w:val="002206BA"/>
    <w:rsid w:val="00222ECD"/>
    <w:rsid w:val="00226F2C"/>
    <w:rsid w:val="00240586"/>
    <w:rsid w:val="00245713"/>
    <w:rsid w:val="00260124"/>
    <w:rsid w:val="0026779E"/>
    <w:rsid w:val="00270E58"/>
    <w:rsid w:val="00274155"/>
    <w:rsid w:val="002754CB"/>
    <w:rsid w:val="00285010"/>
    <w:rsid w:val="002918E1"/>
    <w:rsid w:val="00292345"/>
    <w:rsid w:val="002A0039"/>
    <w:rsid w:val="002A1C13"/>
    <w:rsid w:val="002A35DE"/>
    <w:rsid w:val="002B1C9B"/>
    <w:rsid w:val="002D7FDC"/>
    <w:rsid w:val="002E3705"/>
    <w:rsid w:val="002F0ACB"/>
    <w:rsid w:val="002F2D14"/>
    <w:rsid w:val="002F3BF4"/>
    <w:rsid w:val="00316EBE"/>
    <w:rsid w:val="00344718"/>
    <w:rsid w:val="003639AB"/>
    <w:rsid w:val="00376618"/>
    <w:rsid w:val="00381DF2"/>
    <w:rsid w:val="00393A64"/>
    <w:rsid w:val="00396695"/>
    <w:rsid w:val="003B7751"/>
    <w:rsid w:val="003C3B11"/>
    <w:rsid w:val="003C562C"/>
    <w:rsid w:val="003D4D3B"/>
    <w:rsid w:val="003D73C6"/>
    <w:rsid w:val="003E5E6A"/>
    <w:rsid w:val="003F03FA"/>
    <w:rsid w:val="003F6DAF"/>
    <w:rsid w:val="00404BE7"/>
    <w:rsid w:val="004057D5"/>
    <w:rsid w:val="00414F0E"/>
    <w:rsid w:val="0041585D"/>
    <w:rsid w:val="00462376"/>
    <w:rsid w:val="00476684"/>
    <w:rsid w:val="004803D9"/>
    <w:rsid w:val="00482BC3"/>
    <w:rsid w:val="00487470"/>
    <w:rsid w:val="004A1BE4"/>
    <w:rsid w:val="004A417A"/>
    <w:rsid w:val="004D523D"/>
    <w:rsid w:val="004E2F89"/>
    <w:rsid w:val="005154C3"/>
    <w:rsid w:val="0051689D"/>
    <w:rsid w:val="00531E9A"/>
    <w:rsid w:val="005336C3"/>
    <w:rsid w:val="005359FC"/>
    <w:rsid w:val="0054674B"/>
    <w:rsid w:val="00555F69"/>
    <w:rsid w:val="00561425"/>
    <w:rsid w:val="00562EAF"/>
    <w:rsid w:val="005649BD"/>
    <w:rsid w:val="00571972"/>
    <w:rsid w:val="00573A5D"/>
    <w:rsid w:val="0058748B"/>
    <w:rsid w:val="005A77CF"/>
    <w:rsid w:val="005B4044"/>
    <w:rsid w:val="005F0F91"/>
    <w:rsid w:val="005F4F93"/>
    <w:rsid w:val="00604E18"/>
    <w:rsid w:val="006506B8"/>
    <w:rsid w:val="00660A85"/>
    <w:rsid w:val="006739C9"/>
    <w:rsid w:val="00673FA1"/>
    <w:rsid w:val="0068152E"/>
    <w:rsid w:val="006A2135"/>
    <w:rsid w:val="006A3EBE"/>
    <w:rsid w:val="006B0DD8"/>
    <w:rsid w:val="006B2FD6"/>
    <w:rsid w:val="006B3527"/>
    <w:rsid w:val="006C4EF7"/>
    <w:rsid w:val="006C64FC"/>
    <w:rsid w:val="006C65BA"/>
    <w:rsid w:val="006D4750"/>
    <w:rsid w:val="006D4C8B"/>
    <w:rsid w:val="006E1C56"/>
    <w:rsid w:val="006E6304"/>
    <w:rsid w:val="006F73BD"/>
    <w:rsid w:val="007061D6"/>
    <w:rsid w:val="007218C3"/>
    <w:rsid w:val="007260A3"/>
    <w:rsid w:val="0072714A"/>
    <w:rsid w:val="007275F2"/>
    <w:rsid w:val="007279E3"/>
    <w:rsid w:val="0073027A"/>
    <w:rsid w:val="0076386C"/>
    <w:rsid w:val="0076699A"/>
    <w:rsid w:val="007771E3"/>
    <w:rsid w:val="0077769E"/>
    <w:rsid w:val="00781437"/>
    <w:rsid w:val="007850B6"/>
    <w:rsid w:val="007A0F4F"/>
    <w:rsid w:val="007A7805"/>
    <w:rsid w:val="007B4AA3"/>
    <w:rsid w:val="007C36CB"/>
    <w:rsid w:val="007C496F"/>
    <w:rsid w:val="007D70C3"/>
    <w:rsid w:val="007E1951"/>
    <w:rsid w:val="007E3F25"/>
    <w:rsid w:val="007F1831"/>
    <w:rsid w:val="00840184"/>
    <w:rsid w:val="00854DCC"/>
    <w:rsid w:val="00857720"/>
    <w:rsid w:val="008705DC"/>
    <w:rsid w:val="00873E24"/>
    <w:rsid w:val="00877951"/>
    <w:rsid w:val="00883F01"/>
    <w:rsid w:val="008867F7"/>
    <w:rsid w:val="00887AA9"/>
    <w:rsid w:val="00890B2F"/>
    <w:rsid w:val="008A5745"/>
    <w:rsid w:val="008C7379"/>
    <w:rsid w:val="008D5630"/>
    <w:rsid w:val="008D74C3"/>
    <w:rsid w:val="008F1CC2"/>
    <w:rsid w:val="009279DE"/>
    <w:rsid w:val="00930D03"/>
    <w:rsid w:val="0094024E"/>
    <w:rsid w:val="00942D96"/>
    <w:rsid w:val="0094463E"/>
    <w:rsid w:val="0094727D"/>
    <w:rsid w:val="00961198"/>
    <w:rsid w:val="00962DEB"/>
    <w:rsid w:val="00964D29"/>
    <w:rsid w:val="009658E0"/>
    <w:rsid w:val="00986E05"/>
    <w:rsid w:val="009924A4"/>
    <w:rsid w:val="009A7713"/>
    <w:rsid w:val="009B1264"/>
    <w:rsid w:val="009B4957"/>
    <w:rsid w:val="009C07FC"/>
    <w:rsid w:val="009C4265"/>
    <w:rsid w:val="009C454A"/>
    <w:rsid w:val="009D6C9A"/>
    <w:rsid w:val="009E0AD8"/>
    <w:rsid w:val="009F7981"/>
    <w:rsid w:val="009F7CB0"/>
    <w:rsid w:val="00A04FFF"/>
    <w:rsid w:val="00A22A70"/>
    <w:rsid w:val="00A50723"/>
    <w:rsid w:val="00A5227C"/>
    <w:rsid w:val="00A53856"/>
    <w:rsid w:val="00A56D19"/>
    <w:rsid w:val="00A75F2C"/>
    <w:rsid w:val="00A81F14"/>
    <w:rsid w:val="00A86ABE"/>
    <w:rsid w:val="00A871CA"/>
    <w:rsid w:val="00A87C6E"/>
    <w:rsid w:val="00AA6B50"/>
    <w:rsid w:val="00AC28FE"/>
    <w:rsid w:val="00AC3EF2"/>
    <w:rsid w:val="00AC71A4"/>
    <w:rsid w:val="00AD61BF"/>
    <w:rsid w:val="00AE13CA"/>
    <w:rsid w:val="00AE1710"/>
    <w:rsid w:val="00AE2CE9"/>
    <w:rsid w:val="00AE4652"/>
    <w:rsid w:val="00B068D4"/>
    <w:rsid w:val="00B06B9D"/>
    <w:rsid w:val="00B12621"/>
    <w:rsid w:val="00B137D8"/>
    <w:rsid w:val="00B16206"/>
    <w:rsid w:val="00B261F1"/>
    <w:rsid w:val="00B308FA"/>
    <w:rsid w:val="00B32AF3"/>
    <w:rsid w:val="00B43D48"/>
    <w:rsid w:val="00B8022D"/>
    <w:rsid w:val="00B8160C"/>
    <w:rsid w:val="00B8332E"/>
    <w:rsid w:val="00B9644C"/>
    <w:rsid w:val="00BA5986"/>
    <w:rsid w:val="00BB103E"/>
    <w:rsid w:val="00BB1D4E"/>
    <w:rsid w:val="00BB6E4B"/>
    <w:rsid w:val="00BC0B6D"/>
    <w:rsid w:val="00BC37A7"/>
    <w:rsid w:val="00BC60B9"/>
    <w:rsid w:val="00BD207D"/>
    <w:rsid w:val="00BE2EB3"/>
    <w:rsid w:val="00BF226E"/>
    <w:rsid w:val="00C07245"/>
    <w:rsid w:val="00C10BAE"/>
    <w:rsid w:val="00C10D01"/>
    <w:rsid w:val="00C15A2D"/>
    <w:rsid w:val="00C22002"/>
    <w:rsid w:val="00C2493C"/>
    <w:rsid w:val="00C275C3"/>
    <w:rsid w:val="00C278BB"/>
    <w:rsid w:val="00C31869"/>
    <w:rsid w:val="00C34961"/>
    <w:rsid w:val="00C71E12"/>
    <w:rsid w:val="00C74AA0"/>
    <w:rsid w:val="00C80812"/>
    <w:rsid w:val="00C842F3"/>
    <w:rsid w:val="00C8532A"/>
    <w:rsid w:val="00CA4960"/>
    <w:rsid w:val="00CA6DA7"/>
    <w:rsid w:val="00CB0E6C"/>
    <w:rsid w:val="00CB598A"/>
    <w:rsid w:val="00CC5527"/>
    <w:rsid w:val="00CC5796"/>
    <w:rsid w:val="00CD52C2"/>
    <w:rsid w:val="00CE3AE0"/>
    <w:rsid w:val="00CE3F72"/>
    <w:rsid w:val="00CE556A"/>
    <w:rsid w:val="00CF6ECF"/>
    <w:rsid w:val="00D02AFD"/>
    <w:rsid w:val="00D1047D"/>
    <w:rsid w:val="00D27FE2"/>
    <w:rsid w:val="00D33CD6"/>
    <w:rsid w:val="00D35AFA"/>
    <w:rsid w:val="00D44747"/>
    <w:rsid w:val="00D47415"/>
    <w:rsid w:val="00D61E1C"/>
    <w:rsid w:val="00D67EB6"/>
    <w:rsid w:val="00D729EE"/>
    <w:rsid w:val="00D75737"/>
    <w:rsid w:val="00D86AE9"/>
    <w:rsid w:val="00D9025A"/>
    <w:rsid w:val="00D94BA7"/>
    <w:rsid w:val="00DA17EE"/>
    <w:rsid w:val="00DA5FEA"/>
    <w:rsid w:val="00DC05AB"/>
    <w:rsid w:val="00DC34B3"/>
    <w:rsid w:val="00DD18AB"/>
    <w:rsid w:val="00DE6BC8"/>
    <w:rsid w:val="00E00903"/>
    <w:rsid w:val="00E00F03"/>
    <w:rsid w:val="00E01523"/>
    <w:rsid w:val="00E134DD"/>
    <w:rsid w:val="00E17964"/>
    <w:rsid w:val="00E236E1"/>
    <w:rsid w:val="00E25F93"/>
    <w:rsid w:val="00E50320"/>
    <w:rsid w:val="00E56E4A"/>
    <w:rsid w:val="00E60423"/>
    <w:rsid w:val="00E62C67"/>
    <w:rsid w:val="00E64759"/>
    <w:rsid w:val="00E72272"/>
    <w:rsid w:val="00EA3AEA"/>
    <w:rsid w:val="00EB4527"/>
    <w:rsid w:val="00EC0CDB"/>
    <w:rsid w:val="00EC1313"/>
    <w:rsid w:val="00EC4976"/>
    <w:rsid w:val="00ED005A"/>
    <w:rsid w:val="00EE0A68"/>
    <w:rsid w:val="00EE6C1E"/>
    <w:rsid w:val="00F23FCB"/>
    <w:rsid w:val="00F2556E"/>
    <w:rsid w:val="00F276FE"/>
    <w:rsid w:val="00F35063"/>
    <w:rsid w:val="00F3705F"/>
    <w:rsid w:val="00F4229F"/>
    <w:rsid w:val="00F466B1"/>
    <w:rsid w:val="00F47051"/>
    <w:rsid w:val="00F53551"/>
    <w:rsid w:val="00F70A6E"/>
    <w:rsid w:val="00F72A67"/>
    <w:rsid w:val="00F80182"/>
    <w:rsid w:val="00F81FC4"/>
    <w:rsid w:val="00F9244C"/>
    <w:rsid w:val="00FB5AF8"/>
    <w:rsid w:val="00FC4220"/>
    <w:rsid w:val="00FD33BF"/>
    <w:rsid w:val="00FD52F8"/>
    <w:rsid w:val="00FF4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7924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64F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numbering" w:customStyle="1" w:styleId="Bezpopisa1">
    <w:name w:val="Bez popisa1"/>
    <w:next w:val="Bezpopisa"/>
    <w:uiPriority w:val="99"/>
    <w:semiHidden/>
    <w:unhideWhenUsed/>
    <w:rsid w:val="0068152E"/>
  </w:style>
  <w:style w:type="character" w:customStyle="1" w:styleId="ListLabel1">
    <w:name w:val="ListLabel 1"/>
    <w:rsid w:val="0068152E"/>
    <w:rPr>
      <w:rFonts w:cs="Calibri"/>
      <w:b/>
      <w:color w:val="000000"/>
      <w:sz w:val="28"/>
    </w:rPr>
  </w:style>
  <w:style w:type="character" w:customStyle="1" w:styleId="ListLabel2">
    <w:name w:val="ListLabel 2"/>
    <w:rsid w:val="0068152E"/>
    <w:rPr>
      <w:sz w:val="20"/>
    </w:rPr>
  </w:style>
  <w:style w:type="character" w:customStyle="1" w:styleId="Zadanifontodlomka1">
    <w:name w:val="Zadani font odlomka1"/>
    <w:rsid w:val="0068152E"/>
  </w:style>
  <w:style w:type="character" w:customStyle="1" w:styleId="apple-tab-span">
    <w:name w:val="apple-tab-span"/>
    <w:rsid w:val="0068152E"/>
  </w:style>
  <w:style w:type="character" w:customStyle="1" w:styleId="BalloonTextChar">
    <w:name w:val="Balloon Text Char"/>
    <w:basedOn w:val="Zadanifontodlomka1"/>
    <w:rsid w:val="0068152E"/>
  </w:style>
  <w:style w:type="paragraph" w:customStyle="1" w:styleId="Naslov1">
    <w:name w:val="Naslov1"/>
    <w:basedOn w:val="Normal"/>
    <w:next w:val="Tijeloteksta"/>
    <w:rsid w:val="0068152E"/>
    <w:pPr>
      <w:keepNext/>
      <w:suppressAutoHyphens/>
      <w:spacing w:before="240" w:after="120" w:line="259" w:lineRule="auto"/>
    </w:pPr>
    <w:rPr>
      <w:rFonts w:ascii="Arial" w:eastAsia="SimSun" w:hAnsi="Arial" w:cs="Arial Unicode MS"/>
      <w:kern w:val="1"/>
      <w:sz w:val="28"/>
      <w:szCs w:val="28"/>
      <w:lang w:eastAsia="ar-SA"/>
    </w:rPr>
  </w:style>
  <w:style w:type="paragraph" w:styleId="Tijeloteksta">
    <w:name w:val="Body Text"/>
    <w:basedOn w:val="Normal"/>
    <w:link w:val="TijelotekstaChar"/>
    <w:rsid w:val="0068152E"/>
    <w:pPr>
      <w:suppressAutoHyphens/>
      <w:spacing w:after="120" w:line="259" w:lineRule="auto"/>
    </w:pPr>
    <w:rPr>
      <w:rFonts w:ascii="Calibri" w:eastAsia="Calibri" w:hAnsi="Calibri" w:cs="Times New Roman"/>
      <w:kern w:val="1"/>
      <w:lang w:eastAsia="ar-SA"/>
    </w:rPr>
  </w:style>
  <w:style w:type="character" w:customStyle="1" w:styleId="TijelotekstaChar">
    <w:name w:val="Tijelo teksta Char"/>
    <w:basedOn w:val="Zadanifontodlomka"/>
    <w:link w:val="Tijeloteksta"/>
    <w:rsid w:val="0068152E"/>
    <w:rPr>
      <w:rFonts w:ascii="Calibri" w:eastAsia="Calibri" w:hAnsi="Calibri" w:cs="Times New Roman"/>
      <w:kern w:val="1"/>
      <w:lang w:eastAsia="ar-SA"/>
    </w:rPr>
  </w:style>
  <w:style w:type="paragraph" w:styleId="Popis">
    <w:name w:val="List"/>
    <w:basedOn w:val="Tijeloteksta"/>
    <w:rsid w:val="0068152E"/>
    <w:rPr>
      <w:rFonts w:cs="Arial Unicode MS"/>
    </w:rPr>
  </w:style>
  <w:style w:type="paragraph" w:customStyle="1" w:styleId="Opis">
    <w:name w:val="Opis"/>
    <w:basedOn w:val="Normal"/>
    <w:rsid w:val="0068152E"/>
    <w:pPr>
      <w:suppressLineNumbers/>
      <w:suppressAutoHyphens/>
      <w:spacing w:before="120" w:after="120" w:line="259" w:lineRule="auto"/>
    </w:pPr>
    <w:rPr>
      <w:rFonts w:ascii="Calibri" w:eastAsia="Calibri" w:hAnsi="Calibri" w:cs="Arial Unicode MS"/>
      <w:i/>
      <w:iCs/>
      <w:kern w:val="1"/>
      <w:sz w:val="24"/>
      <w:szCs w:val="24"/>
      <w:lang w:eastAsia="ar-SA"/>
    </w:rPr>
  </w:style>
  <w:style w:type="paragraph" w:customStyle="1" w:styleId="Indeks">
    <w:name w:val="Indeks"/>
    <w:basedOn w:val="Normal"/>
    <w:rsid w:val="0068152E"/>
    <w:pPr>
      <w:suppressLineNumbers/>
      <w:suppressAutoHyphens/>
      <w:spacing w:after="160" w:line="259" w:lineRule="auto"/>
    </w:pPr>
    <w:rPr>
      <w:rFonts w:ascii="Calibri" w:eastAsia="Calibri" w:hAnsi="Calibri" w:cs="Arial Unicode MS"/>
      <w:kern w:val="1"/>
      <w:lang w:eastAsia="ar-SA"/>
    </w:rPr>
  </w:style>
  <w:style w:type="paragraph" w:customStyle="1" w:styleId="msonormal0">
    <w:name w:val="msonormal"/>
    <w:basedOn w:val="Normal"/>
    <w:rsid w:val="0068152E"/>
    <w:pPr>
      <w:suppressAutoHyphens/>
      <w:spacing w:after="160" w:line="259" w:lineRule="auto"/>
    </w:pPr>
    <w:rPr>
      <w:rFonts w:ascii="Calibri" w:eastAsia="Calibri" w:hAnsi="Calibri" w:cs="Times New Roman"/>
      <w:kern w:val="1"/>
      <w:lang w:eastAsia="ar-SA"/>
    </w:rPr>
  </w:style>
  <w:style w:type="paragraph" w:styleId="StandardWeb">
    <w:name w:val="Normal (Web)"/>
    <w:basedOn w:val="Normal"/>
    <w:rsid w:val="0068152E"/>
    <w:pPr>
      <w:suppressAutoHyphens/>
      <w:spacing w:after="160" w:line="259" w:lineRule="auto"/>
    </w:pPr>
    <w:rPr>
      <w:rFonts w:ascii="Calibri" w:eastAsia="Calibri" w:hAnsi="Calibri" w:cs="Times New Roman"/>
      <w:kern w:val="1"/>
      <w:lang w:eastAsia="ar-SA"/>
    </w:rPr>
  </w:style>
  <w:style w:type="paragraph" w:styleId="Odlomakpopisa">
    <w:name w:val="List Paragraph"/>
    <w:basedOn w:val="Normal"/>
    <w:qFormat/>
    <w:rsid w:val="0068152E"/>
    <w:pPr>
      <w:suppressAutoHyphens/>
      <w:spacing w:after="160" w:line="259" w:lineRule="auto"/>
    </w:pPr>
    <w:rPr>
      <w:rFonts w:ascii="Calibri" w:eastAsia="Calibri" w:hAnsi="Calibri" w:cs="Times New Roman"/>
      <w:kern w:val="1"/>
      <w:lang w:eastAsia="ar-SA"/>
    </w:rPr>
  </w:style>
  <w:style w:type="paragraph" w:styleId="Tekstbalonia">
    <w:name w:val="Balloon Text"/>
    <w:basedOn w:val="Normal"/>
    <w:link w:val="TekstbaloniaChar"/>
    <w:rsid w:val="0068152E"/>
    <w:pPr>
      <w:suppressAutoHyphens/>
      <w:spacing w:after="160" w:line="259" w:lineRule="auto"/>
    </w:pPr>
    <w:rPr>
      <w:rFonts w:ascii="Calibri" w:eastAsia="Calibri" w:hAnsi="Calibri" w:cs="Times New Roman"/>
      <w:kern w:val="1"/>
      <w:lang w:eastAsia="ar-SA"/>
    </w:rPr>
  </w:style>
  <w:style w:type="character" w:customStyle="1" w:styleId="TekstbaloniaChar">
    <w:name w:val="Tekst balončića Char"/>
    <w:basedOn w:val="Zadanifontodlomka"/>
    <w:link w:val="Tekstbalonia"/>
    <w:rsid w:val="0068152E"/>
    <w:rPr>
      <w:rFonts w:ascii="Calibri" w:eastAsia="Calibri" w:hAnsi="Calibri" w:cs="Times New Roman"/>
      <w:kern w:val="1"/>
      <w:lang w:eastAsia="ar-SA"/>
    </w:rPr>
  </w:style>
  <w:style w:type="paragraph" w:styleId="Bezproreda">
    <w:name w:val="No Spacing"/>
    <w:uiPriority w:val="1"/>
    <w:qFormat/>
    <w:rsid w:val="0068152E"/>
    <w:pPr>
      <w:spacing w:after="0" w:line="240" w:lineRule="auto"/>
    </w:pPr>
    <w:rPr>
      <w:rFonts w:ascii="Calibri" w:eastAsia="Calibri" w:hAnsi="Calibri" w:cs="Times New Roman"/>
      <w:lang w:eastAsia="hr-HR"/>
    </w:rPr>
  </w:style>
  <w:style w:type="character" w:styleId="Hiperveza">
    <w:name w:val="Hyperlink"/>
    <w:uiPriority w:val="99"/>
    <w:unhideWhenUsed/>
    <w:rsid w:val="0068152E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68152E"/>
    <w:pPr>
      <w:tabs>
        <w:tab w:val="center" w:pos="4536"/>
        <w:tab w:val="right" w:pos="9072"/>
      </w:tabs>
      <w:suppressAutoHyphens/>
      <w:spacing w:after="160" w:line="259" w:lineRule="auto"/>
    </w:pPr>
    <w:rPr>
      <w:rFonts w:ascii="Calibri" w:eastAsia="Calibri" w:hAnsi="Calibri" w:cs="Times New Roman"/>
      <w:kern w:val="1"/>
      <w:lang w:eastAsia="ar-SA"/>
    </w:rPr>
  </w:style>
  <w:style w:type="character" w:customStyle="1" w:styleId="ZaglavljeChar">
    <w:name w:val="Zaglavlje Char"/>
    <w:basedOn w:val="Zadanifontodlomka"/>
    <w:link w:val="Zaglavlje"/>
    <w:uiPriority w:val="99"/>
    <w:rsid w:val="0068152E"/>
    <w:rPr>
      <w:rFonts w:ascii="Calibri" w:eastAsia="Calibri" w:hAnsi="Calibri" w:cs="Times New Roman"/>
      <w:kern w:val="1"/>
      <w:lang w:eastAsia="ar-SA"/>
    </w:rPr>
  </w:style>
  <w:style w:type="paragraph" w:styleId="Podnoje">
    <w:name w:val="footer"/>
    <w:basedOn w:val="Normal"/>
    <w:link w:val="PodnojeChar"/>
    <w:uiPriority w:val="99"/>
    <w:unhideWhenUsed/>
    <w:rsid w:val="0068152E"/>
    <w:pPr>
      <w:tabs>
        <w:tab w:val="center" w:pos="4536"/>
        <w:tab w:val="right" w:pos="9072"/>
      </w:tabs>
      <w:suppressAutoHyphens/>
      <w:spacing w:after="160" w:line="259" w:lineRule="auto"/>
    </w:pPr>
    <w:rPr>
      <w:rFonts w:ascii="Calibri" w:eastAsia="Calibri" w:hAnsi="Calibri" w:cs="Times New Roman"/>
      <w:kern w:val="1"/>
      <w:lang w:eastAsia="ar-SA"/>
    </w:rPr>
  </w:style>
  <w:style w:type="character" w:customStyle="1" w:styleId="PodnojeChar">
    <w:name w:val="Podnožje Char"/>
    <w:basedOn w:val="Zadanifontodlomka"/>
    <w:link w:val="Podnoje"/>
    <w:uiPriority w:val="99"/>
    <w:rsid w:val="0068152E"/>
    <w:rPr>
      <w:rFonts w:ascii="Calibri" w:eastAsia="Calibri" w:hAnsi="Calibri" w:cs="Times New Roman"/>
      <w:kern w:val="1"/>
      <w:lang w:eastAsia="ar-SA"/>
    </w:rPr>
  </w:style>
  <w:style w:type="character" w:styleId="Naglaeno">
    <w:name w:val="Strong"/>
    <w:basedOn w:val="Zadanifontodlomka"/>
    <w:uiPriority w:val="22"/>
    <w:qFormat/>
    <w:rsid w:val="0068152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64F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numbering" w:customStyle="1" w:styleId="Bezpopisa1">
    <w:name w:val="Bez popisa1"/>
    <w:next w:val="Bezpopisa"/>
    <w:uiPriority w:val="99"/>
    <w:semiHidden/>
    <w:unhideWhenUsed/>
    <w:rsid w:val="0068152E"/>
  </w:style>
  <w:style w:type="character" w:customStyle="1" w:styleId="ListLabel1">
    <w:name w:val="ListLabel 1"/>
    <w:rsid w:val="0068152E"/>
    <w:rPr>
      <w:rFonts w:cs="Calibri"/>
      <w:b/>
      <w:color w:val="000000"/>
      <w:sz w:val="28"/>
    </w:rPr>
  </w:style>
  <w:style w:type="character" w:customStyle="1" w:styleId="ListLabel2">
    <w:name w:val="ListLabel 2"/>
    <w:rsid w:val="0068152E"/>
    <w:rPr>
      <w:sz w:val="20"/>
    </w:rPr>
  </w:style>
  <w:style w:type="character" w:customStyle="1" w:styleId="Zadanifontodlomka1">
    <w:name w:val="Zadani font odlomka1"/>
    <w:rsid w:val="0068152E"/>
  </w:style>
  <w:style w:type="character" w:customStyle="1" w:styleId="apple-tab-span">
    <w:name w:val="apple-tab-span"/>
    <w:rsid w:val="0068152E"/>
  </w:style>
  <w:style w:type="character" w:customStyle="1" w:styleId="BalloonTextChar">
    <w:name w:val="Balloon Text Char"/>
    <w:basedOn w:val="Zadanifontodlomka1"/>
    <w:rsid w:val="0068152E"/>
  </w:style>
  <w:style w:type="paragraph" w:customStyle="1" w:styleId="Naslov1">
    <w:name w:val="Naslov1"/>
    <w:basedOn w:val="Normal"/>
    <w:next w:val="Tijeloteksta"/>
    <w:rsid w:val="0068152E"/>
    <w:pPr>
      <w:keepNext/>
      <w:suppressAutoHyphens/>
      <w:spacing w:before="240" w:after="120" w:line="259" w:lineRule="auto"/>
    </w:pPr>
    <w:rPr>
      <w:rFonts w:ascii="Arial" w:eastAsia="SimSun" w:hAnsi="Arial" w:cs="Arial Unicode MS"/>
      <w:kern w:val="1"/>
      <w:sz w:val="28"/>
      <w:szCs w:val="28"/>
      <w:lang w:eastAsia="ar-SA"/>
    </w:rPr>
  </w:style>
  <w:style w:type="paragraph" w:styleId="Tijeloteksta">
    <w:name w:val="Body Text"/>
    <w:basedOn w:val="Normal"/>
    <w:link w:val="TijelotekstaChar"/>
    <w:rsid w:val="0068152E"/>
    <w:pPr>
      <w:suppressAutoHyphens/>
      <w:spacing w:after="120" w:line="259" w:lineRule="auto"/>
    </w:pPr>
    <w:rPr>
      <w:rFonts w:ascii="Calibri" w:eastAsia="Calibri" w:hAnsi="Calibri" w:cs="Times New Roman"/>
      <w:kern w:val="1"/>
      <w:lang w:eastAsia="ar-SA"/>
    </w:rPr>
  </w:style>
  <w:style w:type="character" w:customStyle="1" w:styleId="TijelotekstaChar">
    <w:name w:val="Tijelo teksta Char"/>
    <w:basedOn w:val="Zadanifontodlomka"/>
    <w:link w:val="Tijeloteksta"/>
    <w:rsid w:val="0068152E"/>
    <w:rPr>
      <w:rFonts w:ascii="Calibri" w:eastAsia="Calibri" w:hAnsi="Calibri" w:cs="Times New Roman"/>
      <w:kern w:val="1"/>
      <w:lang w:eastAsia="ar-SA"/>
    </w:rPr>
  </w:style>
  <w:style w:type="paragraph" w:styleId="Popis">
    <w:name w:val="List"/>
    <w:basedOn w:val="Tijeloteksta"/>
    <w:rsid w:val="0068152E"/>
    <w:rPr>
      <w:rFonts w:cs="Arial Unicode MS"/>
    </w:rPr>
  </w:style>
  <w:style w:type="paragraph" w:customStyle="1" w:styleId="Opis">
    <w:name w:val="Opis"/>
    <w:basedOn w:val="Normal"/>
    <w:rsid w:val="0068152E"/>
    <w:pPr>
      <w:suppressLineNumbers/>
      <w:suppressAutoHyphens/>
      <w:spacing w:before="120" w:after="120" w:line="259" w:lineRule="auto"/>
    </w:pPr>
    <w:rPr>
      <w:rFonts w:ascii="Calibri" w:eastAsia="Calibri" w:hAnsi="Calibri" w:cs="Arial Unicode MS"/>
      <w:i/>
      <w:iCs/>
      <w:kern w:val="1"/>
      <w:sz w:val="24"/>
      <w:szCs w:val="24"/>
      <w:lang w:eastAsia="ar-SA"/>
    </w:rPr>
  </w:style>
  <w:style w:type="paragraph" w:customStyle="1" w:styleId="Indeks">
    <w:name w:val="Indeks"/>
    <w:basedOn w:val="Normal"/>
    <w:rsid w:val="0068152E"/>
    <w:pPr>
      <w:suppressLineNumbers/>
      <w:suppressAutoHyphens/>
      <w:spacing w:after="160" w:line="259" w:lineRule="auto"/>
    </w:pPr>
    <w:rPr>
      <w:rFonts w:ascii="Calibri" w:eastAsia="Calibri" w:hAnsi="Calibri" w:cs="Arial Unicode MS"/>
      <w:kern w:val="1"/>
      <w:lang w:eastAsia="ar-SA"/>
    </w:rPr>
  </w:style>
  <w:style w:type="paragraph" w:customStyle="1" w:styleId="msonormal0">
    <w:name w:val="msonormal"/>
    <w:basedOn w:val="Normal"/>
    <w:rsid w:val="0068152E"/>
    <w:pPr>
      <w:suppressAutoHyphens/>
      <w:spacing w:after="160" w:line="259" w:lineRule="auto"/>
    </w:pPr>
    <w:rPr>
      <w:rFonts w:ascii="Calibri" w:eastAsia="Calibri" w:hAnsi="Calibri" w:cs="Times New Roman"/>
      <w:kern w:val="1"/>
      <w:lang w:eastAsia="ar-SA"/>
    </w:rPr>
  </w:style>
  <w:style w:type="paragraph" w:styleId="StandardWeb">
    <w:name w:val="Normal (Web)"/>
    <w:basedOn w:val="Normal"/>
    <w:rsid w:val="0068152E"/>
    <w:pPr>
      <w:suppressAutoHyphens/>
      <w:spacing w:after="160" w:line="259" w:lineRule="auto"/>
    </w:pPr>
    <w:rPr>
      <w:rFonts w:ascii="Calibri" w:eastAsia="Calibri" w:hAnsi="Calibri" w:cs="Times New Roman"/>
      <w:kern w:val="1"/>
      <w:lang w:eastAsia="ar-SA"/>
    </w:rPr>
  </w:style>
  <w:style w:type="paragraph" w:styleId="Odlomakpopisa">
    <w:name w:val="List Paragraph"/>
    <w:basedOn w:val="Normal"/>
    <w:qFormat/>
    <w:rsid w:val="0068152E"/>
    <w:pPr>
      <w:suppressAutoHyphens/>
      <w:spacing w:after="160" w:line="259" w:lineRule="auto"/>
    </w:pPr>
    <w:rPr>
      <w:rFonts w:ascii="Calibri" w:eastAsia="Calibri" w:hAnsi="Calibri" w:cs="Times New Roman"/>
      <w:kern w:val="1"/>
      <w:lang w:eastAsia="ar-SA"/>
    </w:rPr>
  </w:style>
  <w:style w:type="paragraph" w:styleId="Tekstbalonia">
    <w:name w:val="Balloon Text"/>
    <w:basedOn w:val="Normal"/>
    <w:link w:val="TekstbaloniaChar"/>
    <w:rsid w:val="0068152E"/>
    <w:pPr>
      <w:suppressAutoHyphens/>
      <w:spacing w:after="160" w:line="259" w:lineRule="auto"/>
    </w:pPr>
    <w:rPr>
      <w:rFonts w:ascii="Calibri" w:eastAsia="Calibri" w:hAnsi="Calibri" w:cs="Times New Roman"/>
      <w:kern w:val="1"/>
      <w:lang w:eastAsia="ar-SA"/>
    </w:rPr>
  </w:style>
  <w:style w:type="character" w:customStyle="1" w:styleId="TekstbaloniaChar">
    <w:name w:val="Tekst balončića Char"/>
    <w:basedOn w:val="Zadanifontodlomka"/>
    <w:link w:val="Tekstbalonia"/>
    <w:rsid w:val="0068152E"/>
    <w:rPr>
      <w:rFonts w:ascii="Calibri" w:eastAsia="Calibri" w:hAnsi="Calibri" w:cs="Times New Roman"/>
      <w:kern w:val="1"/>
      <w:lang w:eastAsia="ar-SA"/>
    </w:rPr>
  </w:style>
  <w:style w:type="paragraph" w:styleId="Bezproreda">
    <w:name w:val="No Spacing"/>
    <w:uiPriority w:val="1"/>
    <w:qFormat/>
    <w:rsid w:val="0068152E"/>
    <w:pPr>
      <w:spacing w:after="0" w:line="240" w:lineRule="auto"/>
    </w:pPr>
    <w:rPr>
      <w:rFonts w:ascii="Calibri" w:eastAsia="Calibri" w:hAnsi="Calibri" w:cs="Times New Roman"/>
      <w:lang w:eastAsia="hr-HR"/>
    </w:rPr>
  </w:style>
  <w:style w:type="character" w:styleId="Hiperveza">
    <w:name w:val="Hyperlink"/>
    <w:uiPriority w:val="99"/>
    <w:unhideWhenUsed/>
    <w:rsid w:val="0068152E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68152E"/>
    <w:pPr>
      <w:tabs>
        <w:tab w:val="center" w:pos="4536"/>
        <w:tab w:val="right" w:pos="9072"/>
      </w:tabs>
      <w:suppressAutoHyphens/>
      <w:spacing w:after="160" w:line="259" w:lineRule="auto"/>
    </w:pPr>
    <w:rPr>
      <w:rFonts w:ascii="Calibri" w:eastAsia="Calibri" w:hAnsi="Calibri" w:cs="Times New Roman"/>
      <w:kern w:val="1"/>
      <w:lang w:eastAsia="ar-SA"/>
    </w:rPr>
  </w:style>
  <w:style w:type="character" w:customStyle="1" w:styleId="ZaglavljeChar">
    <w:name w:val="Zaglavlje Char"/>
    <w:basedOn w:val="Zadanifontodlomka"/>
    <w:link w:val="Zaglavlje"/>
    <w:uiPriority w:val="99"/>
    <w:rsid w:val="0068152E"/>
    <w:rPr>
      <w:rFonts w:ascii="Calibri" w:eastAsia="Calibri" w:hAnsi="Calibri" w:cs="Times New Roman"/>
      <w:kern w:val="1"/>
      <w:lang w:eastAsia="ar-SA"/>
    </w:rPr>
  </w:style>
  <w:style w:type="paragraph" w:styleId="Podnoje">
    <w:name w:val="footer"/>
    <w:basedOn w:val="Normal"/>
    <w:link w:val="PodnojeChar"/>
    <w:uiPriority w:val="99"/>
    <w:unhideWhenUsed/>
    <w:rsid w:val="0068152E"/>
    <w:pPr>
      <w:tabs>
        <w:tab w:val="center" w:pos="4536"/>
        <w:tab w:val="right" w:pos="9072"/>
      </w:tabs>
      <w:suppressAutoHyphens/>
      <w:spacing w:after="160" w:line="259" w:lineRule="auto"/>
    </w:pPr>
    <w:rPr>
      <w:rFonts w:ascii="Calibri" w:eastAsia="Calibri" w:hAnsi="Calibri" w:cs="Times New Roman"/>
      <w:kern w:val="1"/>
      <w:lang w:eastAsia="ar-SA"/>
    </w:rPr>
  </w:style>
  <w:style w:type="character" w:customStyle="1" w:styleId="PodnojeChar">
    <w:name w:val="Podnožje Char"/>
    <w:basedOn w:val="Zadanifontodlomka"/>
    <w:link w:val="Podnoje"/>
    <w:uiPriority w:val="99"/>
    <w:rsid w:val="0068152E"/>
    <w:rPr>
      <w:rFonts w:ascii="Calibri" w:eastAsia="Calibri" w:hAnsi="Calibri" w:cs="Times New Roman"/>
      <w:kern w:val="1"/>
      <w:lang w:eastAsia="ar-SA"/>
    </w:rPr>
  </w:style>
  <w:style w:type="character" w:styleId="Naglaeno">
    <w:name w:val="Strong"/>
    <w:basedOn w:val="Zadanifontodlomka"/>
    <w:uiPriority w:val="22"/>
    <w:qFormat/>
    <w:rsid w:val="0068152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9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3B2D14-FE0D-403E-9FF7-9A8FF84B45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9</Pages>
  <Words>1454</Words>
  <Characters>8288</Characters>
  <Application>Microsoft Office Word</Application>
  <DocSecurity>0</DocSecurity>
  <Lines>69</Lines>
  <Paragraphs>19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KKD Promidzba</dc:creator>
  <cp:lastModifiedBy>KKD Promidzba</cp:lastModifiedBy>
  <cp:revision>22</cp:revision>
  <cp:lastPrinted>2024-07-03T08:29:00Z</cp:lastPrinted>
  <dcterms:created xsi:type="dcterms:W3CDTF">2024-07-03T06:42:00Z</dcterms:created>
  <dcterms:modified xsi:type="dcterms:W3CDTF">2024-07-03T08:48:00Z</dcterms:modified>
</cp:coreProperties>
</file>