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91454" w14:textId="77777777" w:rsidR="0068152E" w:rsidRPr="000C756A" w:rsidRDefault="0068152E" w:rsidP="00E00F0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lang w:eastAsia="ar-SA"/>
        </w:rPr>
      </w:pPr>
      <w:r w:rsidRPr="000C756A">
        <w:rPr>
          <w:rFonts w:eastAsia="Times New Roman" w:cstheme="minorHAnsi"/>
          <w:b/>
          <w:bCs/>
          <w:kern w:val="1"/>
          <w:lang w:eastAsia="ar-SA"/>
        </w:rPr>
        <w:t>KALENDAR I RASPORED JAVNIH I KULTURNIH PROGRAMA U</w:t>
      </w:r>
    </w:p>
    <w:p w14:paraId="430DC69A" w14:textId="77777777" w:rsidR="0068152E" w:rsidRPr="000C756A" w:rsidRDefault="0068152E" w:rsidP="00E00F0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1"/>
          <w:lang w:eastAsia="ar-SA"/>
        </w:rPr>
      </w:pPr>
      <w:r w:rsidRPr="000C756A">
        <w:rPr>
          <w:rFonts w:eastAsia="Times New Roman" w:cstheme="minorHAnsi"/>
          <w:b/>
          <w:bCs/>
          <w:kern w:val="1"/>
          <w:lang w:eastAsia="ar-SA"/>
        </w:rPr>
        <w:t xml:space="preserve">KKD </w:t>
      </w:r>
      <w:r w:rsidRPr="000C756A">
        <w:rPr>
          <w:rFonts w:eastAsia="Times New Roman" w:cstheme="minorHAnsi"/>
          <w:b/>
          <w:bCs/>
          <w:i/>
          <w:kern w:val="1"/>
          <w:lang w:eastAsia="ar-SA"/>
        </w:rPr>
        <w:t>IVANA BRLIĆ-MAŽURANIĆ</w:t>
      </w:r>
      <w:r w:rsidRPr="000C756A">
        <w:rPr>
          <w:rFonts w:eastAsia="Times New Roman" w:cstheme="minorHAnsi"/>
          <w:b/>
          <w:bCs/>
          <w:kern w:val="1"/>
          <w:lang w:eastAsia="ar-SA"/>
        </w:rPr>
        <w:t xml:space="preserve"> SLAVONSKI BROD</w:t>
      </w:r>
    </w:p>
    <w:p w14:paraId="0288C948" w14:textId="6F61436A" w:rsidR="0068152E" w:rsidRPr="000C756A" w:rsidRDefault="0068152E" w:rsidP="00E17964">
      <w:pPr>
        <w:suppressAutoHyphens/>
        <w:spacing w:after="0" w:line="240" w:lineRule="auto"/>
        <w:jc w:val="center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u razdoblju o</w:t>
      </w:r>
      <w:r w:rsidR="009E6DCE">
        <w:rPr>
          <w:rFonts w:eastAsia="Times New Roman" w:cstheme="minorHAnsi"/>
          <w:kern w:val="1"/>
          <w:lang w:eastAsia="ar-SA"/>
        </w:rPr>
        <w:t>d 1. siječnja do 31. prosinca</w:t>
      </w:r>
      <w:r w:rsidR="00857720" w:rsidRPr="000C756A">
        <w:rPr>
          <w:rFonts w:eastAsia="Times New Roman" w:cstheme="minorHAnsi"/>
          <w:kern w:val="1"/>
          <w:lang w:eastAsia="ar-SA"/>
        </w:rPr>
        <w:t xml:space="preserve"> 2024</w:t>
      </w:r>
      <w:r w:rsidRPr="000C756A">
        <w:rPr>
          <w:rFonts w:eastAsia="Times New Roman" w:cstheme="minorHAnsi"/>
          <w:kern w:val="1"/>
          <w:lang w:eastAsia="ar-SA"/>
        </w:rPr>
        <w:t>.</w:t>
      </w:r>
    </w:p>
    <w:p w14:paraId="549E7FA2" w14:textId="77777777" w:rsidR="002B1C9B" w:rsidRPr="000C756A" w:rsidRDefault="002B1C9B" w:rsidP="00E00F03">
      <w:pPr>
        <w:suppressAutoHyphens/>
        <w:spacing w:after="0" w:line="240" w:lineRule="auto"/>
        <w:ind w:left="450"/>
        <w:jc w:val="center"/>
        <w:rPr>
          <w:rFonts w:eastAsia="Times New Roman" w:cstheme="minorHAnsi"/>
          <w:kern w:val="1"/>
          <w:lang w:eastAsia="ar-SA"/>
        </w:rPr>
      </w:pPr>
    </w:p>
    <w:p w14:paraId="32984372" w14:textId="77777777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</w:p>
    <w:p w14:paraId="166048F4" w14:textId="77777777" w:rsidR="0068152E" w:rsidRPr="000C756A" w:rsidRDefault="0068152E" w:rsidP="00E25F93">
      <w:pPr>
        <w:pStyle w:val="Odlomakpopisa"/>
        <w:numPr>
          <w:ilvl w:val="0"/>
          <w:numId w:val="24"/>
        </w:numPr>
        <w:spacing w:after="0" w:line="240" w:lineRule="auto"/>
        <w:rPr>
          <w:rFonts w:asciiTheme="minorHAnsi" w:eastAsia="Times New Roman" w:hAnsiTheme="minorHAnsi" w:cstheme="minorHAnsi"/>
          <w:b/>
          <w:bCs/>
          <w:u w:val="single"/>
        </w:rPr>
      </w:pPr>
      <w:r w:rsidRPr="000C756A">
        <w:rPr>
          <w:rFonts w:asciiTheme="minorHAnsi" w:eastAsia="Times New Roman" w:hAnsiTheme="minorHAnsi" w:cstheme="minorHAnsi"/>
          <w:b/>
          <w:bCs/>
          <w:u w:val="single"/>
        </w:rPr>
        <w:t>PROGRAMI U VLASTITOJ ORGANIZACIJI</w:t>
      </w:r>
    </w:p>
    <w:p w14:paraId="2CAF96F9" w14:textId="77777777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lang w:eastAsia="ar-SA"/>
        </w:rPr>
      </w:pPr>
    </w:p>
    <w:p w14:paraId="673FAA2B" w14:textId="77777777" w:rsidR="000F1A2D" w:rsidRPr="000C756A" w:rsidRDefault="00D35AFA" w:rsidP="00BB6E4B">
      <w:pPr>
        <w:spacing w:after="0" w:line="240" w:lineRule="auto"/>
        <w:ind w:firstLine="360"/>
        <w:rPr>
          <w:rFonts w:eastAsia="Times New Roman" w:cstheme="minorHAnsi"/>
          <w:b/>
          <w:bCs/>
        </w:rPr>
      </w:pPr>
      <w:r w:rsidRPr="000C756A">
        <w:rPr>
          <w:rFonts w:eastAsia="Times New Roman" w:cstheme="minorHAnsi"/>
          <w:b/>
          <w:bCs/>
        </w:rPr>
        <w:t>1.1</w:t>
      </w:r>
      <w:r w:rsidR="00BB6E4B" w:rsidRPr="000C756A">
        <w:rPr>
          <w:rFonts w:eastAsia="Times New Roman" w:cstheme="minorHAnsi"/>
          <w:b/>
          <w:bCs/>
        </w:rPr>
        <w:t xml:space="preserve">. </w:t>
      </w:r>
      <w:r w:rsidR="0068152E" w:rsidRPr="000C756A">
        <w:rPr>
          <w:rFonts w:eastAsia="Times New Roman" w:cstheme="minorHAnsi"/>
          <w:b/>
          <w:bCs/>
        </w:rPr>
        <w:t>Kazališne predstave</w:t>
      </w:r>
    </w:p>
    <w:p w14:paraId="2BE46E62" w14:textId="77777777" w:rsidR="006C65BA" w:rsidRPr="000C756A" w:rsidRDefault="006C65BA" w:rsidP="00D35AFA">
      <w:pPr>
        <w:spacing w:after="0" w:line="240" w:lineRule="auto"/>
        <w:rPr>
          <w:rFonts w:cstheme="minorHAnsi"/>
          <w:b/>
        </w:rPr>
      </w:pPr>
    </w:p>
    <w:p w14:paraId="37A423D0" w14:textId="77777777" w:rsidR="00D35AFA" w:rsidRPr="000C756A" w:rsidRDefault="00BB6E4B" w:rsidP="00D35AFA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20. siječnja 2024.</w:t>
      </w:r>
    </w:p>
    <w:p w14:paraId="2EFEBA28" w14:textId="779D7B25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Predstava za djecu </w:t>
      </w:r>
      <w:r w:rsidRPr="000C756A">
        <w:rPr>
          <w:rFonts w:cstheme="minorHAnsi"/>
          <w:i/>
        </w:rPr>
        <w:t>CRVENKAPICA,</w:t>
      </w:r>
      <w:r w:rsidRPr="000C756A">
        <w:rPr>
          <w:rFonts w:cstheme="minorHAnsi"/>
        </w:rPr>
        <w:t xml:space="preserve"> Lutkarska scena </w:t>
      </w:r>
      <w:r w:rsidR="00BA63C2">
        <w:rPr>
          <w:rFonts w:cstheme="minorHAnsi"/>
          <w:i/>
        </w:rPr>
        <w:t>Ivana Brlić-</w:t>
      </w:r>
      <w:r w:rsidR="00BA63C2" w:rsidRPr="00BA63C2">
        <w:rPr>
          <w:rFonts w:cstheme="minorHAnsi"/>
        </w:rPr>
        <w:t>Mažuranić</w:t>
      </w:r>
      <w:r w:rsidR="00BA63C2">
        <w:rPr>
          <w:rFonts w:cstheme="minorHAnsi"/>
        </w:rPr>
        <w:t xml:space="preserve">, </w:t>
      </w:r>
      <w:r w:rsidR="00F70A6E" w:rsidRPr="00BA63C2">
        <w:rPr>
          <w:rFonts w:cstheme="minorHAnsi"/>
        </w:rPr>
        <w:t>Zagreb</w:t>
      </w:r>
    </w:p>
    <w:p w14:paraId="7D3850F7" w14:textId="77777777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74871C06" w14:textId="77777777" w:rsidR="00D35AFA" w:rsidRPr="000C756A" w:rsidRDefault="00D35AFA" w:rsidP="00D35AFA">
      <w:pPr>
        <w:spacing w:after="0" w:line="240" w:lineRule="auto"/>
        <w:rPr>
          <w:rFonts w:cstheme="minorHAnsi"/>
        </w:rPr>
      </w:pPr>
    </w:p>
    <w:p w14:paraId="5B75A5BE" w14:textId="77777777" w:rsidR="00DA5FEA" w:rsidRPr="000C756A" w:rsidRDefault="00DA5FEA" w:rsidP="00DA5FEA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12. veljače 2024.</w:t>
      </w:r>
    </w:p>
    <w:p w14:paraId="4B645F23" w14:textId="79C5D03F" w:rsidR="00DA5FEA" w:rsidRPr="000C756A" w:rsidRDefault="002C1200" w:rsidP="00DA5FE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Kazališna predstava </w:t>
      </w:r>
      <w:r w:rsidR="00DA5FEA" w:rsidRPr="000C756A">
        <w:rPr>
          <w:rFonts w:cstheme="minorHAnsi"/>
          <w:i/>
        </w:rPr>
        <w:t>NIŠTA IM NEĆE BIT'</w:t>
      </w:r>
      <w:r w:rsidR="00DA5FEA" w:rsidRPr="000C756A">
        <w:rPr>
          <w:rFonts w:cstheme="minorHAnsi"/>
        </w:rPr>
        <w:t xml:space="preserve">, Kazalište </w:t>
      </w:r>
      <w:r w:rsidR="00DA5FEA" w:rsidRPr="000C756A">
        <w:rPr>
          <w:rFonts w:cstheme="minorHAnsi"/>
          <w:i/>
        </w:rPr>
        <w:t xml:space="preserve">Moruzgva      </w:t>
      </w:r>
    </w:p>
    <w:p w14:paraId="64A297E1" w14:textId="77777777" w:rsidR="00DA5FEA" w:rsidRPr="000C756A" w:rsidRDefault="00DA5FEA" w:rsidP="00DA5FE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Velika dvorana kazališta </w:t>
      </w:r>
    </w:p>
    <w:p w14:paraId="4CA98E98" w14:textId="77777777" w:rsidR="00D33CD6" w:rsidRPr="000C756A" w:rsidRDefault="00D33CD6" w:rsidP="00DA5FEA">
      <w:pPr>
        <w:spacing w:after="0" w:line="240" w:lineRule="auto"/>
        <w:rPr>
          <w:rFonts w:cstheme="minorHAnsi"/>
        </w:rPr>
      </w:pPr>
    </w:p>
    <w:p w14:paraId="1FD040BA" w14:textId="77777777" w:rsidR="00D33CD6" w:rsidRPr="000C756A" w:rsidRDefault="00D33CD6" w:rsidP="00D33CD6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24. veljače 2024.</w:t>
      </w:r>
    </w:p>
    <w:p w14:paraId="134FDB71" w14:textId="22BF774C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Predstava za djecu </w:t>
      </w:r>
      <w:r w:rsidRPr="000C756A">
        <w:rPr>
          <w:rFonts w:cstheme="minorHAnsi"/>
          <w:i/>
        </w:rPr>
        <w:t>POSTOLAR I VRAG</w:t>
      </w:r>
      <w:r w:rsidRPr="000C756A">
        <w:rPr>
          <w:rFonts w:cstheme="minorHAnsi"/>
        </w:rPr>
        <w:t xml:space="preserve">, GK </w:t>
      </w:r>
      <w:r w:rsidRPr="000C756A">
        <w:rPr>
          <w:rFonts w:cstheme="minorHAnsi"/>
          <w:i/>
        </w:rPr>
        <w:t>Joza Ivakić</w:t>
      </w:r>
      <w:r w:rsidR="00BA63C2">
        <w:rPr>
          <w:rFonts w:cstheme="minorHAnsi"/>
        </w:rPr>
        <w:t xml:space="preserve">, </w:t>
      </w:r>
      <w:r w:rsidRPr="000C756A">
        <w:rPr>
          <w:rFonts w:cstheme="minorHAnsi"/>
        </w:rPr>
        <w:t xml:space="preserve">Vinkovci </w:t>
      </w:r>
    </w:p>
    <w:p w14:paraId="396FF1DC" w14:textId="77777777" w:rsidR="00E17964" w:rsidRPr="000C756A" w:rsidRDefault="00E17964" w:rsidP="00E17964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5F13710C" w14:textId="77777777" w:rsidR="00111A7D" w:rsidRPr="000C756A" w:rsidRDefault="00111A7D" w:rsidP="00D33CD6">
      <w:pPr>
        <w:spacing w:after="0" w:line="240" w:lineRule="auto"/>
        <w:rPr>
          <w:rFonts w:cstheme="minorHAnsi"/>
        </w:rPr>
      </w:pPr>
    </w:p>
    <w:p w14:paraId="07E4D19F" w14:textId="77777777" w:rsidR="00111A7D" w:rsidRPr="000C756A" w:rsidRDefault="00111A7D" w:rsidP="00111A7D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4. ožujka 2024.</w:t>
      </w:r>
    </w:p>
    <w:p w14:paraId="704A88B1" w14:textId="6F60D3ED" w:rsidR="00111A7D" w:rsidRPr="00BA63C2" w:rsidRDefault="00111A7D" w:rsidP="00111A7D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Kazališna predstava </w:t>
      </w:r>
      <w:r w:rsidRPr="000C756A">
        <w:rPr>
          <w:rFonts w:cstheme="minorHAnsi"/>
          <w:i/>
          <w:color w:val="000000" w:themeColor="text1"/>
        </w:rPr>
        <w:t>MI TU SAMO SPAVAMO</w:t>
      </w:r>
      <w:r w:rsidRPr="000C756A">
        <w:rPr>
          <w:rFonts w:cstheme="minorHAnsi"/>
          <w:color w:val="000000" w:themeColor="text1"/>
        </w:rPr>
        <w:t xml:space="preserve">, Teatar </w:t>
      </w:r>
      <w:r w:rsidRPr="000C756A">
        <w:rPr>
          <w:rFonts w:cstheme="minorHAnsi"/>
          <w:i/>
          <w:color w:val="000000" w:themeColor="text1"/>
        </w:rPr>
        <w:t>Erato</w:t>
      </w:r>
      <w:r w:rsidR="00BA63C2">
        <w:rPr>
          <w:rFonts w:cstheme="minorHAnsi"/>
          <w:color w:val="000000" w:themeColor="text1"/>
        </w:rPr>
        <w:t>, Zagreb</w:t>
      </w:r>
    </w:p>
    <w:p w14:paraId="766AD686" w14:textId="77777777" w:rsidR="00111A7D" w:rsidRPr="000C756A" w:rsidRDefault="00111A7D" w:rsidP="00111A7D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7BB4C5FE" w14:textId="77777777" w:rsidR="0012196F" w:rsidRPr="000C756A" w:rsidRDefault="0012196F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611C9017" w14:textId="77777777" w:rsidR="0012196F" w:rsidRPr="000C756A" w:rsidRDefault="0012196F" w:rsidP="0012196F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16. ožujka 2024.</w:t>
      </w:r>
    </w:p>
    <w:p w14:paraId="1FD0B513" w14:textId="74F38A6F" w:rsidR="0012196F" w:rsidRPr="00BA63C2" w:rsidRDefault="0012196F" w:rsidP="0012196F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Predstava za djecu </w:t>
      </w:r>
      <w:r w:rsidRPr="000C756A">
        <w:rPr>
          <w:rFonts w:cstheme="minorHAnsi"/>
          <w:i/>
          <w:color w:val="000000" w:themeColor="text1"/>
        </w:rPr>
        <w:t>ZUBIĆ VILA</w:t>
      </w:r>
      <w:r w:rsidRPr="000C756A">
        <w:rPr>
          <w:rFonts w:cstheme="minorHAnsi"/>
          <w:color w:val="000000" w:themeColor="text1"/>
        </w:rPr>
        <w:t xml:space="preserve">, Teatar </w:t>
      </w:r>
      <w:r w:rsidRPr="000C756A">
        <w:rPr>
          <w:rFonts w:cstheme="minorHAnsi"/>
          <w:i/>
          <w:color w:val="000000" w:themeColor="text1"/>
        </w:rPr>
        <w:t>Naranča</w:t>
      </w:r>
      <w:r w:rsidR="00BA63C2">
        <w:rPr>
          <w:rFonts w:cstheme="minorHAnsi"/>
          <w:color w:val="000000" w:themeColor="text1"/>
        </w:rPr>
        <w:t>, Pula</w:t>
      </w:r>
    </w:p>
    <w:p w14:paraId="169E5553" w14:textId="77777777" w:rsidR="00E17964" w:rsidRPr="000C756A" w:rsidRDefault="00E17964" w:rsidP="00E17964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5A8F6DD5" w14:textId="77777777" w:rsidR="002A0039" w:rsidRPr="000C756A" w:rsidRDefault="002A0039" w:rsidP="0012196F">
      <w:pPr>
        <w:spacing w:after="0" w:line="240" w:lineRule="auto"/>
        <w:rPr>
          <w:rFonts w:cstheme="minorHAnsi"/>
          <w:color w:val="000000" w:themeColor="text1"/>
        </w:rPr>
      </w:pPr>
    </w:p>
    <w:p w14:paraId="4B755BE5" w14:textId="77777777" w:rsidR="002A0039" w:rsidRPr="000C756A" w:rsidRDefault="002A0039" w:rsidP="002A0039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25. ožujka 2024</w:t>
      </w:r>
      <w:r w:rsidRPr="000C756A">
        <w:rPr>
          <w:rFonts w:cstheme="minorHAnsi"/>
          <w:color w:val="000000" w:themeColor="text1"/>
        </w:rPr>
        <w:t>.</w:t>
      </w:r>
    </w:p>
    <w:p w14:paraId="70534006" w14:textId="77777777" w:rsidR="002A0039" w:rsidRPr="000C756A" w:rsidRDefault="002A0039" w:rsidP="002A0039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Kazališna predstava </w:t>
      </w:r>
      <w:r w:rsidRPr="000C756A">
        <w:rPr>
          <w:rFonts w:cstheme="minorHAnsi"/>
          <w:i/>
          <w:color w:val="000000" w:themeColor="text1"/>
        </w:rPr>
        <w:t>MARATONCI TRČE POČASNI KRUG</w:t>
      </w:r>
      <w:r w:rsidRPr="000C756A">
        <w:rPr>
          <w:rFonts w:cstheme="minorHAnsi"/>
          <w:color w:val="000000" w:themeColor="text1"/>
        </w:rPr>
        <w:t>, HNK u Osijeku</w:t>
      </w:r>
    </w:p>
    <w:p w14:paraId="533C00CE" w14:textId="77777777" w:rsidR="00E17964" w:rsidRPr="000C756A" w:rsidRDefault="00E17964" w:rsidP="00E17964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62FE1C8E" w14:textId="77777777" w:rsidR="0073027A" w:rsidRPr="000C756A" w:rsidRDefault="0073027A" w:rsidP="002A0039">
      <w:pPr>
        <w:spacing w:after="0" w:line="240" w:lineRule="auto"/>
        <w:rPr>
          <w:rFonts w:cstheme="minorHAnsi"/>
          <w:color w:val="000000" w:themeColor="text1"/>
        </w:rPr>
      </w:pPr>
    </w:p>
    <w:p w14:paraId="499A6DB8" w14:textId="77777777" w:rsidR="0073027A" w:rsidRPr="000C756A" w:rsidRDefault="0073027A" w:rsidP="0073027A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11. svibnja 2024.</w:t>
      </w:r>
    </w:p>
    <w:p w14:paraId="44700888" w14:textId="77777777" w:rsidR="0073027A" w:rsidRPr="000C756A" w:rsidRDefault="0073027A" w:rsidP="0073027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Predstava za djecu </w:t>
      </w:r>
      <w:r w:rsidRPr="000C756A">
        <w:rPr>
          <w:rFonts w:cstheme="minorHAnsi"/>
          <w:i/>
        </w:rPr>
        <w:t>BASNE</w:t>
      </w:r>
      <w:r w:rsidRPr="000C756A">
        <w:rPr>
          <w:rFonts w:cstheme="minorHAnsi"/>
        </w:rPr>
        <w:t>, Kazalište Virovitica</w:t>
      </w:r>
    </w:p>
    <w:p w14:paraId="19041756" w14:textId="77777777" w:rsidR="0073027A" w:rsidRPr="000C756A" w:rsidRDefault="0073027A" w:rsidP="0073027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4CFFEE1F" w14:textId="77777777" w:rsidR="0073027A" w:rsidRPr="000C756A" w:rsidRDefault="0073027A" w:rsidP="0073027A">
      <w:pPr>
        <w:spacing w:after="0" w:line="240" w:lineRule="auto"/>
        <w:rPr>
          <w:rFonts w:cstheme="minorHAnsi"/>
          <w:i/>
        </w:rPr>
      </w:pPr>
    </w:p>
    <w:p w14:paraId="115EF7BA" w14:textId="77777777" w:rsidR="0073027A" w:rsidRPr="000C756A" w:rsidRDefault="0073027A" w:rsidP="0073027A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13. svibnja 2024.</w:t>
      </w:r>
    </w:p>
    <w:p w14:paraId="03525398" w14:textId="0B819645" w:rsidR="0073027A" w:rsidRPr="00BA63C2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Kazališna predstava </w:t>
      </w:r>
      <w:r w:rsidRPr="000C756A">
        <w:rPr>
          <w:rFonts w:cstheme="minorHAnsi"/>
          <w:i/>
          <w:color w:val="000000" w:themeColor="text1"/>
        </w:rPr>
        <w:t>TERE I LUCE</w:t>
      </w:r>
      <w:r w:rsidRPr="000C756A">
        <w:rPr>
          <w:rFonts w:cstheme="minorHAnsi"/>
          <w:color w:val="000000" w:themeColor="text1"/>
        </w:rPr>
        <w:t xml:space="preserve">, Kazalište </w:t>
      </w:r>
      <w:r w:rsidRPr="000C756A">
        <w:rPr>
          <w:rFonts w:cstheme="minorHAnsi"/>
          <w:i/>
          <w:color w:val="000000" w:themeColor="text1"/>
        </w:rPr>
        <w:t>Planet Art</w:t>
      </w:r>
      <w:r w:rsidR="00BA63C2">
        <w:rPr>
          <w:rFonts w:cstheme="minorHAnsi"/>
          <w:color w:val="000000" w:themeColor="text1"/>
        </w:rPr>
        <w:t>, Zagreb</w:t>
      </w:r>
    </w:p>
    <w:p w14:paraId="085DAA77" w14:textId="77777777" w:rsidR="0073027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04CC9221" w14:textId="77777777" w:rsidR="004773E7" w:rsidRPr="004773E7" w:rsidRDefault="004773E7" w:rsidP="0073027A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7F391779" w14:textId="53F4FE09" w:rsidR="004773E7" w:rsidRPr="004773E7" w:rsidRDefault="004773E7" w:rsidP="004773E7">
      <w:pPr>
        <w:spacing w:after="0" w:line="240" w:lineRule="auto"/>
        <w:rPr>
          <w:rFonts w:cstheme="minorHAnsi"/>
          <w:b/>
          <w:color w:val="000000" w:themeColor="text1"/>
        </w:rPr>
      </w:pPr>
      <w:r w:rsidRPr="004773E7">
        <w:rPr>
          <w:rFonts w:cstheme="minorHAnsi"/>
          <w:b/>
          <w:color w:val="000000" w:themeColor="text1"/>
        </w:rPr>
        <w:t>16. rujna 2024.</w:t>
      </w:r>
    </w:p>
    <w:p w14:paraId="4C4672D2" w14:textId="056E9F53" w:rsidR="004773E7" w:rsidRPr="00BA63C2" w:rsidRDefault="004773E7" w:rsidP="004773E7">
      <w:pPr>
        <w:spacing w:after="0" w:line="240" w:lineRule="auto"/>
        <w:rPr>
          <w:rFonts w:cstheme="minorHAnsi"/>
          <w:color w:val="000000" w:themeColor="text1"/>
        </w:rPr>
      </w:pPr>
      <w:r w:rsidRPr="004773E7">
        <w:rPr>
          <w:rFonts w:cstheme="minorHAnsi"/>
          <w:color w:val="000000" w:themeColor="text1"/>
        </w:rPr>
        <w:t xml:space="preserve">Kazališna predstava </w:t>
      </w:r>
      <w:r w:rsidRPr="004773E7">
        <w:rPr>
          <w:rFonts w:cstheme="minorHAnsi"/>
          <w:i/>
          <w:color w:val="000000" w:themeColor="text1"/>
        </w:rPr>
        <w:t>SRETNI LJUDI</w:t>
      </w:r>
      <w:r w:rsidRPr="004773E7">
        <w:rPr>
          <w:rFonts w:cstheme="minorHAnsi"/>
          <w:color w:val="000000" w:themeColor="text1"/>
        </w:rPr>
        <w:t>, Kazališna grupa</w:t>
      </w:r>
      <w:r w:rsidRPr="004773E7">
        <w:rPr>
          <w:rFonts w:cstheme="minorHAnsi"/>
          <w:i/>
          <w:color w:val="000000" w:themeColor="text1"/>
        </w:rPr>
        <w:t xml:space="preserve"> Lectirum</w:t>
      </w:r>
      <w:r w:rsidR="00BA63C2">
        <w:rPr>
          <w:rFonts w:cstheme="minorHAnsi"/>
          <w:color w:val="000000" w:themeColor="text1"/>
        </w:rPr>
        <w:t>, Zagreb</w:t>
      </w:r>
    </w:p>
    <w:p w14:paraId="45AFB17D" w14:textId="77777777" w:rsidR="004773E7" w:rsidRPr="004773E7" w:rsidRDefault="004773E7" w:rsidP="004773E7">
      <w:pPr>
        <w:spacing w:after="0" w:line="240" w:lineRule="auto"/>
        <w:rPr>
          <w:rFonts w:cstheme="minorHAnsi"/>
          <w:color w:val="000000" w:themeColor="text1"/>
        </w:rPr>
      </w:pPr>
      <w:r w:rsidRPr="004773E7">
        <w:rPr>
          <w:rFonts w:cstheme="minorHAnsi"/>
          <w:color w:val="000000" w:themeColor="text1"/>
        </w:rPr>
        <w:t>Velika dvorana</w:t>
      </w:r>
    </w:p>
    <w:p w14:paraId="370E9ED5" w14:textId="38E6C4A1" w:rsidR="004773E7" w:rsidRDefault="004773E7" w:rsidP="004773E7">
      <w:pPr>
        <w:spacing w:after="0" w:line="240" w:lineRule="auto"/>
        <w:rPr>
          <w:rFonts w:cstheme="minorHAnsi"/>
          <w:color w:val="000000" w:themeColor="text1"/>
        </w:rPr>
      </w:pPr>
    </w:p>
    <w:p w14:paraId="775CFCE5" w14:textId="1CAA7FC9" w:rsidR="00DA2C0D" w:rsidRPr="003C3AD6" w:rsidRDefault="003C3AD6" w:rsidP="00DA2C0D">
      <w:pPr>
        <w:spacing w:after="0" w:line="240" w:lineRule="auto"/>
        <w:rPr>
          <w:rFonts w:cstheme="minorHAnsi"/>
          <w:b/>
          <w:color w:val="000000" w:themeColor="text1"/>
        </w:rPr>
      </w:pPr>
      <w:r w:rsidRPr="003C3AD6">
        <w:rPr>
          <w:rFonts w:cstheme="minorHAnsi"/>
          <w:b/>
          <w:color w:val="000000" w:themeColor="text1"/>
        </w:rPr>
        <w:t>21. rujna 2024.</w:t>
      </w:r>
    </w:p>
    <w:p w14:paraId="455ED47A" w14:textId="3EBF1FC6" w:rsidR="00DA2C0D" w:rsidRPr="00DA2C0D" w:rsidRDefault="00DA2C0D" w:rsidP="00DA2C0D">
      <w:pPr>
        <w:spacing w:after="0" w:line="240" w:lineRule="auto"/>
        <w:rPr>
          <w:rFonts w:cstheme="minorHAnsi"/>
          <w:color w:val="000000" w:themeColor="text1"/>
        </w:rPr>
      </w:pPr>
      <w:r w:rsidRPr="00DA2C0D">
        <w:rPr>
          <w:rFonts w:cstheme="minorHAnsi"/>
          <w:color w:val="000000" w:themeColor="text1"/>
        </w:rPr>
        <w:t xml:space="preserve">Predstava za djecu </w:t>
      </w:r>
      <w:r w:rsidRPr="003C3AD6">
        <w:rPr>
          <w:rFonts w:cstheme="minorHAnsi"/>
          <w:i/>
          <w:color w:val="000000" w:themeColor="text1"/>
        </w:rPr>
        <w:t>PČELICA MAJA</w:t>
      </w:r>
      <w:r w:rsidR="0050712F">
        <w:rPr>
          <w:rFonts w:cstheme="minorHAnsi"/>
          <w:color w:val="000000" w:themeColor="text1"/>
        </w:rPr>
        <w:t>, Teatar</w:t>
      </w:r>
      <w:r w:rsidR="0050712F" w:rsidRPr="0050712F">
        <w:rPr>
          <w:rFonts w:cstheme="minorHAnsi"/>
          <w:i/>
          <w:color w:val="000000" w:themeColor="text1"/>
        </w:rPr>
        <w:t xml:space="preserve"> Naranča</w:t>
      </w:r>
      <w:r w:rsidR="00BA63C2">
        <w:rPr>
          <w:rFonts w:cstheme="minorHAnsi"/>
          <w:color w:val="000000" w:themeColor="text1"/>
        </w:rPr>
        <w:t xml:space="preserve">, </w:t>
      </w:r>
      <w:r w:rsidR="003C3AD6">
        <w:rPr>
          <w:rFonts w:cstheme="minorHAnsi"/>
          <w:color w:val="000000" w:themeColor="text1"/>
        </w:rPr>
        <w:t>Pula</w:t>
      </w:r>
    </w:p>
    <w:p w14:paraId="620A2CC0" w14:textId="77777777" w:rsidR="00DA2C0D" w:rsidRDefault="00DA2C0D" w:rsidP="00DA2C0D">
      <w:pPr>
        <w:spacing w:after="0" w:line="240" w:lineRule="auto"/>
        <w:rPr>
          <w:rFonts w:cstheme="minorHAnsi"/>
          <w:color w:val="000000" w:themeColor="text1"/>
        </w:rPr>
      </w:pPr>
      <w:r w:rsidRPr="00DA2C0D">
        <w:rPr>
          <w:rFonts w:cstheme="minorHAnsi"/>
          <w:color w:val="000000" w:themeColor="text1"/>
        </w:rPr>
        <w:t>Velika dvorana</w:t>
      </w:r>
    </w:p>
    <w:p w14:paraId="03D0B324" w14:textId="77777777" w:rsidR="003B3973" w:rsidRDefault="003B3973" w:rsidP="00DA2C0D">
      <w:pPr>
        <w:spacing w:after="0" w:line="240" w:lineRule="auto"/>
        <w:rPr>
          <w:rFonts w:cstheme="minorHAnsi"/>
          <w:color w:val="000000" w:themeColor="text1"/>
        </w:rPr>
      </w:pPr>
    </w:p>
    <w:p w14:paraId="2AA93B35" w14:textId="77777777" w:rsidR="00566531" w:rsidRPr="00DA2C0D" w:rsidRDefault="00566531" w:rsidP="00DA2C0D">
      <w:pPr>
        <w:spacing w:after="0" w:line="240" w:lineRule="auto"/>
        <w:rPr>
          <w:rFonts w:cstheme="minorHAnsi"/>
          <w:color w:val="000000" w:themeColor="text1"/>
        </w:rPr>
      </w:pPr>
    </w:p>
    <w:p w14:paraId="0C614C36" w14:textId="77777777" w:rsidR="00111A7D" w:rsidRPr="000C756A" w:rsidRDefault="00111A7D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0BB567D6" w14:textId="77777777" w:rsidR="0073027A" w:rsidRPr="000C756A" w:rsidRDefault="0073027A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495D381D" w14:textId="77777777" w:rsidR="0073027A" w:rsidRPr="000C756A" w:rsidRDefault="0073027A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17E97338" w14:textId="77777777" w:rsidR="0073027A" w:rsidRPr="000C756A" w:rsidRDefault="0073027A" w:rsidP="00E00F03">
      <w:pPr>
        <w:spacing w:after="0" w:line="240" w:lineRule="auto"/>
        <w:rPr>
          <w:rFonts w:eastAsia="Calibri" w:cstheme="minorHAnsi"/>
        </w:rPr>
      </w:pPr>
    </w:p>
    <w:p w14:paraId="0160853B" w14:textId="166C6CB1" w:rsidR="00C10D01" w:rsidRPr="000C756A" w:rsidRDefault="00942D96" w:rsidP="00942D96">
      <w:pPr>
        <w:pStyle w:val="Odlomakpopisa"/>
        <w:spacing w:after="0" w:line="240" w:lineRule="auto"/>
        <w:ind w:left="792"/>
        <w:rPr>
          <w:rFonts w:asciiTheme="minorHAnsi" w:eastAsia="Times New Roman" w:hAnsiTheme="minorHAnsi" w:cstheme="minorHAnsi"/>
          <w:b/>
          <w:bCs/>
        </w:rPr>
      </w:pPr>
      <w:r w:rsidRPr="000C756A">
        <w:rPr>
          <w:rFonts w:asciiTheme="minorHAnsi" w:eastAsia="Times New Roman" w:hAnsiTheme="minorHAnsi" w:cstheme="minorHAnsi"/>
          <w:b/>
          <w:bCs/>
        </w:rPr>
        <w:lastRenderedPageBreak/>
        <w:t xml:space="preserve">1.2. </w:t>
      </w:r>
      <w:r w:rsidR="0068152E" w:rsidRPr="000C756A">
        <w:rPr>
          <w:rFonts w:asciiTheme="minorHAnsi" w:eastAsia="Times New Roman" w:hAnsiTheme="minorHAnsi" w:cstheme="minorHAnsi"/>
          <w:b/>
          <w:bCs/>
        </w:rPr>
        <w:t>Koncerti i glazbeno-scenski programi</w:t>
      </w:r>
      <w:r w:rsidR="00E17964" w:rsidRPr="000C756A">
        <w:rPr>
          <w:rFonts w:asciiTheme="minorHAnsi" w:eastAsia="Times New Roman" w:hAnsiTheme="minorHAnsi" w:cstheme="minorHAnsi"/>
          <w:b/>
          <w:bCs/>
        </w:rPr>
        <w:t xml:space="preserve"> </w:t>
      </w:r>
    </w:p>
    <w:p w14:paraId="58926D62" w14:textId="77777777" w:rsidR="00942D96" w:rsidRPr="000C756A" w:rsidRDefault="00942D96" w:rsidP="00942D96">
      <w:pPr>
        <w:pStyle w:val="Odlomakpopisa"/>
        <w:spacing w:after="0" w:line="240" w:lineRule="auto"/>
        <w:ind w:left="792"/>
        <w:rPr>
          <w:rFonts w:asciiTheme="minorHAnsi" w:hAnsiTheme="minorHAnsi" w:cstheme="minorHAnsi"/>
        </w:rPr>
      </w:pPr>
    </w:p>
    <w:p w14:paraId="41FC0EEB" w14:textId="77777777" w:rsidR="00942D96" w:rsidRPr="000C756A" w:rsidRDefault="00942D96" w:rsidP="00942D96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29. siječnja 2024.</w:t>
      </w:r>
    </w:p>
    <w:p w14:paraId="7DD516CC" w14:textId="1469B3DE" w:rsidR="00942D96" w:rsidRPr="000C756A" w:rsidRDefault="00942D96" w:rsidP="00942D9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Opereta </w:t>
      </w:r>
      <w:r w:rsidRPr="000C756A">
        <w:rPr>
          <w:rFonts w:cstheme="minorHAnsi"/>
          <w:i/>
        </w:rPr>
        <w:t>VESELA UDOVICA</w:t>
      </w:r>
      <w:r w:rsidRPr="000C756A">
        <w:rPr>
          <w:rFonts w:cstheme="minorHAnsi"/>
        </w:rPr>
        <w:t xml:space="preserve">, </w:t>
      </w:r>
      <w:r w:rsidR="00893268">
        <w:rPr>
          <w:rFonts w:cstheme="minorHAnsi"/>
        </w:rPr>
        <w:t>HNK u Osijeku</w:t>
      </w:r>
      <w:r w:rsidRPr="000C756A">
        <w:rPr>
          <w:rFonts w:cstheme="minorHAnsi"/>
        </w:rPr>
        <w:t xml:space="preserve"> </w:t>
      </w:r>
    </w:p>
    <w:p w14:paraId="72D8909C" w14:textId="77777777" w:rsidR="00942D96" w:rsidRPr="000C756A" w:rsidRDefault="00942D96" w:rsidP="00942D9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14844A54" w14:textId="77777777" w:rsidR="00942D96" w:rsidRPr="000C756A" w:rsidRDefault="00942D96" w:rsidP="00D35AFA">
      <w:pPr>
        <w:spacing w:after="0" w:line="240" w:lineRule="auto"/>
        <w:rPr>
          <w:rFonts w:cstheme="minorHAnsi"/>
          <w:b/>
        </w:rPr>
      </w:pPr>
    </w:p>
    <w:p w14:paraId="6EE3DEC1" w14:textId="77777777" w:rsidR="00D35AFA" w:rsidRPr="000C756A" w:rsidRDefault="00D35AFA" w:rsidP="00D35AFA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31. siječnja 2024.</w:t>
      </w:r>
    </w:p>
    <w:p w14:paraId="36E58667" w14:textId="77777777" w:rsidR="00D35AFA" w:rsidRPr="000C756A" w:rsidRDefault="00AE13C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Koncert Duo </w:t>
      </w:r>
      <w:r w:rsidR="00D35AFA" w:rsidRPr="000C756A">
        <w:rPr>
          <w:rFonts w:cstheme="minorHAnsi"/>
        </w:rPr>
        <w:t>RUŠNOV &amp; FABRIS</w:t>
      </w:r>
    </w:p>
    <w:p w14:paraId="1E61FF34" w14:textId="77777777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Glazbena škola Slavonski Brod</w:t>
      </w:r>
    </w:p>
    <w:p w14:paraId="7CCA3FB6" w14:textId="77777777" w:rsidR="00942D96" w:rsidRPr="000C756A" w:rsidRDefault="00942D96" w:rsidP="00D35AFA">
      <w:pPr>
        <w:spacing w:after="0" w:line="240" w:lineRule="auto"/>
        <w:rPr>
          <w:rFonts w:cstheme="minorHAnsi"/>
        </w:rPr>
      </w:pPr>
    </w:p>
    <w:p w14:paraId="71B1421A" w14:textId="77777777" w:rsidR="00BB6E4B" w:rsidRPr="000C756A" w:rsidRDefault="00DC05AB" w:rsidP="00BB6E4B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19. veljače 2024.</w:t>
      </w:r>
    </w:p>
    <w:p w14:paraId="3841D562" w14:textId="77777777" w:rsidR="00BB6E4B" w:rsidRPr="000C756A" w:rsidRDefault="00BB6E4B" w:rsidP="00BB6E4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Koncert AMIRA MEDUNJANIN kvartet</w:t>
      </w:r>
    </w:p>
    <w:p w14:paraId="50A3E6D8" w14:textId="77777777" w:rsidR="00BB6E4B" w:rsidRPr="000C756A" w:rsidRDefault="00BB6E4B" w:rsidP="00BB6E4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Velika dvorana kazališta </w:t>
      </w:r>
    </w:p>
    <w:p w14:paraId="3ADBC8EE" w14:textId="77777777" w:rsidR="00BB6E4B" w:rsidRPr="000C756A" w:rsidRDefault="00BB6E4B" w:rsidP="00BB6E4B">
      <w:pPr>
        <w:spacing w:after="0" w:line="240" w:lineRule="auto"/>
        <w:rPr>
          <w:rFonts w:cstheme="minorHAnsi"/>
        </w:rPr>
      </w:pPr>
    </w:p>
    <w:p w14:paraId="1CB831D9" w14:textId="77777777" w:rsidR="00BB6E4B" w:rsidRPr="000C756A" w:rsidRDefault="00BB6E4B" w:rsidP="00BB6E4B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20. veljače 2024., 19:30</w:t>
      </w:r>
    </w:p>
    <w:p w14:paraId="615D0E13" w14:textId="77777777" w:rsidR="00BB6E4B" w:rsidRPr="000C756A" w:rsidRDefault="00BB6E4B" w:rsidP="00BB6E4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Koncert AMIRA MEDUNJANIN kvartet</w:t>
      </w:r>
    </w:p>
    <w:p w14:paraId="49F1CA3D" w14:textId="77777777" w:rsidR="00BB6E4B" w:rsidRPr="000C756A" w:rsidRDefault="00BB6E4B" w:rsidP="00BB6E4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Velika dvorana kazališta </w:t>
      </w:r>
    </w:p>
    <w:p w14:paraId="5BE8701B" w14:textId="77777777" w:rsidR="00BC0B6D" w:rsidRPr="000C756A" w:rsidRDefault="00BC0B6D" w:rsidP="00BB6E4B">
      <w:pPr>
        <w:spacing w:after="0" w:line="240" w:lineRule="auto"/>
        <w:rPr>
          <w:rFonts w:cstheme="minorHAnsi"/>
        </w:rPr>
      </w:pPr>
    </w:p>
    <w:p w14:paraId="7F21B5DD" w14:textId="77777777" w:rsidR="00BC0B6D" w:rsidRPr="000C756A" w:rsidRDefault="00BC0B6D" w:rsidP="00BC0B6D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28. veljače 2024.</w:t>
      </w:r>
    </w:p>
    <w:p w14:paraId="4B4ADB5E" w14:textId="77777777" w:rsidR="00BC0B6D" w:rsidRPr="000C756A" w:rsidRDefault="00BC0B6D" w:rsidP="00BC0B6D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Koncert FILIP NOVOSEL (brač) i MIA ELEZOVIĆ (klavir)</w:t>
      </w:r>
    </w:p>
    <w:p w14:paraId="11CE7733" w14:textId="6120D68A" w:rsidR="00292345" w:rsidRPr="000C756A" w:rsidRDefault="00BC0B6D" w:rsidP="00BC0B6D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Glazbena škola</w:t>
      </w:r>
      <w:r w:rsidR="00E17964" w:rsidRPr="000C756A">
        <w:rPr>
          <w:rFonts w:cstheme="minorHAnsi"/>
        </w:rPr>
        <w:t xml:space="preserve"> Slavonski Brod</w:t>
      </w:r>
    </w:p>
    <w:p w14:paraId="38BF8F08" w14:textId="77777777" w:rsidR="003E5E6A" w:rsidRPr="000C756A" w:rsidRDefault="003E5E6A" w:rsidP="00BC0B6D">
      <w:pPr>
        <w:spacing w:after="0" w:line="240" w:lineRule="auto"/>
        <w:rPr>
          <w:rFonts w:cstheme="minorHAnsi"/>
        </w:rPr>
      </w:pPr>
    </w:p>
    <w:p w14:paraId="27DF05E4" w14:textId="77777777" w:rsidR="00292345" w:rsidRPr="000C756A" w:rsidRDefault="00292345" w:rsidP="00292345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17. ožujka 2024.</w:t>
      </w:r>
    </w:p>
    <w:p w14:paraId="31F1C974" w14:textId="77777777" w:rsidR="00292345" w:rsidRPr="000C756A" w:rsidRDefault="00292345" w:rsidP="00292345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Korizmeni koncert </w:t>
      </w:r>
      <w:r w:rsidRPr="000C756A">
        <w:rPr>
          <w:rFonts w:cstheme="minorHAnsi"/>
          <w:i/>
          <w:color w:val="000000" w:themeColor="text1"/>
        </w:rPr>
        <w:t>O, ISUSE DAJ MI SUZE</w:t>
      </w:r>
      <w:r w:rsidRPr="000C756A">
        <w:rPr>
          <w:rFonts w:cstheme="minorHAnsi"/>
          <w:color w:val="000000" w:themeColor="text1"/>
        </w:rPr>
        <w:t xml:space="preserve">, Ansambl </w:t>
      </w:r>
      <w:r w:rsidRPr="000C756A">
        <w:rPr>
          <w:rFonts w:cstheme="minorHAnsi"/>
          <w:i/>
          <w:iCs/>
          <w:color w:val="000000" w:themeColor="text1"/>
        </w:rPr>
        <w:t>LADO</w:t>
      </w:r>
    </w:p>
    <w:p w14:paraId="23CA47E0" w14:textId="77777777" w:rsidR="00292345" w:rsidRPr="000C756A" w:rsidRDefault="00292345" w:rsidP="00292345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Crkva Presvetog Trojstva</w:t>
      </w:r>
    </w:p>
    <w:p w14:paraId="223422F6" w14:textId="77777777" w:rsidR="0073027A" w:rsidRPr="000C756A" w:rsidRDefault="0073027A" w:rsidP="00292345">
      <w:pPr>
        <w:spacing w:after="0" w:line="240" w:lineRule="auto"/>
        <w:rPr>
          <w:rFonts w:cstheme="minorHAnsi"/>
          <w:color w:val="000000" w:themeColor="text1"/>
        </w:rPr>
      </w:pPr>
    </w:p>
    <w:p w14:paraId="452DEEE4" w14:textId="77777777" w:rsidR="0073027A" w:rsidRPr="000C756A" w:rsidRDefault="0073027A" w:rsidP="0073027A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28. travnja 2024.</w:t>
      </w:r>
    </w:p>
    <w:p w14:paraId="0E326B29" w14:textId="77777777" w:rsidR="0073027A" w:rsidRPr="000C756A" w:rsidRDefault="00AE13CA" w:rsidP="0073027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Koncert </w:t>
      </w:r>
      <w:r w:rsidR="0073027A" w:rsidRPr="000C756A">
        <w:rPr>
          <w:rFonts w:cstheme="minorHAnsi"/>
        </w:rPr>
        <w:t>ZAGREBAČKI KVARTET</w:t>
      </w:r>
    </w:p>
    <w:p w14:paraId="3F45BE90" w14:textId="77777777" w:rsidR="0073027A" w:rsidRPr="000C756A" w:rsidRDefault="0073027A" w:rsidP="0073027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Crkva Presvetog Trojstva</w:t>
      </w:r>
    </w:p>
    <w:p w14:paraId="71AC7CC4" w14:textId="77777777" w:rsidR="0073027A" w:rsidRPr="000C756A" w:rsidRDefault="0073027A" w:rsidP="0073027A">
      <w:pPr>
        <w:spacing w:after="0" w:line="240" w:lineRule="auto"/>
        <w:rPr>
          <w:rFonts w:cstheme="minorHAnsi"/>
        </w:rPr>
      </w:pPr>
    </w:p>
    <w:p w14:paraId="013B5EF9" w14:textId="77777777" w:rsidR="0073027A" w:rsidRPr="000C756A" w:rsidRDefault="0073027A" w:rsidP="0073027A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8. svibnja 2024.</w:t>
      </w:r>
    </w:p>
    <w:p w14:paraId="5DB71BFF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Koncert Ansambl </w:t>
      </w:r>
      <w:r w:rsidRPr="000C756A">
        <w:rPr>
          <w:rFonts w:cstheme="minorHAnsi"/>
          <w:i/>
          <w:color w:val="000000" w:themeColor="text1"/>
        </w:rPr>
        <w:t>OKTOS</w:t>
      </w:r>
    </w:p>
    <w:p w14:paraId="54B9DF8D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Glazbena škola Slavonski Brod</w:t>
      </w:r>
    </w:p>
    <w:p w14:paraId="23C64BC5" w14:textId="77777777" w:rsidR="00CA6DA7" w:rsidRPr="000C756A" w:rsidRDefault="00CA6DA7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09558289" w14:textId="77777777" w:rsidR="00CA6DA7" w:rsidRPr="000C756A" w:rsidRDefault="00CA6DA7" w:rsidP="00CA6DA7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10. svibnja 2024.</w:t>
      </w:r>
    </w:p>
    <w:p w14:paraId="307D7D90" w14:textId="77777777" w:rsidR="00CA6DA7" w:rsidRPr="000C756A" w:rsidRDefault="00CA6DA7" w:rsidP="00CA6DA7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Završna priredba </w:t>
      </w:r>
      <w:r w:rsidRPr="000C756A">
        <w:rPr>
          <w:rFonts w:cstheme="minorHAnsi"/>
          <w:i/>
          <w:color w:val="000000" w:themeColor="text1"/>
        </w:rPr>
        <w:t>USUSRET LJETU</w:t>
      </w:r>
    </w:p>
    <w:p w14:paraId="5946D534" w14:textId="77777777" w:rsidR="00CA6DA7" w:rsidRPr="000C756A" w:rsidRDefault="00CA6DA7" w:rsidP="00CA6DA7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Studio za moderni i klasični ples </w:t>
      </w:r>
      <w:r w:rsidRPr="000C756A">
        <w:rPr>
          <w:rFonts w:cstheme="minorHAnsi"/>
          <w:i/>
          <w:color w:val="000000" w:themeColor="text1"/>
        </w:rPr>
        <w:t>BRODSKI LEPTIRIĆI</w:t>
      </w:r>
      <w:r w:rsidRPr="000C756A">
        <w:rPr>
          <w:rFonts w:cstheme="minorHAnsi"/>
          <w:color w:val="000000" w:themeColor="text1"/>
        </w:rPr>
        <w:t xml:space="preserve"> </w:t>
      </w:r>
    </w:p>
    <w:p w14:paraId="0D6E0835" w14:textId="77777777" w:rsidR="00CA6DA7" w:rsidRPr="000C756A" w:rsidRDefault="00CA6DA7" w:rsidP="00CA6DA7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513D8456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400AC217" w14:textId="77777777" w:rsidR="0073027A" w:rsidRPr="000C756A" w:rsidRDefault="0073027A" w:rsidP="0073027A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22. svibnja 2024.</w:t>
      </w:r>
    </w:p>
    <w:p w14:paraId="77C4C6F1" w14:textId="77777777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Koncert Duo MRAVUNAC FABIJANIĆ </w:t>
      </w:r>
    </w:p>
    <w:p w14:paraId="4DB5370A" w14:textId="62F0BD1D" w:rsidR="0073027A" w:rsidRPr="000C756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Nikola Fabijanić, saksofon</w:t>
      </w:r>
      <w:r w:rsidR="00E17964" w:rsidRPr="000C756A">
        <w:rPr>
          <w:rFonts w:cstheme="minorHAnsi"/>
          <w:color w:val="000000" w:themeColor="text1"/>
        </w:rPr>
        <w:t xml:space="preserve"> i </w:t>
      </w:r>
      <w:r w:rsidRPr="000C756A">
        <w:rPr>
          <w:rFonts w:cstheme="minorHAnsi"/>
          <w:color w:val="000000" w:themeColor="text1"/>
        </w:rPr>
        <w:t>Linda Mravunac Fabijanić, klavir</w:t>
      </w:r>
    </w:p>
    <w:p w14:paraId="3C0D4C9B" w14:textId="77777777" w:rsidR="0073027A" w:rsidRDefault="0073027A" w:rsidP="0073027A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Glazbena škola Slavonski Brod</w:t>
      </w:r>
    </w:p>
    <w:p w14:paraId="11619091" w14:textId="77777777" w:rsidR="00C5219E" w:rsidRDefault="00C5219E" w:rsidP="0073027A">
      <w:pPr>
        <w:spacing w:after="0" w:line="240" w:lineRule="auto"/>
        <w:rPr>
          <w:rFonts w:cstheme="minorHAnsi"/>
          <w:color w:val="000000" w:themeColor="text1"/>
        </w:rPr>
      </w:pPr>
    </w:p>
    <w:p w14:paraId="771F6C05" w14:textId="2B0379E9" w:rsidR="00C5219E" w:rsidRPr="00C5219E" w:rsidRDefault="00C5219E" w:rsidP="00C5219E">
      <w:pPr>
        <w:spacing w:after="0" w:line="240" w:lineRule="auto"/>
        <w:rPr>
          <w:b/>
        </w:rPr>
      </w:pPr>
      <w:r w:rsidRPr="00C5219E">
        <w:rPr>
          <w:b/>
        </w:rPr>
        <w:t>18. rujna 2024.</w:t>
      </w:r>
    </w:p>
    <w:p w14:paraId="0B7FE4CB" w14:textId="77777777" w:rsidR="00C5219E" w:rsidRPr="00C5219E" w:rsidRDefault="00C5219E" w:rsidP="00C5219E">
      <w:pPr>
        <w:spacing w:after="0" w:line="240" w:lineRule="auto"/>
      </w:pPr>
      <w:r w:rsidRPr="00C5219E">
        <w:t>Koncert IVANA VUKOJEVIĆ (flauta) i ZRINKA IVANČIĆ CIKOJEVIĆ (klavir)</w:t>
      </w:r>
    </w:p>
    <w:p w14:paraId="447905A7" w14:textId="77777777" w:rsidR="00C5219E" w:rsidRPr="00C5219E" w:rsidRDefault="00C5219E" w:rsidP="00C5219E">
      <w:pPr>
        <w:spacing w:after="0" w:line="240" w:lineRule="auto"/>
      </w:pPr>
      <w:r w:rsidRPr="00C5219E">
        <w:t>Glazbena škola Slavonski Brod</w:t>
      </w:r>
    </w:p>
    <w:p w14:paraId="708D5ABA" w14:textId="77777777" w:rsidR="00C5219E" w:rsidRDefault="00C5219E" w:rsidP="00C5219E">
      <w:pPr>
        <w:spacing w:after="0" w:line="240" w:lineRule="auto"/>
      </w:pPr>
    </w:p>
    <w:p w14:paraId="6A4FAF0D" w14:textId="7725C840" w:rsidR="00C9303F" w:rsidRPr="00C9303F" w:rsidRDefault="00C9303F" w:rsidP="00C9303F">
      <w:pPr>
        <w:spacing w:after="0" w:line="240" w:lineRule="auto"/>
        <w:rPr>
          <w:b/>
        </w:rPr>
      </w:pPr>
      <w:r w:rsidRPr="00C9303F">
        <w:rPr>
          <w:b/>
        </w:rPr>
        <w:t>2. listopada 2024.</w:t>
      </w:r>
    </w:p>
    <w:p w14:paraId="0DFB6D0D" w14:textId="77777777" w:rsidR="00C9303F" w:rsidRPr="00C9303F" w:rsidRDefault="00C9303F" w:rsidP="00C9303F">
      <w:pPr>
        <w:spacing w:after="0" w:line="240" w:lineRule="auto"/>
      </w:pPr>
      <w:r w:rsidRPr="00C9303F">
        <w:t>Koncert ZAGREBAČKI KVARTET SAKSOFONA</w:t>
      </w:r>
    </w:p>
    <w:p w14:paraId="019351B6" w14:textId="77777777" w:rsidR="00C9303F" w:rsidRDefault="00C9303F" w:rsidP="00C9303F">
      <w:r w:rsidRPr="00C9303F">
        <w:t>Glazbena škola Slavonski Brod</w:t>
      </w:r>
    </w:p>
    <w:p w14:paraId="78752159" w14:textId="77777777" w:rsidR="003B3973" w:rsidRDefault="003B3973" w:rsidP="00C9303F"/>
    <w:p w14:paraId="5D05937E" w14:textId="53F236C5" w:rsidR="00566531" w:rsidRPr="00566531" w:rsidRDefault="00566531" w:rsidP="00566531">
      <w:pPr>
        <w:spacing w:after="0" w:line="240" w:lineRule="auto"/>
        <w:rPr>
          <w:b/>
        </w:rPr>
      </w:pPr>
      <w:r w:rsidRPr="00566531">
        <w:rPr>
          <w:b/>
        </w:rPr>
        <w:lastRenderedPageBreak/>
        <w:t>29. listopada 2024.</w:t>
      </w:r>
    </w:p>
    <w:p w14:paraId="39F8411C" w14:textId="77777777" w:rsidR="00566531" w:rsidRPr="00566531" w:rsidRDefault="00566531" w:rsidP="00566531">
      <w:pPr>
        <w:spacing w:after="0" w:line="240" w:lineRule="auto"/>
        <w:rPr>
          <w:i/>
        </w:rPr>
      </w:pPr>
      <w:r w:rsidRPr="00566531">
        <w:t xml:space="preserve">Dramsko-glazbeni recital uz okrugli stol </w:t>
      </w:r>
      <w:r w:rsidRPr="00566531">
        <w:rPr>
          <w:i/>
        </w:rPr>
        <w:t>DAR</w:t>
      </w:r>
    </w:p>
    <w:p w14:paraId="03E69E13" w14:textId="77777777" w:rsidR="00566531" w:rsidRPr="00566531" w:rsidRDefault="00566531" w:rsidP="00566531">
      <w:pPr>
        <w:spacing w:after="0" w:line="240" w:lineRule="auto"/>
        <w:rPr>
          <w:i/>
        </w:rPr>
      </w:pPr>
      <w:r w:rsidRPr="00566531">
        <w:t>Produkcija: Umjetnička organizacija SOBA2, UO T</w:t>
      </w:r>
      <w:r w:rsidRPr="00566531">
        <w:rPr>
          <w:i/>
        </w:rPr>
        <w:t>eatruM</w:t>
      </w:r>
      <w:r w:rsidRPr="00566531">
        <w:t>, NS</w:t>
      </w:r>
      <w:r w:rsidRPr="00566531">
        <w:rPr>
          <w:i/>
        </w:rPr>
        <w:t xml:space="preserve"> Dubrava</w:t>
      </w:r>
    </w:p>
    <w:p w14:paraId="414AFCA5" w14:textId="77777777" w:rsidR="00566531" w:rsidRDefault="00566531" w:rsidP="00566531">
      <w:pPr>
        <w:spacing w:after="0" w:line="240" w:lineRule="auto"/>
      </w:pPr>
      <w:r w:rsidRPr="00566531">
        <w:t>Centar mladih</w:t>
      </w:r>
    </w:p>
    <w:p w14:paraId="60A9E293" w14:textId="77777777" w:rsidR="005971AC" w:rsidRDefault="005971AC" w:rsidP="00566531">
      <w:pPr>
        <w:spacing w:after="0" w:line="240" w:lineRule="auto"/>
      </w:pPr>
    </w:p>
    <w:p w14:paraId="56C8FDEA" w14:textId="44C25D99" w:rsidR="005971AC" w:rsidRPr="005971AC" w:rsidRDefault="005971AC" w:rsidP="005971AC">
      <w:pPr>
        <w:spacing w:after="0" w:line="240" w:lineRule="auto"/>
        <w:rPr>
          <w:b/>
        </w:rPr>
      </w:pPr>
      <w:r w:rsidRPr="005971AC">
        <w:rPr>
          <w:b/>
        </w:rPr>
        <w:t>10. studenog 2024.</w:t>
      </w:r>
    </w:p>
    <w:p w14:paraId="77C1F064" w14:textId="6DC71D1E" w:rsidR="005971AC" w:rsidRDefault="00893268" w:rsidP="005971AC">
      <w:pPr>
        <w:spacing w:after="0" w:line="240" w:lineRule="auto"/>
      </w:pPr>
      <w:r>
        <w:t xml:space="preserve">Koncert </w:t>
      </w:r>
      <w:r w:rsidR="005971AC">
        <w:t xml:space="preserve">Ansambl </w:t>
      </w:r>
      <w:r w:rsidR="005971AC" w:rsidRPr="005971AC">
        <w:rPr>
          <w:i/>
        </w:rPr>
        <w:t>RESPONSORIUM</w:t>
      </w:r>
    </w:p>
    <w:p w14:paraId="70660355" w14:textId="66302C3B" w:rsidR="005971AC" w:rsidRDefault="005971AC" w:rsidP="005971AC">
      <w:pPr>
        <w:spacing w:after="0" w:line="240" w:lineRule="auto"/>
      </w:pPr>
      <w:r>
        <w:t>Crkva Presvetog Trojstva</w:t>
      </w:r>
    </w:p>
    <w:p w14:paraId="4739CABE" w14:textId="77777777" w:rsidR="003B3973" w:rsidRDefault="003B3973" w:rsidP="005971AC">
      <w:pPr>
        <w:spacing w:after="0" w:line="240" w:lineRule="auto"/>
      </w:pPr>
    </w:p>
    <w:p w14:paraId="72A7539E" w14:textId="0EFA639F" w:rsidR="003B3973" w:rsidRPr="003B3973" w:rsidRDefault="003B3973" w:rsidP="003B3973">
      <w:pPr>
        <w:spacing w:after="0" w:line="240" w:lineRule="auto"/>
        <w:rPr>
          <w:b/>
        </w:rPr>
      </w:pPr>
      <w:r w:rsidRPr="003B3973">
        <w:rPr>
          <w:b/>
        </w:rPr>
        <w:t>14. prosinca 2024.</w:t>
      </w:r>
    </w:p>
    <w:p w14:paraId="183FDA26" w14:textId="77777777" w:rsidR="003B3973" w:rsidRPr="003B3973" w:rsidRDefault="003B3973" w:rsidP="003B3973">
      <w:pPr>
        <w:spacing w:after="0" w:line="240" w:lineRule="auto"/>
        <w:rPr>
          <w:i/>
        </w:rPr>
      </w:pPr>
      <w:r w:rsidRPr="003B3973">
        <w:rPr>
          <w:i/>
        </w:rPr>
        <w:t>Advent iz davnina</w:t>
      </w:r>
    </w:p>
    <w:p w14:paraId="64A0A01F" w14:textId="77777777" w:rsidR="003B3973" w:rsidRPr="003B3973" w:rsidRDefault="003B3973" w:rsidP="003B3973">
      <w:pPr>
        <w:spacing w:after="0" w:line="240" w:lineRule="auto"/>
      </w:pPr>
      <w:r w:rsidRPr="003B3973">
        <w:t>Koncert LUKA NIŽETIĆ</w:t>
      </w:r>
    </w:p>
    <w:p w14:paraId="012BA792" w14:textId="77777777" w:rsidR="003B3973" w:rsidRPr="003B3973" w:rsidRDefault="003B3973" w:rsidP="003B3973">
      <w:pPr>
        <w:spacing w:after="0" w:line="240" w:lineRule="auto"/>
      </w:pPr>
      <w:r w:rsidRPr="003B3973">
        <w:t>Trg Ivane Brlić-Mažuranić</w:t>
      </w:r>
    </w:p>
    <w:p w14:paraId="02C84B82" w14:textId="77777777" w:rsidR="003B3973" w:rsidRPr="003B3973" w:rsidRDefault="003B3973" w:rsidP="003B3973">
      <w:pPr>
        <w:spacing w:after="0" w:line="240" w:lineRule="auto"/>
      </w:pPr>
    </w:p>
    <w:p w14:paraId="590567EF" w14:textId="01A8AFEF" w:rsidR="003B3973" w:rsidRPr="003B3973" w:rsidRDefault="003B3973" w:rsidP="003B3973">
      <w:pPr>
        <w:spacing w:after="0" w:line="240" w:lineRule="auto"/>
        <w:rPr>
          <w:b/>
        </w:rPr>
      </w:pPr>
      <w:r w:rsidRPr="003B3973">
        <w:rPr>
          <w:b/>
        </w:rPr>
        <w:t>15. prosinca 2024.</w:t>
      </w:r>
    </w:p>
    <w:p w14:paraId="3F711985" w14:textId="77777777" w:rsidR="003B3973" w:rsidRPr="003B3973" w:rsidRDefault="003B3973" w:rsidP="003B3973">
      <w:pPr>
        <w:spacing w:after="0" w:line="240" w:lineRule="auto"/>
      </w:pPr>
      <w:r w:rsidRPr="003B3973">
        <w:t>Božićni koncert LADO</w:t>
      </w:r>
    </w:p>
    <w:p w14:paraId="70ECDECD" w14:textId="77777777" w:rsidR="003B3973" w:rsidRPr="003B3973" w:rsidRDefault="003B3973" w:rsidP="003B3973">
      <w:pPr>
        <w:spacing w:after="0" w:line="240" w:lineRule="auto"/>
      </w:pPr>
      <w:r w:rsidRPr="003B3973">
        <w:t>Crkva Presvetog Trojstva</w:t>
      </w:r>
    </w:p>
    <w:p w14:paraId="576CCE93" w14:textId="77777777" w:rsidR="003B3973" w:rsidRDefault="003B3973" w:rsidP="003B3973">
      <w:pPr>
        <w:spacing w:after="0" w:line="240" w:lineRule="auto"/>
      </w:pPr>
    </w:p>
    <w:p w14:paraId="7B46B50A" w14:textId="6FAE454C" w:rsidR="003B3973" w:rsidRPr="003B3973" w:rsidRDefault="003B3973" w:rsidP="003B3973">
      <w:pPr>
        <w:spacing w:after="0" w:line="240" w:lineRule="auto"/>
        <w:rPr>
          <w:b/>
        </w:rPr>
      </w:pPr>
      <w:r w:rsidRPr="003B3973">
        <w:rPr>
          <w:b/>
        </w:rPr>
        <w:t>26. prosinca 2024.</w:t>
      </w:r>
    </w:p>
    <w:p w14:paraId="629C2BEE" w14:textId="77777777" w:rsidR="003B3973" w:rsidRPr="003B3973" w:rsidRDefault="003B3973" w:rsidP="003B3973">
      <w:pPr>
        <w:spacing w:after="0" w:line="240" w:lineRule="auto"/>
        <w:rPr>
          <w:i/>
        </w:rPr>
      </w:pPr>
      <w:r w:rsidRPr="003B3973">
        <w:t xml:space="preserve">Božićni koncert HPD </w:t>
      </w:r>
      <w:r w:rsidRPr="003B3973">
        <w:rPr>
          <w:i/>
        </w:rPr>
        <w:t>Davor</w:t>
      </w:r>
    </w:p>
    <w:p w14:paraId="1C4E2780" w14:textId="77777777" w:rsidR="003B3973" w:rsidRPr="003B3973" w:rsidRDefault="003B3973" w:rsidP="003B3973">
      <w:pPr>
        <w:spacing w:after="0" w:line="240" w:lineRule="auto"/>
      </w:pPr>
      <w:r w:rsidRPr="003B3973">
        <w:t>Crkva Presvetog Trojstva</w:t>
      </w:r>
    </w:p>
    <w:p w14:paraId="4277B28A" w14:textId="77777777" w:rsidR="00D35AFA" w:rsidRPr="000C756A" w:rsidRDefault="00D35AFA" w:rsidP="00E00F03">
      <w:pPr>
        <w:suppressAutoHyphens/>
        <w:spacing w:after="0" w:line="240" w:lineRule="auto"/>
        <w:rPr>
          <w:rFonts w:eastAsia="Times New Roman" w:cstheme="minorHAnsi"/>
          <w:b/>
          <w:bCs/>
          <w:kern w:val="1"/>
          <w:lang w:eastAsia="ar-SA"/>
        </w:rPr>
      </w:pPr>
    </w:p>
    <w:p w14:paraId="05092517" w14:textId="77777777" w:rsidR="006E1C56" w:rsidRPr="000C756A" w:rsidRDefault="009A7713" w:rsidP="002F0ACB">
      <w:pPr>
        <w:spacing w:after="0" w:line="240" w:lineRule="auto"/>
        <w:ind w:left="360"/>
        <w:rPr>
          <w:rFonts w:eastAsia="Times New Roman" w:cstheme="minorHAnsi"/>
          <w:b/>
          <w:bCs/>
        </w:rPr>
      </w:pPr>
      <w:r w:rsidRPr="000C756A">
        <w:rPr>
          <w:rFonts w:eastAsia="Times New Roman" w:cstheme="minorHAnsi"/>
          <w:b/>
          <w:bCs/>
        </w:rPr>
        <w:t>1.3</w:t>
      </w:r>
      <w:r w:rsidR="00B8022D" w:rsidRPr="000C756A">
        <w:rPr>
          <w:rFonts w:eastAsia="Times New Roman" w:cstheme="minorHAnsi"/>
          <w:b/>
          <w:bCs/>
        </w:rPr>
        <w:t xml:space="preserve">   </w:t>
      </w:r>
      <w:r w:rsidR="0068152E" w:rsidRPr="000C756A">
        <w:rPr>
          <w:rFonts w:eastAsia="Times New Roman" w:cstheme="minorHAnsi"/>
          <w:b/>
          <w:bCs/>
        </w:rPr>
        <w:t>Manifestacije</w:t>
      </w:r>
    </w:p>
    <w:p w14:paraId="4AE0855F" w14:textId="77777777" w:rsidR="0073027A" w:rsidRPr="00FB1F73" w:rsidRDefault="0073027A" w:rsidP="002F0ACB">
      <w:pPr>
        <w:spacing w:after="0" w:line="240" w:lineRule="auto"/>
        <w:ind w:left="360"/>
        <w:rPr>
          <w:rFonts w:eastAsia="Times New Roman" w:cstheme="minorHAnsi"/>
          <w:b/>
          <w:bCs/>
          <w:sz w:val="16"/>
          <w:szCs w:val="16"/>
        </w:rPr>
      </w:pPr>
    </w:p>
    <w:p w14:paraId="22697930" w14:textId="4893E0C5" w:rsidR="0073027A" w:rsidRPr="000C756A" w:rsidRDefault="0073027A" w:rsidP="0073027A">
      <w:pPr>
        <w:spacing w:after="0" w:line="240" w:lineRule="auto"/>
        <w:ind w:firstLine="708"/>
        <w:rPr>
          <w:rFonts w:eastAsia="Calibri" w:cstheme="minorHAnsi"/>
        </w:rPr>
      </w:pPr>
      <w:r w:rsidRPr="000C756A">
        <w:rPr>
          <w:rFonts w:eastAsia="Calibri" w:cstheme="minorHAnsi"/>
          <w:b/>
          <w:bCs/>
          <w:iCs/>
        </w:rPr>
        <w:t>U svijetu bajki Ivane Brlić-Mažuranić</w:t>
      </w:r>
      <w:r w:rsidR="00CE3F72" w:rsidRPr="000C756A">
        <w:rPr>
          <w:rFonts w:eastAsia="Calibri" w:cstheme="minorHAnsi"/>
          <w:i/>
        </w:rPr>
        <w:t xml:space="preserve"> </w:t>
      </w:r>
      <w:r w:rsidR="00CE3F72" w:rsidRPr="000C756A">
        <w:rPr>
          <w:rFonts w:eastAsia="Calibri" w:cstheme="minorHAnsi"/>
        </w:rPr>
        <w:t>(14. 4. – 19. 4. 2024.)</w:t>
      </w:r>
    </w:p>
    <w:p w14:paraId="435ADA96" w14:textId="77777777" w:rsidR="00A75F2C" w:rsidRPr="00FB1F73" w:rsidRDefault="00A75F2C" w:rsidP="0076386C">
      <w:pPr>
        <w:spacing w:after="0" w:line="240" w:lineRule="auto"/>
        <w:rPr>
          <w:rFonts w:eastAsia="Times New Roman" w:cstheme="minorHAnsi"/>
          <w:b/>
          <w:bCs/>
          <w:sz w:val="16"/>
          <w:szCs w:val="16"/>
        </w:rPr>
      </w:pPr>
    </w:p>
    <w:p w14:paraId="0F809685" w14:textId="77777777" w:rsidR="003E5E6A" w:rsidRPr="000C756A" w:rsidRDefault="003E5E6A" w:rsidP="003E5E6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14. travnja 2024.</w:t>
      </w:r>
    </w:p>
    <w:p w14:paraId="531B209E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Manifestacija </w:t>
      </w:r>
      <w:r w:rsidRPr="000C756A">
        <w:rPr>
          <w:rFonts w:eastAsia="Calibri" w:cstheme="minorHAnsi"/>
          <w:i/>
        </w:rPr>
        <w:t>U svijetu bajki Ivane Brlić-Mažuranić</w:t>
      </w:r>
    </w:p>
    <w:p w14:paraId="52BF1EFF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Glazbeno-scenska čarolija</w:t>
      </w:r>
      <w:r w:rsidRPr="000C756A">
        <w:rPr>
          <w:rFonts w:eastAsia="Calibri" w:cstheme="minorHAnsi"/>
          <w:i/>
        </w:rPr>
        <w:t xml:space="preserve"> IVANIN ČAROBNI ROĐENDAN</w:t>
      </w:r>
      <w:r w:rsidRPr="000C756A">
        <w:rPr>
          <w:rFonts w:eastAsia="Calibri" w:cstheme="minorHAnsi"/>
        </w:rPr>
        <w:t xml:space="preserve"> – premijera</w:t>
      </w:r>
    </w:p>
    <w:p w14:paraId="0914EF10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0323E4CD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Velika dvorana kazališta</w:t>
      </w:r>
    </w:p>
    <w:p w14:paraId="130D317E" w14:textId="77777777" w:rsidR="003E5E6A" w:rsidRPr="00FB1F73" w:rsidRDefault="003E5E6A" w:rsidP="003E5E6A">
      <w:pPr>
        <w:spacing w:after="0" w:line="240" w:lineRule="auto"/>
        <w:rPr>
          <w:rFonts w:cstheme="minorHAnsi"/>
          <w:sz w:val="16"/>
          <w:szCs w:val="16"/>
        </w:rPr>
      </w:pPr>
    </w:p>
    <w:p w14:paraId="7C3057E8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  <w:b/>
        </w:rPr>
        <w:t>15. travnja 2024.</w:t>
      </w:r>
      <w:r w:rsidRPr="000C756A">
        <w:rPr>
          <w:rFonts w:eastAsia="Calibri" w:cstheme="minorHAnsi"/>
        </w:rPr>
        <w:t xml:space="preserve"> (dvije izvedbe)</w:t>
      </w:r>
    </w:p>
    <w:p w14:paraId="65A96BC5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Manifestacija </w:t>
      </w:r>
      <w:r w:rsidRPr="000C756A">
        <w:rPr>
          <w:rFonts w:eastAsia="Calibri" w:cstheme="minorHAnsi"/>
          <w:i/>
        </w:rPr>
        <w:t>U svijetu bajki Ivane Brlić-Mažuranić</w:t>
      </w:r>
    </w:p>
    <w:p w14:paraId="2F985496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Glazbeno-scenska čarolija</w:t>
      </w:r>
      <w:r w:rsidRPr="000C756A">
        <w:rPr>
          <w:rFonts w:eastAsia="Calibri" w:cstheme="minorHAnsi"/>
          <w:i/>
        </w:rPr>
        <w:t xml:space="preserve"> IVANIN ČAROBNI ROĐENDAN</w:t>
      </w:r>
      <w:r w:rsidRPr="000C756A">
        <w:rPr>
          <w:rFonts w:eastAsia="Calibri" w:cstheme="minorHAnsi"/>
        </w:rPr>
        <w:t xml:space="preserve"> </w:t>
      </w:r>
    </w:p>
    <w:p w14:paraId="01F1C72D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3372C42B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Velika dvorana kazališta</w:t>
      </w:r>
    </w:p>
    <w:p w14:paraId="54DC6FA7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</w:p>
    <w:p w14:paraId="27B435D5" w14:textId="77777777" w:rsidR="003E5E6A" w:rsidRPr="000C756A" w:rsidRDefault="003E5E6A" w:rsidP="003E5E6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16. travnja 2024.</w:t>
      </w:r>
      <w:r w:rsidR="00B12621" w:rsidRPr="000C756A">
        <w:rPr>
          <w:rFonts w:eastAsia="Calibri" w:cstheme="minorHAnsi"/>
          <w:b/>
        </w:rPr>
        <w:t xml:space="preserve"> </w:t>
      </w:r>
      <w:r w:rsidR="00B12621" w:rsidRPr="000C756A">
        <w:rPr>
          <w:rFonts w:eastAsia="Calibri" w:cstheme="minorHAnsi"/>
        </w:rPr>
        <w:t>(dvije izvedbe)</w:t>
      </w:r>
    </w:p>
    <w:p w14:paraId="4781EFE4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Manifestacija </w:t>
      </w:r>
      <w:r w:rsidRPr="000C756A">
        <w:rPr>
          <w:rFonts w:eastAsia="Calibri" w:cstheme="minorHAnsi"/>
          <w:i/>
        </w:rPr>
        <w:t>U svijetu bajki Ivane Brlić-Mažuranić</w:t>
      </w:r>
    </w:p>
    <w:p w14:paraId="5EDCCA8E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Glazbeno-scenska čarolija</w:t>
      </w:r>
      <w:r w:rsidRPr="000C756A">
        <w:rPr>
          <w:rFonts w:eastAsia="Calibri" w:cstheme="minorHAnsi"/>
          <w:i/>
        </w:rPr>
        <w:t xml:space="preserve"> IVANIN ČAROBNI ROĐENDAN</w:t>
      </w:r>
      <w:r w:rsidRPr="000C756A">
        <w:rPr>
          <w:rFonts w:eastAsia="Calibri" w:cstheme="minorHAnsi"/>
        </w:rPr>
        <w:t xml:space="preserve"> </w:t>
      </w:r>
    </w:p>
    <w:p w14:paraId="5753836D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39E5BE45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Velika dvorana kazališta</w:t>
      </w:r>
    </w:p>
    <w:p w14:paraId="3DC13675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</w:p>
    <w:p w14:paraId="3852F4BB" w14:textId="77777777" w:rsidR="003E5E6A" w:rsidRPr="000C756A" w:rsidRDefault="003E5E6A" w:rsidP="003E5E6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18. travnja 2024.</w:t>
      </w:r>
      <w:r w:rsidR="00B12621" w:rsidRPr="000C756A">
        <w:rPr>
          <w:rFonts w:eastAsia="Calibri" w:cstheme="minorHAnsi"/>
          <w:b/>
        </w:rPr>
        <w:t xml:space="preserve"> </w:t>
      </w:r>
      <w:r w:rsidR="00B12621" w:rsidRPr="000C756A">
        <w:rPr>
          <w:rFonts w:eastAsia="Calibri" w:cstheme="minorHAnsi"/>
        </w:rPr>
        <w:t>(dvije izvedbe)</w:t>
      </w:r>
    </w:p>
    <w:p w14:paraId="618375AF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Manifestacija </w:t>
      </w:r>
      <w:r w:rsidRPr="000C756A">
        <w:rPr>
          <w:rFonts w:eastAsia="Calibri" w:cstheme="minorHAnsi"/>
          <w:i/>
        </w:rPr>
        <w:t>U svijetu bajki Ivane Brlić-Mažuranić</w:t>
      </w:r>
    </w:p>
    <w:p w14:paraId="0B46ACEB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Glazbeno-scenska čarolija</w:t>
      </w:r>
      <w:r w:rsidRPr="000C756A">
        <w:rPr>
          <w:rFonts w:eastAsia="Calibri" w:cstheme="minorHAnsi"/>
          <w:i/>
        </w:rPr>
        <w:t xml:space="preserve"> IVANIN ČAROBNI ROĐENDAN</w:t>
      </w:r>
      <w:r w:rsidRPr="000C756A">
        <w:rPr>
          <w:rFonts w:eastAsia="Calibri" w:cstheme="minorHAnsi"/>
        </w:rPr>
        <w:t xml:space="preserve"> </w:t>
      </w:r>
    </w:p>
    <w:p w14:paraId="31646DE4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74D89858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Velika dvorana kazališta</w:t>
      </w:r>
    </w:p>
    <w:p w14:paraId="345963FA" w14:textId="77777777" w:rsidR="003E5E6A" w:rsidRPr="003B3973" w:rsidRDefault="003E5E6A" w:rsidP="003E5E6A">
      <w:pPr>
        <w:spacing w:after="0" w:line="240" w:lineRule="auto"/>
        <w:rPr>
          <w:rFonts w:eastAsia="Calibri" w:cstheme="minorHAnsi"/>
        </w:rPr>
      </w:pPr>
    </w:p>
    <w:p w14:paraId="645D38F9" w14:textId="77777777" w:rsidR="003E5E6A" w:rsidRPr="000C756A" w:rsidRDefault="003E5E6A" w:rsidP="003E5E6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19. travnja 2024.</w:t>
      </w:r>
      <w:r w:rsidR="00B12621" w:rsidRPr="000C756A">
        <w:rPr>
          <w:rFonts w:eastAsia="Calibri" w:cstheme="minorHAnsi"/>
          <w:b/>
        </w:rPr>
        <w:t xml:space="preserve"> </w:t>
      </w:r>
      <w:r w:rsidR="00B12621" w:rsidRPr="000C756A">
        <w:rPr>
          <w:rFonts w:eastAsia="Calibri" w:cstheme="minorHAnsi"/>
        </w:rPr>
        <w:t>(dvije izvedbe)</w:t>
      </w:r>
    </w:p>
    <w:p w14:paraId="675F896A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Manifestacija </w:t>
      </w:r>
      <w:r w:rsidRPr="000C756A">
        <w:rPr>
          <w:rFonts w:eastAsia="Calibri" w:cstheme="minorHAnsi"/>
          <w:i/>
        </w:rPr>
        <w:t>U svijetu bajki Ivane Brlić-Mažuranić</w:t>
      </w:r>
    </w:p>
    <w:p w14:paraId="572782FF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Glazbeno-scenska čarolija</w:t>
      </w:r>
      <w:r w:rsidRPr="000C756A">
        <w:rPr>
          <w:rFonts w:eastAsia="Calibri" w:cstheme="minorHAnsi"/>
          <w:i/>
        </w:rPr>
        <w:t xml:space="preserve"> IVANIN ČAROBNI ROĐENDAN</w:t>
      </w:r>
      <w:r w:rsidRPr="000C756A">
        <w:rPr>
          <w:rFonts w:eastAsia="Calibri" w:cstheme="minorHAnsi"/>
        </w:rPr>
        <w:t xml:space="preserve"> </w:t>
      </w:r>
    </w:p>
    <w:p w14:paraId="21D94229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26CBEA59" w14:textId="77777777" w:rsidR="003E5E6A" w:rsidRPr="000C756A" w:rsidRDefault="003E5E6A" w:rsidP="003E5E6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Velika dvorana kazališta</w:t>
      </w:r>
    </w:p>
    <w:p w14:paraId="77EA2ECC" w14:textId="77777777" w:rsidR="0076386C" w:rsidRPr="000C756A" w:rsidRDefault="0076386C" w:rsidP="003E5E6A">
      <w:pPr>
        <w:spacing w:after="0" w:line="240" w:lineRule="auto"/>
        <w:rPr>
          <w:rFonts w:eastAsia="Calibri" w:cstheme="minorHAnsi"/>
        </w:rPr>
      </w:pPr>
    </w:p>
    <w:p w14:paraId="6E123979" w14:textId="77777777" w:rsidR="0076386C" w:rsidRPr="000C756A" w:rsidRDefault="0076386C" w:rsidP="0076386C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23. travnja 2024.</w:t>
      </w:r>
      <w:r w:rsidR="00B12621" w:rsidRPr="000C756A">
        <w:rPr>
          <w:rFonts w:eastAsia="Calibri" w:cstheme="minorHAnsi"/>
          <w:b/>
        </w:rPr>
        <w:t xml:space="preserve"> </w:t>
      </w:r>
      <w:r w:rsidR="00B12621" w:rsidRPr="000C756A">
        <w:rPr>
          <w:rFonts w:eastAsia="Calibri" w:cstheme="minorHAnsi"/>
        </w:rPr>
        <w:t>(dvije izvedbe)</w:t>
      </w:r>
    </w:p>
    <w:p w14:paraId="4C33D06A" w14:textId="77777777" w:rsidR="0076386C" w:rsidRPr="000C756A" w:rsidRDefault="0076386C" w:rsidP="0076386C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Manifestacija </w:t>
      </w:r>
      <w:r w:rsidRPr="000C756A">
        <w:rPr>
          <w:rFonts w:eastAsia="Calibri" w:cstheme="minorHAnsi"/>
          <w:i/>
        </w:rPr>
        <w:t>U svijetu bajki Ivane Brlić-Mažuranić</w:t>
      </w:r>
    </w:p>
    <w:p w14:paraId="7ACF5D47" w14:textId="77777777" w:rsidR="0076386C" w:rsidRPr="000C756A" w:rsidRDefault="0076386C" w:rsidP="0076386C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Glazbeno-scenska čarolija</w:t>
      </w:r>
      <w:r w:rsidRPr="000C756A">
        <w:rPr>
          <w:rFonts w:eastAsia="Calibri" w:cstheme="minorHAnsi"/>
          <w:i/>
        </w:rPr>
        <w:t xml:space="preserve"> IVANIN ČAROBNI ROĐENDAN</w:t>
      </w:r>
      <w:r w:rsidRPr="000C756A">
        <w:rPr>
          <w:rFonts w:eastAsia="Calibri" w:cstheme="minorHAnsi"/>
        </w:rPr>
        <w:t xml:space="preserve"> </w:t>
      </w:r>
    </w:p>
    <w:p w14:paraId="003A66C8" w14:textId="77777777" w:rsidR="0076386C" w:rsidRPr="000C756A" w:rsidRDefault="0076386C" w:rsidP="0076386C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5B85AF0B" w14:textId="77777777" w:rsidR="0076386C" w:rsidRPr="000C756A" w:rsidRDefault="0076386C" w:rsidP="0076386C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Velika dvorana kazališta</w:t>
      </w:r>
    </w:p>
    <w:p w14:paraId="34E7A223" w14:textId="77777777" w:rsidR="00CE3F72" w:rsidRPr="000C756A" w:rsidRDefault="00CE3F72" w:rsidP="0076386C">
      <w:pPr>
        <w:spacing w:after="0" w:line="240" w:lineRule="auto"/>
        <w:rPr>
          <w:rFonts w:eastAsia="Calibri" w:cstheme="minorHAnsi"/>
        </w:rPr>
      </w:pPr>
    </w:p>
    <w:p w14:paraId="689A37F5" w14:textId="57C5ED3F" w:rsidR="00F9244C" w:rsidRPr="000C756A" w:rsidRDefault="00883EA8" w:rsidP="0076386C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25. lipnja </w:t>
      </w:r>
      <w:r w:rsidR="00F9244C" w:rsidRPr="000C756A">
        <w:rPr>
          <w:rFonts w:eastAsia="Calibri" w:cstheme="minorHAnsi"/>
          <w:b/>
        </w:rPr>
        <w:t xml:space="preserve">2024. </w:t>
      </w:r>
    </w:p>
    <w:p w14:paraId="3A1673E5" w14:textId="77777777" w:rsidR="00F9244C" w:rsidRPr="000C756A" w:rsidRDefault="00F9244C" w:rsidP="00F9244C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Glazbeno-scenska čarolija </w:t>
      </w:r>
      <w:r w:rsidRPr="000C756A">
        <w:rPr>
          <w:rFonts w:eastAsia="Calibri" w:cstheme="minorHAnsi"/>
          <w:i/>
        </w:rPr>
        <w:t>IVANIN ČAROBNI ROĐENDAN</w:t>
      </w:r>
      <w:r w:rsidRPr="000C756A">
        <w:rPr>
          <w:rFonts w:eastAsia="Calibri" w:cstheme="minorHAnsi"/>
        </w:rPr>
        <w:t xml:space="preserve"> </w:t>
      </w:r>
    </w:p>
    <w:p w14:paraId="0A68DD0E" w14:textId="77777777" w:rsidR="00F9244C" w:rsidRPr="000C756A" w:rsidRDefault="00F9244C" w:rsidP="00F9244C">
      <w:pPr>
        <w:spacing w:after="0" w:line="240" w:lineRule="auto"/>
        <w:rPr>
          <w:rFonts w:eastAsia="Calibri" w:cstheme="minorHAnsi"/>
          <w:i/>
        </w:rPr>
      </w:pPr>
      <w:r w:rsidRPr="000C756A">
        <w:rPr>
          <w:rFonts w:eastAsia="Calibri" w:cstheme="minorHAnsi"/>
        </w:rPr>
        <w:t xml:space="preserve">Kazališna radionica </w:t>
      </w:r>
      <w:r w:rsidRPr="000C756A">
        <w:rPr>
          <w:rFonts w:eastAsia="Calibri" w:cstheme="minorHAnsi"/>
          <w:i/>
        </w:rPr>
        <w:t>U svijetu bajki...</w:t>
      </w:r>
    </w:p>
    <w:p w14:paraId="45081386" w14:textId="6A702143" w:rsidR="00F9244C" w:rsidRPr="000C756A" w:rsidRDefault="00C71E12" w:rsidP="00F9244C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Gostovanje na64. Međunarodnom dječjem</w:t>
      </w:r>
      <w:r w:rsidR="00F9244C" w:rsidRPr="000C756A">
        <w:rPr>
          <w:rFonts w:eastAsia="Calibri" w:cstheme="minorHAnsi"/>
        </w:rPr>
        <w:t xml:space="preserve"> festival</w:t>
      </w:r>
      <w:r>
        <w:rPr>
          <w:rFonts w:eastAsia="Calibri" w:cstheme="minorHAnsi"/>
        </w:rPr>
        <w:t>u u</w:t>
      </w:r>
      <w:r w:rsidR="00F9244C" w:rsidRPr="000C756A">
        <w:rPr>
          <w:rFonts w:eastAsia="Calibri" w:cstheme="minorHAnsi"/>
        </w:rPr>
        <w:t xml:space="preserve"> Šibenik</w:t>
      </w:r>
      <w:r>
        <w:rPr>
          <w:rFonts w:eastAsia="Calibri" w:cstheme="minorHAnsi"/>
        </w:rPr>
        <w:t>u</w:t>
      </w:r>
    </w:p>
    <w:p w14:paraId="73F512C9" w14:textId="609CDCD5" w:rsidR="00F9244C" w:rsidRPr="000C756A" w:rsidRDefault="00F9244C" w:rsidP="00F9244C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Trg Republike Hrvatske Šibenik </w:t>
      </w:r>
    </w:p>
    <w:p w14:paraId="3604E292" w14:textId="77777777" w:rsidR="0073027A" w:rsidRPr="000C756A" w:rsidRDefault="0073027A" w:rsidP="0076386C">
      <w:pPr>
        <w:spacing w:after="0" w:line="240" w:lineRule="auto"/>
        <w:rPr>
          <w:rFonts w:eastAsia="Calibri" w:cstheme="minorHAnsi"/>
          <w:i/>
        </w:rPr>
      </w:pPr>
    </w:p>
    <w:p w14:paraId="7474CE0F" w14:textId="0B4F7361" w:rsidR="0073027A" w:rsidRPr="000C756A" w:rsidRDefault="0073027A" w:rsidP="0073027A">
      <w:pPr>
        <w:spacing w:after="0" w:line="240" w:lineRule="auto"/>
        <w:ind w:left="708"/>
        <w:rPr>
          <w:rFonts w:eastAsia="Calibri" w:cstheme="minorHAnsi"/>
          <w:b/>
        </w:rPr>
      </w:pPr>
      <w:r w:rsidRPr="000C756A">
        <w:rPr>
          <w:rFonts w:eastAsia="Calibri" w:cstheme="minorHAnsi"/>
          <w:b/>
          <w:bCs/>
          <w:iCs/>
        </w:rPr>
        <w:t>35. Brodsko glazbeno ljeto</w:t>
      </w:r>
      <w:r w:rsidR="00CE3F72" w:rsidRPr="000C756A">
        <w:rPr>
          <w:rFonts w:eastAsia="Calibri" w:cstheme="minorHAnsi"/>
          <w:b/>
          <w:i/>
        </w:rPr>
        <w:t xml:space="preserve"> </w:t>
      </w:r>
      <w:r w:rsidR="00CE3F72" w:rsidRPr="000C756A">
        <w:rPr>
          <w:rFonts w:eastAsia="Calibri" w:cstheme="minorHAnsi"/>
        </w:rPr>
        <w:t xml:space="preserve">(2. 6. – 18. </w:t>
      </w:r>
      <w:r w:rsidR="00E17964" w:rsidRPr="000C756A">
        <w:rPr>
          <w:rFonts w:eastAsia="Calibri" w:cstheme="minorHAnsi"/>
        </w:rPr>
        <w:t>7</w:t>
      </w:r>
      <w:r w:rsidR="00CE3F72" w:rsidRPr="000C756A">
        <w:rPr>
          <w:rFonts w:eastAsia="Calibri" w:cstheme="minorHAnsi"/>
        </w:rPr>
        <w:t>. 2024.)</w:t>
      </w:r>
    </w:p>
    <w:p w14:paraId="4011F92E" w14:textId="77777777" w:rsidR="0073027A" w:rsidRPr="000C756A" w:rsidRDefault="0073027A" w:rsidP="0076386C">
      <w:pPr>
        <w:spacing w:after="0" w:line="240" w:lineRule="auto"/>
        <w:rPr>
          <w:rFonts w:eastAsia="Calibri" w:cstheme="minorHAnsi"/>
        </w:rPr>
      </w:pPr>
    </w:p>
    <w:p w14:paraId="0C912A90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2. lipnja 2024.</w:t>
      </w:r>
    </w:p>
    <w:p w14:paraId="381A896A" w14:textId="77777777" w:rsidR="0073027A" w:rsidRPr="000C756A" w:rsidRDefault="006B2FD6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Svečano otvorenje Brodskog glazbenog ljeta</w:t>
      </w:r>
    </w:p>
    <w:p w14:paraId="6D167CB3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ZBOR HRVATSKE RADIOTELEVIZIJE</w:t>
      </w:r>
    </w:p>
    <w:p w14:paraId="12BACD06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Ciklus Sfumato ǀ B. Papandopulo: </w:t>
      </w:r>
      <w:r w:rsidRPr="000C756A">
        <w:rPr>
          <w:rFonts w:eastAsia="Calibri" w:cstheme="minorHAnsi"/>
          <w:i/>
        </w:rPr>
        <w:t>Hrvatska misa u d-molu, op. 86</w:t>
      </w:r>
      <w:r w:rsidRPr="000C756A">
        <w:rPr>
          <w:rFonts w:eastAsia="Calibri" w:cstheme="minorHAnsi"/>
        </w:rPr>
        <w:t xml:space="preserve"> </w:t>
      </w:r>
    </w:p>
    <w:p w14:paraId="23582B89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Crkva Presvetog Trojstva</w:t>
      </w:r>
    </w:p>
    <w:p w14:paraId="088ADDC5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</w:p>
    <w:p w14:paraId="526A8E7B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5. lipnja 2024.</w:t>
      </w:r>
    </w:p>
    <w:p w14:paraId="5CE8DC33" w14:textId="7E83E6F2" w:rsidR="0073027A" w:rsidRPr="000C756A" w:rsidRDefault="00E17964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BRODSKI HARMONIKAŠKI ORKESTAR </w:t>
      </w:r>
      <w:r w:rsidR="0073027A" w:rsidRPr="000C756A">
        <w:rPr>
          <w:rFonts w:eastAsia="Calibri" w:cstheme="minorHAnsi"/>
          <w:i/>
        </w:rPr>
        <w:t>BELA PL. PANTHY</w:t>
      </w:r>
    </w:p>
    <w:p w14:paraId="6C54705C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Glazbena škola Slavonski Brod</w:t>
      </w:r>
    </w:p>
    <w:p w14:paraId="7E675F79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</w:p>
    <w:p w14:paraId="5EC68E14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12. lipnja 2024.</w:t>
      </w:r>
    </w:p>
    <w:p w14:paraId="02458F7A" w14:textId="1FE760DC" w:rsidR="0073027A" w:rsidRPr="000C756A" w:rsidRDefault="00E17964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KONCERT</w:t>
      </w:r>
      <w:r w:rsidR="0073027A" w:rsidRPr="000C756A">
        <w:rPr>
          <w:rFonts w:eastAsia="Calibri" w:cstheme="minorHAnsi"/>
        </w:rPr>
        <w:t xml:space="preserve"> NAGRAĐENIH UČENIKA GLAZBENE ŠKOLE SLAVONSKI BROD</w:t>
      </w:r>
    </w:p>
    <w:p w14:paraId="419DF89D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Glazbena škola Slavonski Brod</w:t>
      </w:r>
    </w:p>
    <w:p w14:paraId="645768D7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</w:p>
    <w:p w14:paraId="085DEDBB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16. lipnja 2024.</w:t>
      </w:r>
    </w:p>
    <w:p w14:paraId="1675C872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HOJSAK &amp; NOVOSEL ft. STAVRIDIS &amp; TASIOS</w:t>
      </w:r>
    </w:p>
    <w:p w14:paraId="3F978904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Plato</w:t>
      </w:r>
    </w:p>
    <w:p w14:paraId="337042DC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</w:p>
    <w:p w14:paraId="74C1B4AE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18. lipnja 2024.</w:t>
      </w:r>
    </w:p>
    <w:p w14:paraId="463D7158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BRODSKI TAMBURAŠKI ORKESTAR </w:t>
      </w:r>
    </w:p>
    <w:p w14:paraId="3E3219CE" w14:textId="5DB2C840" w:rsidR="0073027A" w:rsidRPr="000C756A" w:rsidRDefault="000E1A3F" w:rsidP="0073027A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Velika dvorana</w:t>
      </w:r>
    </w:p>
    <w:p w14:paraId="2314CFB3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</w:p>
    <w:p w14:paraId="7070D406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  <w:b/>
        </w:rPr>
        <w:t>21. lipnja 2024</w:t>
      </w:r>
      <w:r w:rsidRPr="000C756A">
        <w:rPr>
          <w:rFonts w:eastAsia="Calibri" w:cstheme="minorHAnsi"/>
        </w:rPr>
        <w:t>.</w:t>
      </w:r>
    </w:p>
    <w:p w14:paraId="3382EDC1" w14:textId="59E90517" w:rsidR="0073027A" w:rsidRPr="000C756A" w:rsidRDefault="00E17964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GRADSKA LIMENA GLAZBA </w:t>
      </w:r>
      <w:r w:rsidR="0073027A" w:rsidRPr="000C756A">
        <w:rPr>
          <w:rFonts w:eastAsia="Calibri" w:cstheme="minorHAnsi"/>
          <w:i/>
        </w:rPr>
        <w:t>ŽELJEZNIČAR</w:t>
      </w:r>
      <w:r w:rsidR="0073027A" w:rsidRPr="000C756A">
        <w:rPr>
          <w:rFonts w:eastAsia="Calibri" w:cstheme="minorHAnsi"/>
        </w:rPr>
        <w:t>, Korzo</w:t>
      </w:r>
    </w:p>
    <w:p w14:paraId="40E7DD74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ANSAMBL </w:t>
      </w:r>
      <w:r w:rsidRPr="000C756A">
        <w:rPr>
          <w:rFonts w:eastAsia="Calibri" w:cstheme="minorHAnsi"/>
          <w:i/>
        </w:rPr>
        <w:t>ALMA DEL VIENTO</w:t>
      </w:r>
      <w:r w:rsidRPr="000C756A">
        <w:rPr>
          <w:rFonts w:eastAsia="Calibri" w:cstheme="minorHAnsi"/>
        </w:rPr>
        <w:t>, Plato</w:t>
      </w:r>
    </w:p>
    <w:p w14:paraId="1A278AE7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</w:p>
    <w:p w14:paraId="7A0878A3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25. lipnja 2024.</w:t>
      </w:r>
    </w:p>
    <w:p w14:paraId="3208F250" w14:textId="77777777" w:rsidR="0073027A" w:rsidRPr="000C756A" w:rsidRDefault="006B2FD6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Hrvatsko pjevačko društvo</w:t>
      </w:r>
      <w:r w:rsidR="0073027A" w:rsidRPr="000C756A">
        <w:rPr>
          <w:rFonts w:eastAsia="Calibri" w:cstheme="minorHAnsi"/>
        </w:rPr>
        <w:t xml:space="preserve"> </w:t>
      </w:r>
      <w:r w:rsidR="0073027A" w:rsidRPr="000C756A">
        <w:rPr>
          <w:rFonts w:eastAsia="Calibri" w:cstheme="minorHAnsi"/>
          <w:i/>
        </w:rPr>
        <w:t>DAVOR</w:t>
      </w:r>
    </w:p>
    <w:p w14:paraId="1C44AC86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Glazbena škola Slavonski Brod</w:t>
      </w:r>
    </w:p>
    <w:p w14:paraId="119B52C5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</w:p>
    <w:p w14:paraId="0EC30AFD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27. lipnja 2024.</w:t>
      </w:r>
    </w:p>
    <w:p w14:paraId="6B8940F5" w14:textId="4666413F" w:rsidR="0073027A" w:rsidRPr="000C756A" w:rsidRDefault="00E17964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KONCERT </w:t>
      </w:r>
      <w:r w:rsidR="0073027A" w:rsidRPr="000C756A">
        <w:rPr>
          <w:rFonts w:eastAsia="Calibri" w:cstheme="minorHAnsi"/>
        </w:rPr>
        <w:t>BRODSKIH GLAZBENIH UDRUGA</w:t>
      </w:r>
    </w:p>
    <w:p w14:paraId="0B8DE7ED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i/>
        </w:rPr>
      </w:pPr>
      <w:r w:rsidRPr="000C756A">
        <w:rPr>
          <w:rFonts w:eastAsia="Calibri" w:cstheme="minorHAnsi"/>
        </w:rPr>
        <w:t>HPD</w:t>
      </w:r>
      <w:r w:rsidRPr="000C756A">
        <w:rPr>
          <w:rFonts w:eastAsia="Calibri" w:cstheme="minorHAnsi"/>
          <w:i/>
        </w:rPr>
        <w:t xml:space="preserve"> Davor</w:t>
      </w:r>
      <w:r w:rsidRPr="000C756A">
        <w:rPr>
          <w:rFonts w:eastAsia="Calibri" w:cstheme="minorHAnsi"/>
        </w:rPr>
        <w:t xml:space="preserve">, BTO, BHO </w:t>
      </w:r>
      <w:r w:rsidRPr="000C756A">
        <w:rPr>
          <w:rFonts w:eastAsia="Calibri" w:cstheme="minorHAnsi"/>
          <w:i/>
        </w:rPr>
        <w:t>Bela pl. Panthy</w:t>
      </w:r>
      <w:r w:rsidRPr="000C756A">
        <w:rPr>
          <w:rFonts w:eastAsia="Calibri" w:cstheme="minorHAnsi"/>
        </w:rPr>
        <w:t xml:space="preserve">, GLG </w:t>
      </w:r>
      <w:r w:rsidRPr="000C756A">
        <w:rPr>
          <w:rFonts w:eastAsia="Calibri" w:cstheme="minorHAnsi"/>
          <w:i/>
        </w:rPr>
        <w:t>Željezničar</w:t>
      </w:r>
    </w:p>
    <w:p w14:paraId="5E071862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Plato</w:t>
      </w:r>
    </w:p>
    <w:p w14:paraId="513F44A9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</w:p>
    <w:p w14:paraId="0339F82A" w14:textId="77777777" w:rsidR="0073027A" w:rsidRPr="000C756A" w:rsidRDefault="0073027A" w:rsidP="0073027A">
      <w:pPr>
        <w:spacing w:after="0" w:line="240" w:lineRule="auto"/>
        <w:rPr>
          <w:rFonts w:eastAsia="Calibri" w:cstheme="minorHAnsi"/>
          <w:b/>
        </w:rPr>
      </w:pPr>
      <w:r w:rsidRPr="000C756A">
        <w:rPr>
          <w:rFonts w:eastAsia="Calibri" w:cstheme="minorHAnsi"/>
          <w:b/>
        </w:rPr>
        <w:t>30. lipnja 2024.</w:t>
      </w:r>
    </w:p>
    <w:p w14:paraId="61F224E5" w14:textId="77777777" w:rsidR="0073027A" w:rsidRPr="000C756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 xml:space="preserve">UO </w:t>
      </w:r>
      <w:r w:rsidRPr="000C756A">
        <w:rPr>
          <w:rFonts w:eastAsia="Calibri" w:cstheme="minorHAnsi"/>
          <w:i/>
        </w:rPr>
        <w:t>GLAZBENA KREATIVA</w:t>
      </w:r>
    </w:p>
    <w:p w14:paraId="217E4388" w14:textId="77777777" w:rsidR="0073027A" w:rsidRDefault="0073027A" w:rsidP="0073027A">
      <w:pPr>
        <w:spacing w:after="0" w:line="240" w:lineRule="auto"/>
        <w:rPr>
          <w:rFonts w:eastAsia="Calibri" w:cstheme="minorHAnsi"/>
        </w:rPr>
      </w:pPr>
      <w:r w:rsidRPr="000C756A">
        <w:rPr>
          <w:rFonts w:eastAsia="Calibri" w:cstheme="minorHAnsi"/>
        </w:rPr>
        <w:t>Plato</w:t>
      </w:r>
    </w:p>
    <w:p w14:paraId="5F640E69" w14:textId="77777777" w:rsidR="00694D65" w:rsidRDefault="00694D65" w:rsidP="0073027A">
      <w:pPr>
        <w:spacing w:after="0" w:line="240" w:lineRule="auto"/>
        <w:rPr>
          <w:rFonts w:eastAsia="Calibri" w:cstheme="minorHAnsi"/>
        </w:rPr>
      </w:pPr>
    </w:p>
    <w:p w14:paraId="2A6CA370" w14:textId="3BB5DE50" w:rsidR="00694D65" w:rsidRPr="00694D65" w:rsidRDefault="00694D65" w:rsidP="00694D65">
      <w:pPr>
        <w:spacing w:after="0" w:line="240" w:lineRule="auto"/>
        <w:rPr>
          <w:rFonts w:eastAsia="Calibri" w:cstheme="minorHAnsi"/>
          <w:b/>
        </w:rPr>
      </w:pPr>
      <w:r w:rsidRPr="00694D65">
        <w:rPr>
          <w:rFonts w:eastAsia="Calibri" w:cstheme="minorHAnsi"/>
          <w:b/>
        </w:rPr>
        <w:lastRenderedPageBreak/>
        <w:t>4. srpnja 2024.</w:t>
      </w:r>
    </w:p>
    <w:p w14:paraId="24C6B736" w14:textId="77777777" w:rsidR="00694D65" w:rsidRPr="00694D65" w:rsidRDefault="00694D65" w:rsidP="00694D65">
      <w:pPr>
        <w:spacing w:after="0" w:line="240" w:lineRule="auto"/>
        <w:rPr>
          <w:rFonts w:eastAsia="Calibri" w:cstheme="minorHAnsi"/>
        </w:rPr>
      </w:pPr>
      <w:r w:rsidRPr="00694D65">
        <w:rPr>
          <w:rFonts w:eastAsia="Calibri" w:cstheme="minorHAnsi"/>
        </w:rPr>
        <w:t xml:space="preserve">UDARALJKAŠKI ANSAMBL </w:t>
      </w:r>
      <w:r w:rsidRPr="00A1196F">
        <w:rPr>
          <w:rFonts w:eastAsia="Calibri" w:cstheme="minorHAnsi"/>
          <w:i/>
        </w:rPr>
        <w:t>BiNg BaNg</w:t>
      </w:r>
    </w:p>
    <w:p w14:paraId="766F5CF1" w14:textId="77777777" w:rsidR="00694D65" w:rsidRPr="00694D65" w:rsidRDefault="00694D65" w:rsidP="00694D65">
      <w:pPr>
        <w:spacing w:after="0" w:line="240" w:lineRule="auto"/>
        <w:rPr>
          <w:rFonts w:eastAsia="Calibri" w:cstheme="minorHAnsi"/>
        </w:rPr>
      </w:pPr>
      <w:r w:rsidRPr="00694D65">
        <w:rPr>
          <w:rFonts w:eastAsia="Calibri" w:cstheme="minorHAnsi"/>
        </w:rPr>
        <w:t>Plato</w:t>
      </w:r>
    </w:p>
    <w:p w14:paraId="294D90F3" w14:textId="77777777" w:rsidR="00694D65" w:rsidRPr="00694D65" w:rsidRDefault="00694D65" w:rsidP="00694D65">
      <w:pPr>
        <w:spacing w:after="0" w:line="240" w:lineRule="auto"/>
        <w:rPr>
          <w:rFonts w:eastAsia="Calibri" w:cstheme="minorHAnsi"/>
          <w:b/>
        </w:rPr>
      </w:pPr>
    </w:p>
    <w:p w14:paraId="1FBE7672" w14:textId="43B1D184" w:rsidR="00694D65" w:rsidRPr="00694D65" w:rsidRDefault="00694D65" w:rsidP="00694D65">
      <w:pPr>
        <w:spacing w:after="0" w:line="240" w:lineRule="auto"/>
        <w:rPr>
          <w:rFonts w:eastAsia="Calibri" w:cstheme="minorHAnsi"/>
          <w:b/>
        </w:rPr>
      </w:pPr>
      <w:r w:rsidRPr="00694D65">
        <w:rPr>
          <w:rFonts w:eastAsia="Calibri" w:cstheme="minorHAnsi"/>
          <w:b/>
        </w:rPr>
        <w:t>8. srpnja 2024.</w:t>
      </w:r>
    </w:p>
    <w:p w14:paraId="68D2C7C8" w14:textId="77777777" w:rsidR="00694D65" w:rsidRPr="00694D65" w:rsidRDefault="00694D65" w:rsidP="00694D65">
      <w:pPr>
        <w:spacing w:after="0" w:line="240" w:lineRule="auto"/>
        <w:rPr>
          <w:rFonts w:eastAsia="Calibri" w:cstheme="minorHAnsi"/>
        </w:rPr>
      </w:pPr>
      <w:r w:rsidRPr="00694D65">
        <w:rPr>
          <w:rFonts w:eastAsia="Calibri" w:cstheme="minorHAnsi"/>
        </w:rPr>
        <w:t>ZVJEZDAN RUŽIĆ – PIANOTRON</w:t>
      </w:r>
    </w:p>
    <w:p w14:paraId="794731B9" w14:textId="77777777" w:rsidR="00694D65" w:rsidRPr="00A1196F" w:rsidRDefault="00694D65" w:rsidP="00694D65">
      <w:pPr>
        <w:spacing w:after="0" w:line="240" w:lineRule="auto"/>
        <w:rPr>
          <w:rFonts w:eastAsia="Calibri" w:cstheme="minorHAnsi"/>
          <w:i/>
        </w:rPr>
      </w:pPr>
      <w:r w:rsidRPr="00A1196F">
        <w:rPr>
          <w:rFonts w:eastAsia="Calibri" w:cstheme="minorHAnsi"/>
          <w:i/>
        </w:rPr>
        <w:t>Let's disconnect together</w:t>
      </w:r>
    </w:p>
    <w:p w14:paraId="3B4B7FE4" w14:textId="77777777" w:rsidR="00694D65" w:rsidRPr="00694D65" w:rsidRDefault="00694D65" w:rsidP="00694D65">
      <w:pPr>
        <w:spacing w:after="0" w:line="240" w:lineRule="auto"/>
        <w:rPr>
          <w:rFonts w:eastAsia="Calibri" w:cstheme="minorHAnsi"/>
        </w:rPr>
      </w:pPr>
      <w:r w:rsidRPr="00694D65">
        <w:rPr>
          <w:rFonts w:eastAsia="Calibri" w:cstheme="minorHAnsi"/>
        </w:rPr>
        <w:t xml:space="preserve">Tvrđava Brod (istočna kurtina) </w:t>
      </w:r>
    </w:p>
    <w:p w14:paraId="5A762711" w14:textId="77777777" w:rsidR="00694D65" w:rsidRPr="00694D65" w:rsidRDefault="00694D65" w:rsidP="00694D65">
      <w:pPr>
        <w:spacing w:after="0" w:line="240" w:lineRule="auto"/>
        <w:rPr>
          <w:rFonts w:eastAsia="Calibri" w:cstheme="minorHAnsi"/>
          <w:b/>
        </w:rPr>
      </w:pPr>
    </w:p>
    <w:p w14:paraId="01C59DD5" w14:textId="07629B0D" w:rsidR="00694D65" w:rsidRPr="00694D65" w:rsidRDefault="00694D65" w:rsidP="00694D65">
      <w:pPr>
        <w:spacing w:after="0" w:line="240" w:lineRule="auto"/>
        <w:rPr>
          <w:rFonts w:eastAsia="Calibri" w:cstheme="minorHAnsi"/>
          <w:b/>
        </w:rPr>
      </w:pPr>
      <w:r w:rsidRPr="00694D65">
        <w:rPr>
          <w:rFonts w:eastAsia="Calibri" w:cstheme="minorHAnsi"/>
          <w:b/>
        </w:rPr>
        <w:t>12. srpnja 2024.</w:t>
      </w:r>
    </w:p>
    <w:p w14:paraId="1544A203" w14:textId="77777777" w:rsidR="00694D65" w:rsidRPr="00694D65" w:rsidRDefault="00694D65" w:rsidP="00694D65">
      <w:pPr>
        <w:spacing w:after="0" w:line="240" w:lineRule="auto"/>
        <w:rPr>
          <w:rFonts w:eastAsia="Calibri" w:cstheme="minorHAnsi"/>
        </w:rPr>
      </w:pPr>
      <w:r w:rsidRPr="00694D65">
        <w:rPr>
          <w:rFonts w:eastAsia="Calibri" w:cstheme="minorHAnsi"/>
        </w:rPr>
        <w:t>Glazbeni piknik</w:t>
      </w:r>
    </w:p>
    <w:p w14:paraId="05081853" w14:textId="77777777" w:rsidR="00694D65" w:rsidRPr="00694D65" w:rsidRDefault="00694D65" w:rsidP="00694D65">
      <w:pPr>
        <w:spacing w:after="0" w:line="240" w:lineRule="auto"/>
        <w:rPr>
          <w:rFonts w:eastAsia="Calibri" w:cstheme="minorHAnsi"/>
          <w:i/>
        </w:rPr>
      </w:pPr>
      <w:r w:rsidRPr="00694D65">
        <w:rPr>
          <w:rFonts w:eastAsia="Calibri" w:cstheme="minorHAnsi"/>
          <w:i/>
        </w:rPr>
        <w:t>KONFIDENCA BEND</w:t>
      </w:r>
    </w:p>
    <w:p w14:paraId="2299DA5B" w14:textId="77777777" w:rsidR="00694D65" w:rsidRPr="00694D65" w:rsidRDefault="00694D65" w:rsidP="00694D65">
      <w:pPr>
        <w:spacing w:after="0" w:line="240" w:lineRule="auto"/>
        <w:rPr>
          <w:rFonts w:eastAsia="Calibri" w:cstheme="minorHAnsi"/>
        </w:rPr>
      </w:pPr>
      <w:r w:rsidRPr="00694D65">
        <w:rPr>
          <w:rFonts w:eastAsia="Calibri" w:cstheme="minorHAnsi"/>
        </w:rPr>
        <w:t>Tvrđava Brod (Kapelanov stan)</w:t>
      </w:r>
    </w:p>
    <w:p w14:paraId="035AA35D" w14:textId="77777777" w:rsidR="00694D65" w:rsidRPr="00694D65" w:rsidRDefault="00694D65" w:rsidP="00694D65">
      <w:pPr>
        <w:spacing w:after="0" w:line="240" w:lineRule="auto"/>
        <w:rPr>
          <w:rFonts w:eastAsia="Calibri" w:cstheme="minorHAnsi"/>
        </w:rPr>
      </w:pPr>
    </w:p>
    <w:p w14:paraId="1065FA4D" w14:textId="5FA962AB" w:rsidR="00694D65" w:rsidRPr="00694D65" w:rsidRDefault="00D2509A" w:rsidP="00694D65">
      <w:pPr>
        <w:spacing w:after="0" w:line="240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 1</w:t>
      </w:r>
      <w:r w:rsidR="00694D65" w:rsidRPr="00694D65">
        <w:rPr>
          <w:rFonts w:eastAsia="Calibri" w:cstheme="minorHAnsi"/>
          <w:b/>
        </w:rPr>
        <w:t>5. srpnja 2024.</w:t>
      </w:r>
    </w:p>
    <w:p w14:paraId="334016DE" w14:textId="77777777" w:rsidR="00694D65" w:rsidRPr="00694D65" w:rsidRDefault="00694D65" w:rsidP="00694D65">
      <w:pPr>
        <w:spacing w:after="0" w:line="240" w:lineRule="auto"/>
        <w:rPr>
          <w:rFonts w:eastAsia="Calibri" w:cstheme="minorHAnsi"/>
        </w:rPr>
      </w:pPr>
      <w:r w:rsidRPr="00694D65">
        <w:rPr>
          <w:rFonts w:eastAsia="Calibri" w:cstheme="minorHAnsi"/>
        </w:rPr>
        <w:t>FILIP PAVIĆ KVARTET</w:t>
      </w:r>
    </w:p>
    <w:p w14:paraId="3CBA13A5" w14:textId="77777777" w:rsidR="00694D65" w:rsidRPr="00694D65" w:rsidRDefault="00694D65" w:rsidP="00694D65">
      <w:pPr>
        <w:spacing w:after="0" w:line="240" w:lineRule="auto"/>
        <w:rPr>
          <w:rFonts w:eastAsia="Calibri" w:cstheme="minorHAnsi"/>
        </w:rPr>
      </w:pPr>
      <w:r w:rsidRPr="00694D65">
        <w:rPr>
          <w:rFonts w:eastAsia="Calibri" w:cstheme="minorHAnsi"/>
        </w:rPr>
        <w:t>Plato</w:t>
      </w:r>
    </w:p>
    <w:p w14:paraId="003B250C" w14:textId="77777777" w:rsidR="00D2509A" w:rsidRDefault="00D2509A" w:rsidP="00694D65">
      <w:pPr>
        <w:spacing w:after="0" w:line="240" w:lineRule="auto"/>
        <w:rPr>
          <w:rFonts w:eastAsia="Calibri" w:cstheme="minorHAnsi"/>
        </w:rPr>
      </w:pPr>
    </w:p>
    <w:p w14:paraId="48CB64EB" w14:textId="7D34D76B" w:rsidR="00694D65" w:rsidRPr="00694D65" w:rsidRDefault="00694D65" w:rsidP="00694D65">
      <w:pPr>
        <w:spacing w:after="0" w:line="240" w:lineRule="auto"/>
        <w:rPr>
          <w:rFonts w:eastAsia="Calibri" w:cstheme="minorHAnsi"/>
          <w:b/>
        </w:rPr>
      </w:pPr>
      <w:r w:rsidRPr="00694D65">
        <w:rPr>
          <w:rFonts w:eastAsia="Calibri" w:cstheme="minorHAnsi"/>
          <w:b/>
        </w:rPr>
        <w:t>18. srpnja 2024.</w:t>
      </w:r>
    </w:p>
    <w:p w14:paraId="3DEB7A1E" w14:textId="77777777" w:rsidR="00694D65" w:rsidRPr="00694D65" w:rsidRDefault="00694D65" w:rsidP="00694D65">
      <w:pPr>
        <w:spacing w:after="0" w:line="240" w:lineRule="auto"/>
        <w:rPr>
          <w:rFonts w:eastAsia="Calibri" w:cstheme="minorHAnsi"/>
        </w:rPr>
      </w:pPr>
      <w:r w:rsidRPr="00694D65">
        <w:rPr>
          <w:rFonts w:eastAsia="Calibri" w:cstheme="minorHAnsi"/>
        </w:rPr>
        <w:t>ZATVARANJE BRODSKOGA GLAZBENOGA LJETA</w:t>
      </w:r>
    </w:p>
    <w:p w14:paraId="0DB89636" w14:textId="77777777" w:rsidR="00694D65" w:rsidRPr="00694D65" w:rsidRDefault="00694D65" w:rsidP="00694D65">
      <w:pPr>
        <w:spacing w:after="0" w:line="240" w:lineRule="auto"/>
        <w:rPr>
          <w:rFonts w:eastAsia="Calibri" w:cstheme="minorHAnsi"/>
        </w:rPr>
      </w:pPr>
      <w:r w:rsidRPr="00694D65">
        <w:rPr>
          <w:rFonts w:eastAsia="Calibri" w:cstheme="minorHAnsi"/>
          <w:i/>
        </w:rPr>
        <w:t>BALKAN ZOO</w:t>
      </w:r>
      <w:r w:rsidRPr="00694D65">
        <w:rPr>
          <w:rFonts w:eastAsia="Calibri" w:cstheme="minorHAnsi"/>
        </w:rPr>
        <w:t xml:space="preserve"> ft. NINA ĆORIĆ </w:t>
      </w:r>
    </w:p>
    <w:p w14:paraId="7D6749C4" w14:textId="77777777" w:rsidR="00694D65" w:rsidRPr="00694D65" w:rsidRDefault="00694D65" w:rsidP="00694D65">
      <w:pPr>
        <w:spacing w:after="0" w:line="240" w:lineRule="auto"/>
        <w:rPr>
          <w:rFonts w:eastAsia="Calibri" w:cstheme="minorHAnsi"/>
        </w:rPr>
      </w:pPr>
      <w:r w:rsidRPr="00694D65">
        <w:rPr>
          <w:rFonts w:eastAsia="Calibri" w:cstheme="minorHAnsi"/>
        </w:rPr>
        <w:t xml:space="preserve">Plato </w:t>
      </w:r>
    </w:p>
    <w:p w14:paraId="400A3B9F" w14:textId="77777777" w:rsidR="00EC1E2E" w:rsidRDefault="00EC1E2E" w:rsidP="0073027A">
      <w:pPr>
        <w:spacing w:after="0" w:line="240" w:lineRule="auto"/>
        <w:rPr>
          <w:rFonts w:eastAsia="Calibri" w:cstheme="minorHAnsi"/>
        </w:rPr>
      </w:pPr>
    </w:p>
    <w:p w14:paraId="599FB6F0" w14:textId="77777777" w:rsidR="00EC1E2E" w:rsidRPr="00EC1E2E" w:rsidRDefault="00EC1E2E" w:rsidP="00EC1E2E">
      <w:pPr>
        <w:spacing w:after="0" w:line="240" w:lineRule="auto"/>
        <w:rPr>
          <w:b/>
        </w:rPr>
      </w:pPr>
      <w:r w:rsidRPr="00EC1E2E">
        <w:rPr>
          <w:b/>
        </w:rPr>
        <w:t>21. DANI PLESA u čast Miji Čorak Slavenskoj  (5. – 12. listopada 2024.)</w:t>
      </w:r>
    </w:p>
    <w:p w14:paraId="5F3A03A1" w14:textId="77777777" w:rsidR="00EC1E2E" w:rsidRPr="00EC1E2E" w:rsidRDefault="00EC1E2E" w:rsidP="00EC1E2E">
      <w:pPr>
        <w:spacing w:after="0" w:line="240" w:lineRule="auto"/>
      </w:pPr>
    </w:p>
    <w:p w14:paraId="4EA6244D" w14:textId="03CD7BBF" w:rsidR="00EC1E2E" w:rsidRPr="00EC1E2E" w:rsidRDefault="00EC1E2E" w:rsidP="00EC1E2E">
      <w:pPr>
        <w:spacing w:after="0" w:line="240" w:lineRule="auto"/>
        <w:rPr>
          <w:b/>
          <w:bCs/>
        </w:rPr>
      </w:pPr>
      <w:r w:rsidRPr="00EC1E2E">
        <w:rPr>
          <w:b/>
          <w:bCs/>
        </w:rPr>
        <w:t>5. listopada 2024.</w:t>
      </w:r>
      <w:r w:rsidRPr="00EC1E2E">
        <w:rPr>
          <w:b/>
        </w:rPr>
        <w:tab/>
      </w:r>
    </w:p>
    <w:p w14:paraId="56CB867F" w14:textId="77777777" w:rsidR="00EC1E2E" w:rsidRPr="00EC1E2E" w:rsidRDefault="00EC1E2E" w:rsidP="00EC1E2E">
      <w:pPr>
        <w:spacing w:after="0" w:line="240" w:lineRule="auto"/>
      </w:pPr>
      <w:r w:rsidRPr="00EC1E2E">
        <w:t>Izložba</w:t>
      </w:r>
    </w:p>
    <w:p w14:paraId="58F39EE3" w14:textId="77777777" w:rsidR="00EC1E2E" w:rsidRPr="00EC1E2E" w:rsidRDefault="00EC1E2E" w:rsidP="00EC1E2E">
      <w:pPr>
        <w:spacing w:after="0" w:line="240" w:lineRule="auto"/>
      </w:pPr>
      <w:r w:rsidRPr="00EC1E2E">
        <w:rPr>
          <w:bCs/>
        </w:rPr>
        <w:t>20 GODINA MANIFESTACIJE DANI PLESA U ČAST MIJI ČORAK SLAVENSKOJ</w:t>
      </w:r>
    </w:p>
    <w:p w14:paraId="152341C2" w14:textId="77777777" w:rsidR="00EC1E2E" w:rsidRPr="00EC1E2E" w:rsidRDefault="00EC1E2E" w:rsidP="00EC1E2E">
      <w:pPr>
        <w:spacing w:after="0" w:line="240" w:lineRule="auto"/>
      </w:pPr>
      <w:r w:rsidRPr="00EC1E2E">
        <w:t>Državni arhiv u Slavonskom Brodu</w:t>
      </w:r>
    </w:p>
    <w:p w14:paraId="763CEDB0" w14:textId="77777777" w:rsidR="00EC1E2E" w:rsidRDefault="00EC1E2E" w:rsidP="00EC1E2E">
      <w:pPr>
        <w:spacing w:after="0" w:line="240" w:lineRule="auto"/>
      </w:pPr>
    </w:p>
    <w:p w14:paraId="5161DA3B" w14:textId="77777777" w:rsidR="00EC1E2E" w:rsidRPr="00EC1E2E" w:rsidRDefault="00EC1E2E" w:rsidP="00EC1E2E">
      <w:pPr>
        <w:spacing w:after="0" w:line="240" w:lineRule="auto"/>
      </w:pPr>
      <w:r w:rsidRPr="00EC1E2E">
        <w:rPr>
          <w:bCs/>
        </w:rPr>
        <w:t>Polaganje vijenca kod spomenika Mije Čorak Slavenske</w:t>
      </w:r>
    </w:p>
    <w:p w14:paraId="31FDD9D5" w14:textId="77777777" w:rsidR="00EC1E2E" w:rsidRPr="00EC1E2E" w:rsidRDefault="00EC1E2E" w:rsidP="00EC1E2E">
      <w:pPr>
        <w:spacing w:after="0" w:line="240" w:lineRule="auto"/>
      </w:pPr>
      <w:r w:rsidRPr="00EC1E2E">
        <w:t>Trg Stjepana Miletića 12</w:t>
      </w:r>
    </w:p>
    <w:p w14:paraId="1A7764D6" w14:textId="77777777" w:rsidR="00EC1E2E" w:rsidRDefault="00EC1E2E" w:rsidP="00EC1E2E">
      <w:pPr>
        <w:spacing w:after="0" w:line="240" w:lineRule="auto"/>
      </w:pPr>
    </w:p>
    <w:p w14:paraId="24D3E27F" w14:textId="77777777" w:rsidR="00EC1E2E" w:rsidRPr="00EC1E2E" w:rsidRDefault="00EC1E2E" w:rsidP="00EC1E2E">
      <w:pPr>
        <w:spacing w:after="0" w:line="240" w:lineRule="auto"/>
      </w:pPr>
      <w:r w:rsidRPr="00EC1E2E">
        <w:rPr>
          <w:bCs/>
        </w:rPr>
        <w:t xml:space="preserve">Balet </w:t>
      </w:r>
      <w:r w:rsidRPr="00EC1E2E">
        <w:rPr>
          <w:bCs/>
          <w:i/>
          <w:iCs/>
        </w:rPr>
        <w:t>MOONWALK</w:t>
      </w:r>
    </w:p>
    <w:p w14:paraId="6FA4E439" w14:textId="77777777" w:rsidR="00EC1E2E" w:rsidRPr="00EC1E2E" w:rsidRDefault="00EC1E2E" w:rsidP="00EC1E2E">
      <w:pPr>
        <w:spacing w:after="0" w:line="240" w:lineRule="auto"/>
      </w:pPr>
      <w:r w:rsidRPr="00EC1E2E">
        <w:t>Europa Ballett, Europaballett St. Pölten, Austrija</w:t>
      </w:r>
    </w:p>
    <w:p w14:paraId="23D4407E" w14:textId="77777777" w:rsidR="00EC1E2E" w:rsidRPr="00EC1E2E" w:rsidRDefault="00EC1E2E" w:rsidP="00EC1E2E">
      <w:pPr>
        <w:spacing w:after="0" w:line="240" w:lineRule="auto"/>
      </w:pPr>
      <w:r w:rsidRPr="00EC1E2E">
        <w:t>Glazbena škola Slavonski Brod</w:t>
      </w:r>
    </w:p>
    <w:p w14:paraId="20BAD6E6" w14:textId="77777777" w:rsidR="00EC1E2E" w:rsidRPr="00EC1E2E" w:rsidRDefault="00EC1E2E" w:rsidP="00EC1E2E">
      <w:pPr>
        <w:spacing w:after="0" w:line="240" w:lineRule="auto"/>
      </w:pPr>
    </w:p>
    <w:p w14:paraId="3AD30714" w14:textId="71642ECB" w:rsidR="00EC1E2E" w:rsidRPr="00EC1E2E" w:rsidRDefault="00EC1E2E" w:rsidP="00EC1E2E">
      <w:pPr>
        <w:spacing w:after="0" w:line="240" w:lineRule="auto"/>
        <w:rPr>
          <w:b/>
        </w:rPr>
      </w:pPr>
      <w:r w:rsidRPr="00EC1E2E">
        <w:rPr>
          <w:b/>
        </w:rPr>
        <w:t>7. listopada 2024.</w:t>
      </w:r>
    </w:p>
    <w:p w14:paraId="7CBC4A4F" w14:textId="77777777" w:rsidR="00EC1E2E" w:rsidRPr="00EC1E2E" w:rsidRDefault="00EC1E2E" w:rsidP="00EC1E2E">
      <w:pPr>
        <w:spacing w:after="0" w:line="240" w:lineRule="auto"/>
      </w:pPr>
      <w:r w:rsidRPr="00EC1E2E">
        <w:t xml:space="preserve">Plesna predstava </w:t>
      </w:r>
      <w:r w:rsidRPr="00EC1E2E">
        <w:rPr>
          <w:i/>
          <w:iCs/>
        </w:rPr>
        <w:t>KAP NA DLANU</w:t>
      </w:r>
    </w:p>
    <w:p w14:paraId="5E7BAA10" w14:textId="77777777" w:rsidR="00EC1E2E" w:rsidRPr="00EC1E2E" w:rsidRDefault="00EC1E2E" w:rsidP="00EC1E2E">
      <w:pPr>
        <w:spacing w:after="0" w:line="240" w:lineRule="auto"/>
      </w:pPr>
      <w:r w:rsidRPr="00EC1E2E">
        <w:t xml:space="preserve">Umjetnička organizacija </w:t>
      </w:r>
      <w:r w:rsidRPr="00EC1E2E">
        <w:rPr>
          <w:i/>
          <w:iCs/>
        </w:rPr>
        <w:t>Irida</w:t>
      </w:r>
    </w:p>
    <w:p w14:paraId="49382145" w14:textId="77777777" w:rsidR="00EC1E2E" w:rsidRPr="00EC1E2E" w:rsidRDefault="00EC1E2E" w:rsidP="00EC1E2E">
      <w:pPr>
        <w:spacing w:after="0" w:line="240" w:lineRule="auto"/>
      </w:pPr>
      <w:r w:rsidRPr="00EC1E2E">
        <w:t>Centar mladih Slavonski Brod</w:t>
      </w:r>
    </w:p>
    <w:p w14:paraId="09613EC5" w14:textId="77777777" w:rsidR="00EC1E2E" w:rsidRPr="00EC1E2E" w:rsidRDefault="00EC1E2E" w:rsidP="00EC1E2E">
      <w:pPr>
        <w:spacing w:after="0" w:line="240" w:lineRule="auto"/>
      </w:pPr>
    </w:p>
    <w:p w14:paraId="72B1B1DA" w14:textId="2B6425C5" w:rsidR="00EC1E2E" w:rsidRPr="00EC1E2E" w:rsidRDefault="00EC1E2E" w:rsidP="00EC1E2E">
      <w:pPr>
        <w:spacing w:after="0" w:line="240" w:lineRule="auto"/>
        <w:rPr>
          <w:b/>
          <w:bCs/>
        </w:rPr>
      </w:pPr>
      <w:r w:rsidRPr="00EC1E2E">
        <w:rPr>
          <w:b/>
          <w:bCs/>
        </w:rPr>
        <w:t>8. listopada 2024.</w:t>
      </w:r>
    </w:p>
    <w:p w14:paraId="0D3ADEE8" w14:textId="4DB18B78" w:rsidR="00EC1E2E" w:rsidRPr="00EC1E2E" w:rsidRDefault="00EC1E2E" w:rsidP="00EC1E2E">
      <w:pPr>
        <w:spacing w:after="0" w:line="240" w:lineRule="auto"/>
      </w:pPr>
      <w:r w:rsidRPr="00EC1E2E">
        <w:rPr>
          <w:bCs/>
        </w:rPr>
        <w:t xml:space="preserve">Plesna radionica </w:t>
      </w:r>
      <w:r w:rsidRPr="00EC1E2E">
        <w:rPr>
          <w:bCs/>
          <w:i/>
          <w:iCs/>
        </w:rPr>
        <w:t>ČAROLIJA PLESNIH POKRETA</w:t>
      </w:r>
    </w:p>
    <w:p w14:paraId="26862ADF" w14:textId="77777777" w:rsidR="00EC1E2E" w:rsidRPr="00EC1E2E" w:rsidRDefault="00EC1E2E" w:rsidP="00EC1E2E">
      <w:pPr>
        <w:spacing w:after="0" w:line="240" w:lineRule="auto"/>
      </w:pPr>
      <w:r w:rsidRPr="00EC1E2E">
        <w:t xml:space="preserve">Studio za moderni i klasični ples </w:t>
      </w:r>
      <w:r w:rsidRPr="00EC1E2E">
        <w:rPr>
          <w:i/>
          <w:iCs/>
        </w:rPr>
        <w:t>Brodski leptirići</w:t>
      </w:r>
    </w:p>
    <w:p w14:paraId="04277685" w14:textId="77777777" w:rsidR="00EC1E2E" w:rsidRPr="00EC1E2E" w:rsidRDefault="00EC1E2E" w:rsidP="00EC1E2E">
      <w:pPr>
        <w:spacing w:after="0" w:line="240" w:lineRule="auto"/>
      </w:pPr>
      <w:r w:rsidRPr="00EC1E2E">
        <w:t>Plato</w:t>
      </w:r>
    </w:p>
    <w:p w14:paraId="78FA870F" w14:textId="77777777" w:rsidR="00EC1E2E" w:rsidRPr="00EC1E2E" w:rsidRDefault="00EC1E2E" w:rsidP="00EC1E2E">
      <w:pPr>
        <w:spacing w:after="0" w:line="240" w:lineRule="auto"/>
        <w:rPr>
          <w:bCs/>
        </w:rPr>
      </w:pPr>
    </w:p>
    <w:p w14:paraId="3E1C33E0" w14:textId="2F40534F" w:rsidR="00EC1E2E" w:rsidRPr="00EC1E2E" w:rsidRDefault="00EC1E2E" w:rsidP="00EC1E2E">
      <w:pPr>
        <w:spacing w:after="0" w:line="240" w:lineRule="auto"/>
        <w:rPr>
          <w:b/>
          <w:bCs/>
        </w:rPr>
      </w:pPr>
      <w:r w:rsidRPr="00EC1E2E">
        <w:rPr>
          <w:b/>
          <w:bCs/>
        </w:rPr>
        <w:t>9. listopada 2024.</w:t>
      </w:r>
    </w:p>
    <w:p w14:paraId="7F26961A" w14:textId="77777777" w:rsidR="00EC1E2E" w:rsidRPr="00EC1E2E" w:rsidRDefault="00EC1E2E" w:rsidP="00EC1E2E">
      <w:pPr>
        <w:spacing w:after="0" w:line="240" w:lineRule="auto"/>
      </w:pPr>
      <w:r w:rsidRPr="00EC1E2E">
        <w:rPr>
          <w:bCs/>
        </w:rPr>
        <w:t xml:space="preserve">Koncertno-plesna predstava </w:t>
      </w:r>
      <w:r w:rsidRPr="00EC1E2E">
        <w:rPr>
          <w:bCs/>
          <w:i/>
          <w:iCs/>
        </w:rPr>
        <w:t>DA SAM JA KONTESA DORA</w:t>
      </w:r>
    </w:p>
    <w:p w14:paraId="0659551E" w14:textId="77777777" w:rsidR="00EC1E2E" w:rsidRPr="00EC1E2E" w:rsidRDefault="00EC1E2E" w:rsidP="00EC1E2E">
      <w:pPr>
        <w:spacing w:after="0" w:line="240" w:lineRule="auto"/>
      </w:pPr>
      <w:r w:rsidRPr="00EC1E2E">
        <w:t>Zagrebačka filharmonija</w:t>
      </w:r>
    </w:p>
    <w:p w14:paraId="2C230224" w14:textId="77777777" w:rsidR="00EC1E2E" w:rsidRDefault="00EC1E2E" w:rsidP="00EC1E2E">
      <w:pPr>
        <w:spacing w:after="0" w:line="240" w:lineRule="auto"/>
      </w:pPr>
      <w:r w:rsidRPr="00EC1E2E">
        <w:t>Glazbena škola Slavonski Brod</w:t>
      </w:r>
    </w:p>
    <w:p w14:paraId="35A959A0" w14:textId="77777777" w:rsidR="003B3973" w:rsidRPr="00EC1E2E" w:rsidRDefault="003B3973" w:rsidP="00EC1E2E">
      <w:pPr>
        <w:spacing w:after="0" w:line="240" w:lineRule="auto"/>
      </w:pPr>
    </w:p>
    <w:p w14:paraId="5615F94A" w14:textId="77777777" w:rsidR="00EC1E2E" w:rsidRDefault="00EC1E2E" w:rsidP="00EC1E2E">
      <w:pPr>
        <w:spacing w:after="0" w:line="240" w:lineRule="auto"/>
      </w:pPr>
    </w:p>
    <w:p w14:paraId="2B820F41" w14:textId="77777777" w:rsidR="00FB1F73" w:rsidRPr="00EC1E2E" w:rsidRDefault="00FB1F73" w:rsidP="00EC1E2E">
      <w:pPr>
        <w:spacing w:after="0" w:line="240" w:lineRule="auto"/>
      </w:pPr>
    </w:p>
    <w:p w14:paraId="24098066" w14:textId="51C8D9EF" w:rsidR="00EC1E2E" w:rsidRPr="00EC1E2E" w:rsidRDefault="00EC1E2E" w:rsidP="00EC1E2E">
      <w:pPr>
        <w:spacing w:after="0" w:line="240" w:lineRule="auto"/>
        <w:rPr>
          <w:b/>
          <w:bCs/>
        </w:rPr>
      </w:pPr>
      <w:r w:rsidRPr="00EC1E2E">
        <w:rPr>
          <w:b/>
          <w:bCs/>
        </w:rPr>
        <w:lastRenderedPageBreak/>
        <w:t>10. listopada 2024.</w:t>
      </w:r>
    </w:p>
    <w:p w14:paraId="6D414134" w14:textId="77777777" w:rsidR="00EC1E2E" w:rsidRPr="00EC1E2E" w:rsidRDefault="00EC1E2E" w:rsidP="00EC1E2E">
      <w:pPr>
        <w:spacing w:after="0" w:line="240" w:lineRule="auto"/>
        <w:rPr>
          <w:bCs/>
        </w:rPr>
      </w:pPr>
      <w:r w:rsidRPr="00EC1E2E">
        <w:rPr>
          <w:bCs/>
        </w:rPr>
        <w:t xml:space="preserve">Plesna predstava </w:t>
      </w:r>
      <w:r w:rsidRPr="00EC1E2E">
        <w:rPr>
          <w:bCs/>
          <w:i/>
          <w:iCs/>
        </w:rPr>
        <w:t>TOGETHER WE ARE²</w:t>
      </w:r>
    </w:p>
    <w:p w14:paraId="7B6F4865" w14:textId="77777777" w:rsidR="00EC1E2E" w:rsidRPr="00EC1E2E" w:rsidRDefault="00EC1E2E" w:rsidP="00EC1E2E">
      <w:pPr>
        <w:spacing w:after="0" w:line="240" w:lineRule="auto"/>
      </w:pPr>
      <w:r w:rsidRPr="00EC1E2E">
        <w:t>Koraljka Begović, Nastasja Štefanić Kralj i Bojan Gagić</w:t>
      </w:r>
    </w:p>
    <w:p w14:paraId="77394918" w14:textId="77777777" w:rsidR="00EC1E2E" w:rsidRPr="00EC1E2E" w:rsidRDefault="00EC1E2E" w:rsidP="00EC1E2E">
      <w:pPr>
        <w:spacing w:after="0" w:line="240" w:lineRule="auto"/>
      </w:pPr>
      <w:r w:rsidRPr="00EC1E2E">
        <w:t>Centar mladih Slavonski Brod</w:t>
      </w:r>
    </w:p>
    <w:p w14:paraId="02AF5F0C" w14:textId="77777777" w:rsidR="00EC1E2E" w:rsidRPr="00EC1E2E" w:rsidRDefault="00EC1E2E" w:rsidP="00EC1E2E">
      <w:pPr>
        <w:spacing w:after="0" w:line="240" w:lineRule="auto"/>
        <w:rPr>
          <w:b/>
        </w:rPr>
      </w:pPr>
    </w:p>
    <w:p w14:paraId="0A9FE663" w14:textId="215D96AB" w:rsidR="00EC1E2E" w:rsidRPr="00EC1E2E" w:rsidRDefault="00EC1E2E" w:rsidP="00EC1E2E">
      <w:pPr>
        <w:spacing w:after="0" w:line="240" w:lineRule="auto"/>
        <w:rPr>
          <w:b/>
          <w:bCs/>
        </w:rPr>
      </w:pPr>
      <w:r w:rsidRPr="00EC1E2E">
        <w:rPr>
          <w:b/>
          <w:bCs/>
        </w:rPr>
        <w:t>12. listopada 2024.</w:t>
      </w:r>
    </w:p>
    <w:p w14:paraId="335619C4" w14:textId="77777777" w:rsidR="00EC1E2E" w:rsidRPr="00EC1E2E" w:rsidRDefault="00EC1E2E" w:rsidP="00EC1E2E">
      <w:pPr>
        <w:spacing w:after="0" w:line="240" w:lineRule="auto"/>
        <w:rPr>
          <w:i/>
          <w:iCs/>
        </w:rPr>
      </w:pPr>
      <w:r w:rsidRPr="00EC1E2E">
        <w:t xml:space="preserve">Inicijativa </w:t>
      </w:r>
      <w:r w:rsidRPr="00EC1E2E">
        <w:rPr>
          <w:i/>
          <w:iCs/>
        </w:rPr>
        <w:t>MOVING SPACES</w:t>
      </w:r>
    </w:p>
    <w:p w14:paraId="092737B8" w14:textId="77777777" w:rsidR="00EC1E2E" w:rsidRPr="00EC1E2E" w:rsidRDefault="00EC1E2E" w:rsidP="00EC1E2E">
      <w:pPr>
        <w:spacing w:after="0" w:line="240" w:lineRule="auto"/>
      </w:pPr>
    </w:p>
    <w:p w14:paraId="1D8CAF18" w14:textId="77777777" w:rsidR="00EC1E2E" w:rsidRPr="00EC1E2E" w:rsidRDefault="00EC1E2E" w:rsidP="00EC1E2E">
      <w:pPr>
        <w:spacing w:after="0" w:line="240" w:lineRule="auto"/>
      </w:pPr>
      <w:r w:rsidRPr="00EC1E2E">
        <w:rPr>
          <w:bCs/>
        </w:rPr>
        <w:t>RADIONICA SUVREMENOG PLESA</w:t>
      </w:r>
    </w:p>
    <w:p w14:paraId="3925FD64" w14:textId="77777777" w:rsidR="00EC1E2E" w:rsidRPr="00EC1E2E" w:rsidRDefault="00EC1E2E" w:rsidP="00EC1E2E">
      <w:pPr>
        <w:spacing w:after="0" w:line="240" w:lineRule="auto"/>
      </w:pPr>
      <w:r w:rsidRPr="00EC1E2E">
        <w:t>voditeljica Nastasja Štefanić Kralj</w:t>
      </w:r>
    </w:p>
    <w:p w14:paraId="0176BEB9" w14:textId="77777777" w:rsidR="00EC1E2E" w:rsidRPr="00EC1E2E" w:rsidRDefault="00EC1E2E" w:rsidP="00EC1E2E">
      <w:pPr>
        <w:spacing w:after="0" w:line="240" w:lineRule="auto"/>
      </w:pPr>
      <w:r w:rsidRPr="00EC1E2E">
        <w:t>Plato</w:t>
      </w:r>
    </w:p>
    <w:p w14:paraId="437F6712" w14:textId="77777777" w:rsidR="00EC1E2E" w:rsidRPr="00EC1E2E" w:rsidRDefault="00EC1E2E" w:rsidP="00EC1E2E">
      <w:pPr>
        <w:spacing w:after="0" w:line="240" w:lineRule="auto"/>
      </w:pPr>
    </w:p>
    <w:p w14:paraId="237FB9B1" w14:textId="77777777" w:rsidR="00EC1E2E" w:rsidRPr="00EC1E2E" w:rsidRDefault="00EC1E2E" w:rsidP="00EC1E2E">
      <w:pPr>
        <w:spacing w:after="0" w:line="240" w:lineRule="auto"/>
        <w:rPr>
          <w:bCs/>
          <w:color w:val="FF0000"/>
        </w:rPr>
      </w:pPr>
      <w:r w:rsidRPr="00EC1E2E">
        <w:rPr>
          <w:bCs/>
        </w:rPr>
        <w:t>PERFORMANS</w:t>
      </w:r>
    </w:p>
    <w:p w14:paraId="76036DCD" w14:textId="77777777" w:rsidR="00EC1E2E" w:rsidRPr="00EC1E2E" w:rsidRDefault="00EC1E2E" w:rsidP="00EC1E2E">
      <w:pPr>
        <w:spacing w:after="0" w:line="240" w:lineRule="auto"/>
      </w:pPr>
      <w:r w:rsidRPr="00EC1E2E">
        <w:t xml:space="preserve">Izvode: Veronika Galović i Mirna Sečić  </w:t>
      </w:r>
    </w:p>
    <w:p w14:paraId="7C983BA5" w14:textId="77777777" w:rsidR="00EC1E2E" w:rsidRPr="00EC1E2E" w:rsidRDefault="00EC1E2E" w:rsidP="00EC1E2E">
      <w:pPr>
        <w:spacing w:after="0" w:line="240" w:lineRule="auto"/>
      </w:pPr>
      <w:r w:rsidRPr="00EC1E2E">
        <w:t>Granik na Savi, Vidikovac (kod Mjerne postaje Slavonski Brod 2)</w:t>
      </w:r>
    </w:p>
    <w:p w14:paraId="7735119D" w14:textId="77777777" w:rsidR="00EC1E2E" w:rsidRPr="00EC1E2E" w:rsidRDefault="00EC1E2E" w:rsidP="00EC1E2E">
      <w:pPr>
        <w:spacing w:after="0" w:line="240" w:lineRule="auto"/>
      </w:pPr>
    </w:p>
    <w:p w14:paraId="57322A33" w14:textId="77777777" w:rsidR="00EC1E2E" w:rsidRPr="00EC1E2E" w:rsidRDefault="00EC1E2E" w:rsidP="00EC1E2E">
      <w:pPr>
        <w:spacing w:after="0" w:line="240" w:lineRule="auto"/>
      </w:pPr>
      <w:r w:rsidRPr="00EC1E2E">
        <w:rPr>
          <w:bCs/>
        </w:rPr>
        <w:t>PERFORMANS</w:t>
      </w:r>
    </w:p>
    <w:p w14:paraId="3A89DB6B" w14:textId="77777777" w:rsidR="00EC1E2E" w:rsidRPr="00EC1E2E" w:rsidRDefault="00EC1E2E" w:rsidP="00EC1E2E">
      <w:pPr>
        <w:spacing w:after="0" w:line="240" w:lineRule="auto"/>
      </w:pPr>
      <w:r w:rsidRPr="00EC1E2E">
        <w:t>Izvodi: Nina Kovačević; Instalacija: Marina Bauer</w:t>
      </w:r>
    </w:p>
    <w:p w14:paraId="55B35922" w14:textId="77777777" w:rsidR="00EC1E2E" w:rsidRPr="00EC1E2E" w:rsidRDefault="00EC1E2E" w:rsidP="00EC1E2E">
      <w:pPr>
        <w:spacing w:after="0" w:line="240" w:lineRule="auto"/>
      </w:pPr>
      <w:r w:rsidRPr="00EC1E2E">
        <w:t>Prostor ispred Galerije Ružić u Tvrđavi Brod</w:t>
      </w:r>
    </w:p>
    <w:p w14:paraId="5C6F4F35" w14:textId="77777777" w:rsidR="00EC1E2E" w:rsidRPr="00EC1E2E" w:rsidRDefault="00EC1E2E" w:rsidP="00EC1E2E">
      <w:pPr>
        <w:spacing w:after="0" w:line="240" w:lineRule="auto"/>
      </w:pPr>
    </w:p>
    <w:p w14:paraId="3ABFE1A6" w14:textId="77777777" w:rsidR="00EC1E2E" w:rsidRPr="00EC1E2E" w:rsidRDefault="00EC1E2E" w:rsidP="00EC1E2E">
      <w:pPr>
        <w:spacing w:after="0" w:line="240" w:lineRule="auto"/>
        <w:rPr>
          <w:bCs/>
        </w:rPr>
      </w:pPr>
      <w:r w:rsidRPr="00EC1E2E">
        <w:rPr>
          <w:bCs/>
        </w:rPr>
        <w:t xml:space="preserve">Projekcija filma </w:t>
      </w:r>
      <w:r w:rsidRPr="00EC1E2E">
        <w:rPr>
          <w:bCs/>
          <w:i/>
          <w:iCs/>
        </w:rPr>
        <w:t>DANI PLESA '23./'24.</w:t>
      </w:r>
    </w:p>
    <w:p w14:paraId="46FE2C57" w14:textId="292934C5" w:rsidR="003E5E6A" w:rsidRDefault="00EC1E2E" w:rsidP="00C80812">
      <w:pPr>
        <w:spacing w:after="0" w:line="240" w:lineRule="auto"/>
      </w:pPr>
      <w:r>
        <w:t>Galerija Ružić</w:t>
      </w:r>
    </w:p>
    <w:p w14:paraId="1FF7E897" w14:textId="77777777" w:rsidR="00396695" w:rsidRPr="000C756A" w:rsidRDefault="00396695" w:rsidP="00C80812">
      <w:pPr>
        <w:spacing w:after="0" w:line="240" w:lineRule="auto"/>
        <w:rPr>
          <w:rFonts w:cstheme="minorHAnsi"/>
        </w:rPr>
      </w:pPr>
    </w:p>
    <w:p w14:paraId="04A29A50" w14:textId="77777777" w:rsidR="00396695" w:rsidRPr="000C756A" w:rsidRDefault="00396695" w:rsidP="00396695">
      <w:pPr>
        <w:spacing w:after="0" w:line="240" w:lineRule="auto"/>
        <w:ind w:firstLine="360"/>
        <w:rPr>
          <w:rFonts w:cstheme="minorHAnsi"/>
        </w:rPr>
      </w:pPr>
      <w:r w:rsidRPr="000C756A">
        <w:rPr>
          <w:rFonts w:cstheme="minorHAnsi"/>
          <w:b/>
        </w:rPr>
        <w:t xml:space="preserve">2.   </w:t>
      </w:r>
      <w:r w:rsidRPr="000C756A">
        <w:rPr>
          <w:rFonts w:cstheme="minorHAnsi"/>
        </w:rPr>
        <w:t xml:space="preserve"> </w:t>
      </w:r>
      <w:r w:rsidRPr="000C756A">
        <w:rPr>
          <w:rFonts w:cstheme="minorHAnsi"/>
          <w:b/>
          <w:u w:val="single"/>
        </w:rPr>
        <w:t>PROGRAMI U KOJIMA JE USTANOVA BILA SUORGANIZATOR</w:t>
      </w:r>
    </w:p>
    <w:p w14:paraId="6D069E0A" w14:textId="77777777" w:rsidR="00C80812" w:rsidRPr="000C756A" w:rsidRDefault="00C80812" w:rsidP="00E00F03">
      <w:pPr>
        <w:spacing w:after="0" w:line="240" w:lineRule="auto"/>
        <w:rPr>
          <w:rFonts w:eastAsia="Calibri" w:cstheme="minorHAnsi"/>
          <w:b/>
        </w:rPr>
      </w:pPr>
    </w:p>
    <w:p w14:paraId="31E9E191" w14:textId="77777777" w:rsidR="00C74AA0" w:rsidRPr="000C756A" w:rsidRDefault="00C74AA0" w:rsidP="00D1047D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26. veljače 2024.</w:t>
      </w:r>
    </w:p>
    <w:p w14:paraId="747F3BEF" w14:textId="77777777" w:rsidR="00C74AA0" w:rsidRPr="000C756A" w:rsidRDefault="00C74AA0" w:rsidP="00D1047D">
      <w:pPr>
        <w:spacing w:after="0" w:line="240" w:lineRule="auto"/>
        <w:rPr>
          <w:rFonts w:cstheme="minorHAnsi"/>
          <w:iCs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Predstavljanje programa </w:t>
      </w:r>
      <w:r w:rsidRPr="000C756A">
        <w:rPr>
          <w:rFonts w:cstheme="minorHAnsi"/>
          <w:iCs/>
          <w:color w:val="000000" w:themeColor="text1"/>
        </w:rPr>
        <w:t>manifestacije U svijetu bajki…</w:t>
      </w:r>
    </w:p>
    <w:p w14:paraId="502B2BDF" w14:textId="5DEBBD9E" w:rsidR="00C74AA0" w:rsidRPr="000C756A" w:rsidRDefault="00A1196F" w:rsidP="00D1047D">
      <w:pPr>
        <w:spacing w:after="0" w:line="240" w:lineRule="auto"/>
        <w:rPr>
          <w:rFonts w:cstheme="minorHAnsi"/>
          <w:i/>
          <w:color w:val="000000" w:themeColor="text1"/>
        </w:rPr>
      </w:pPr>
      <w:r>
        <w:rPr>
          <w:rFonts w:cstheme="minorHAnsi"/>
          <w:color w:val="000000" w:themeColor="text1"/>
        </w:rPr>
        <w:t xml:space="preserve">Ulomak iz glazbeno-scenske čarolije </w:t>
      </w:r>
      <w:r w:rsidR="00C74AA0" w:rsidRPr="000C756A">
        <w:rPr>
          <w:rFonts w:cstheme="minorHAnsi"/>
          <w:i/>
          <w:color w:val="000000" w:themeColor="text1"/>
        </w:rPr>
        <w:t>RIBAR PALUNKO I NJEGOVA ŽENA</w:t>
      </w:r>
    </w:p>
    <w:p w14:paraId="233EE128" w14:textId="20331200" w:rsidR="00FB5AF8" w:rsidRPr="000C756A" w:rsidRDefault="00E17964" w:rsidP="00D1047D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Organizator: </w:t>
      </w:r>
      <w:r w:rsidR="00FB5AF8" w:rsidRPr="000C756A">
        <w:rPr>
          <w:rFonts w:cstheme="minorHAnsi"/>
          <w:color w:val="000000" w:themeColor="text1"/>
        </w:rPr>
        <w:t>Grad Slavonski Brod</w:t>
      </w:r>
    </w:p>
    <w:p w14:paraId="3E507886" w14:textId="77777777" w:rsidR="00C74AA0" w:rsidRPr="000C756A" w:rsidRDefault="006A3EBE" w:rsidP="00C74AA0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Interpretacijski</w:t>
      </w:r>
      <w:r w:rsidR="009F7981" w:rsidRPr="000C756A">
        <w:rPr>
          <w:rFonts w:cstheme="minorHAnsi"/>
          <w:color w:val="000000" w:themeColor="text1"/>
        </w:rPr>
        <w:t xml:space="preserve"> centar </w:t>
      </w:r>
      <w:r w:rsidR="009F7981" w:rsidRPr="000C756A">
        <w:rPr>
          <w:rFonts w:cstheme="minorHAnsi"/>
          <w:i/>
          <w:color w:val="000000" w:themeColor="text1"/>
        </w:rPr>
        <w:t>Ivana Brlić-Mažuranić</w:t>
      </w:r>
    </w:p>
    <w:p w14:paraId="302C80FA" w14:textId="77777777" w:rsidR="00C74AA0" w:rsidRPr="000C756A" w:rsidRDefault="00C74AA0" w:rsidP="00D1047D">
      <w:pPr>
        <w:spacing w:after="0" w:line="240" w:lineRule="auto"/>
        <w:rPr>
          <w:rFonts w:cstheme="minorHAnsi"/>
          <w:color w:val="000000" w:themeColor="text1"/>
        </w:rPr>
      </w:pPr>
    </w:p>
    <w:p w14:paraId="365CB78F" w14:textId="77777777" w:rsidR="00D1047D" w:rsidRPr="000C756A" w:rsidRDefault="00D1047D" w:rsidP="00D1047D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21. ožujka 2024.</w:t>
      </w:r>
    </w:p>
    <w:p w14:paraId="1DFAC065" w14:textId="7A3D1F49" w:rsidR="00D1047D" w:rsidRPr="000C756A" w:rsidRDefault="00274155" w:rsidP="00D1047D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SVEČANOST PROGLAŠENJA NAJUSPJEŠNIJIH SPORTSKIH UDRUGA</w:t>
      </w:r>
      <w:r w:rsidR="00D1047D" w:rsidRPr="000C756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I POJEDINACA</w:t>
      </w:r>
      <w:r w:rsidR="00D1047D" w:rsidRPr="000C756A">
        <w:rPr>
          <w:rFonts w:cstheme="minorHAnsi"/>
          <w:color w:val="000000" w:themeColor="text1"/>
        </w:rPr>
        <w:t xml:space="preserve"> 2023.</w:t>
      </w:r>
    </w:p>
    <w:p w14:paraId="37B39532" w14:textId="77777777" w:rsidR="00D1047D" w:rsidRPr="000C756A" w:rsidRDefault="00D1047D" w:rsidP="00D1047D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Organizator: Zajednica sportskih udruga Grada Slavonskog Brod</w:t>
      </w:r>
    </w:p>
    <w:p w14:paraId="7F6F62F8" w14:textId="77777777" w:rsidR="00D1047D" w:rsidRPr="000C756A" w:rsidRDefault="00D1047D" w:rsidP="00D1047D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6F34D30E" w14:textId="77777777" w:rsidR="00D1047D" w:rsidRPr="000C756A" w:rsidRDefault="00D1047D" w:rsidP="00E00F03">
      <w:pPr>
        <w:spacing w:after="0" w:line="240" w:lineRule="auto"/>
        <w:rPr>
          <w:rFonts w:eastAsia="Calibri" w:cstheme="minorHAnsi"/>
          <w:b/>
        </w:rPr>
      </w:pPr>
    </w:p>
    <w:p w14:paraId="5891AFCE" w14:textId="77777777" w:rsidR="00182BF1" w:rsidRPr="000C756A" w:rsidRDefault="00182BF1" w:rsidP="00182BF1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27. ožujka 2024.</w:t>
      </w:r>
    </w:p>
    <w:p w14:paraId="68124514" w14:textId="77777777" w:rsidR="00182BF1" w:rsidRPr="000C756A" w:rsidRDefault="00182BF1" w:rsidP="00182BF1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Kazališna predstava </w:t>
      </w:r>
      <w:r w:rsidRPr="000C756A">
        <w:rPr>
          <w:rFonts w:cstheme="minorHAnsi"/>
          <w:i/>
          <w:color w:val="000000" w:themeColor="text1"/>
        </w:rPr>
        <w:t>ZAVIRITE U MOJ FILM</w:t>
      </w:r>
    </w:p>
    <w:p w14:paraId="1FF108E7" w14:textId="77777777" w:rsidR="00182BF1" w:rsidRPr="000C756A" w:rsidRDefault="00182BF1" w:rsidP="00182BF1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Organizator: Udruga za unapređenje mentalnog zdravlja </w:t>
      </w:r>
      <w:r w:rsidRPr="000C756A">
        <w:rPr>
          <w:rFonts w:cstheme="minorHAnsi"/>
          <w:i/>
          <w:color w:val="000000" w:themeColor="text1"/>
        </w:rPr>
        <w:t>Vrapčići</w:t>
      </w:r>
    </w:p>
    <w:p w14:paraId="7CEF4A53" w14:textId="77777777" w:rsidR="00182BF1" w:rsidRPr="000C756A" w:rsidRDefault="00182BF1" w:rsidP="00182BF1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03034C24" w14:textId="77777777" w:rsidR="0076386C" w:rsidRPr="000C756A" w:rsidRDefault="0076386C" w:rsidP="00182BF1">
      <w:pPr>
        <w:spacing w:after="0" w:line="240" w:lineRule="auto"/>
        <w:rPr>
          <w:rFonts w:cstheme="minorHAnsi"/>
          <w:color w:val="000000" w:themeColor="text1"/>
        </w:rPr>
      </w:pPr>
    </w:p>
    <w:p w14:paraId="308CA977" w14:textId="77777777" w:rsidR="0076386C" w:rsidRPr="000C756A" w:rsidRDefault="0076386C" w:rsidP="0076386C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21. travnja 2024</w:t>
      </w:r>
    </w:p>
    <w:p w14:paraId="1F4E1067" w14:textId="3A94249E" w:rsidR="0076386C" w:rsidRPr="000C756A" w:rsidRDefault="006739C9" w:rsidP="0076386C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MASTERCLAS</w:t>
      </w:r>
      <w:r w:rsidR="00E17964" w:rsidRPr="000C756A">
        <w:rPr>
          <w:rFonts w:cstheme="minorHAnsi"/>
        </w:rPr>
        <w:t>S</w:t>
      </w:r>
      <w:r w:rsidRPr="000C756A">
        <w:rPr>
          <w:rFonts w:cstheme="minorHAnsi"/>
        </w:rPr>
        <w:t xml:space="preserve"> LIVE S</w:t>
      </w:r>
      <w:r w:rsidR="000B0C8E" w:rsidRPr="000C756A">
        <w:rPr>
          <w:rFonts w:cstheme="minorHAnsi"/>
        </w:rPr>
        <w:t>OUND</w:t>
      </w:r>
      <w:r w:rsidRPr="000C756A">
        <w:rPr>
          <w:rFonts w:cstheme="minorHAnsi"/>
        </w:rPr>
        <w:t xml:space="preserve"> INŽENJERING</w:t>
      </w:r>
    </w:p>
    <w:p w14:paraId="10D8058E" w14:textId="77777777" w:rsidR="0076386C" w:rsidRPr="000C756A" w:rsidRDefault="0076386C" w:rsidP="0076386C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Voditelj radionice:</w:t>
      </w:r>
      <w:r w:rsidR="00DD18AB" w:rsidRPr="000C756A">
        <w:rPr>
          <w:rFonts w:cstheme="minorHAnsi"/>
        </w:rPr>
        <w:t xml:space="preserve"> </w:t>
      </w:r>
      <w:r w:rsidRPr="000C756A">
        <w:rPr>
          <w:rFonts w:cstheme="minorHAnsi"/>
          <w:i/>
        </w:rPr>
        <w:t>d&amp;b media</w:t>
      </w:r>
      <w:r w:rsidRPr="000C756A">
        <w:rPr>
          <w:rFonts w:cstheme="minorHAnsi"/>
        </w:rPr>
        <w:t>, obrt za proizvodnju i usluge, Požega</w:t>
      </w:r>
    </w:p>
    <w:p w14:paraId="4A59CCA9" w14:textId="77777777" w:rsidR="0076386C" w:rsidRDefault="0076386C" w:rsidP="0076386C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7B177FE3" w14:textId="77777777" w:rsidR="00D10BB8" w:rsidRDefault="00D10BB8" w:rsidP="0076386C">
      <w:pPr>
        <w:spacing w:after="0" w:line="240" w:lineRule="auto"/>
        <w:rPr>
          <w:rFonts w:cstheme="minorHAnsi"/>
        </w:rPr>
      </w:pPr>
    </w:p>
    <w:p w14:paraId="24A55D9D" w14:textId="047F2232" w:rsidR="00D10BB8" w:rsidRPr="00D10BB8" w:rsidRDefault="00D10BB8" w:rsidP="00D10BB8">
      <w:pPr>
        <w:spacing w:after="0" w:line="240" w:lineRule="auto"/>
        <w:rPr>
          <w:rFonts w:cstheme="minorHAnsi"/>
          <w:b/>
        </w:rPr>
      </w:pPr>
      <w:r w:rsidRPr="00D10BB8">
        <w:rPr>
          <w:rFonts w:cstheme="minorHAnsi"/>
          <w:b/>
        </w:rPr>
        <w:t>Festival amaterskih kazališta</w:t>
      </w:r>
      <w:r w:rsidR="00D669B6">
        <w:rPr>
          <w:rFonts w:cstheme="minorHAnsi"/>
          <w:b/>
        </w:rPr>
        <w:t xml:space="preserve"> 26. kolovoz – 31. kolovoz 2024</w:t>
      </w:r>
      <w:r>
        <w:rPr>
          <w:rFonts w:cstheme="minorHAnsi"/>
          <w:b/>
        </w:rPr>
        <w:t>.</w:t>
      </w:r>
    </w:p>
    <w:p w14:paraId="23CA1D17" w14:textId="32C41DE8" w:rsidR="00D10BB8" w:rsidRPr="00D669B6" w:rsidRDefault="00D10BB8" w:rsidP="00D10BB8">
      <w:pPr>
        <w:spacing w:after="0" w:line="240" w:lineRule="auto"/>
        <w:rPr>
          <w:rFonts w:cstheme="minorHAnsi"/>
          <w:b/>
        </w:rPr>
      </w:pPr>
      <w:r w:rsidRPr="00D669B6">
        <w:rPr>
          <w:rFonts w:cstheme="minorHAnsi"/>
          <w:b/>
        </w:rPr>
        <w:t>26. kolovoza 2025.</w:t>
      </w:r>
    </w:p>
    <w:p w14:paraId="1BCABCB2" w14:textId="1AFC6207" w:rsidR="00D10BB8" w:rsidRPr="00D10BB8" w:rsidRDefault="00D10BB8" w:rsidP="00D10BB8">
      <w:pPr>
        <w:spacing w:after="0" w:line="240" w:lineRule="auto"/>
        <w:rPr>
          <w:rFonts w:cstheme="minorHAnsi"/>
        </w:rPr>
      </w:pPr>
      <w:r w:rsidRPr="00D10BB8">
        <w:rPr>
          <w:rFonts w:cstheme="minorHAnsi"/>
          <w:i/>
        </w:rPr>
        <w:t>KLAUSTROFOBIČNA KOMEDIJA</w:t>
      </w:r>
      <w:r>
        <w:rPr>
          <w:rFonts w:cstheme="minorHAnsi"/>
        </w:rPr>
        <w:t xml:space="preserve">, </w:t>
      </w:r>
      <w:r w:rsidRPr="00D10BB8">
        <w:rPr>
          <w:rFonts w:cstheme="minorHAnsi"/>
          <w:i/>
        </w:rPr>
        <w:t xml:space="preserve">Poetski </w:t>
      </w:r>
      <w:r w:rsidRPr="00D14B9E">
        <w:rPr>
          <w:rFonts w:cstheme="minorHAnsi"/>
          <w:i/>
        </w:rPr>
        <w:t>teatar</w:t>
      </w:r>
      <w:r w:rsidR="00D14B9E">
        <w:rPr>
          <w:rFonts w:cstheme="minorHAnsi"/>
        </w:rPr>
        <w:t xml:space="preserve">, </w:t>
      </w:r>
      <w:r w:rsidRPr="00D14B9E">
        <w:rPr>
          <w:rFonts w:cstheme="minorHAnsi"/>
        </w:rPr>
        <w:t>Obrenovac</w:t>
      </w:r>
      <w:r w:rsidRPr="00D10BB8">
        <w:rPr>
          <w:rFonts w:cstheme="minorHAnsi"/>
        </w:rPr>
        <w:t xml:space="preserve"> (Republika Srbija) </w:t>
      </w:r>
    </w:p>
    <w:p w14:paraId="4BB5BB20" w14:textId="77777777" w:rsidR="00D10BB8" w:rsidRDefault="00D10BB8" w:rsidP="00D10BB8">
      <w:pPr>
        <w:spacing w:after="0" w:line="240" w:lineRule="auto"/>
        <w:rPr>
          <w:rFonts w:cstheme="minorHAnsi"/>
        </w:rPr>
      </w:pPr>
      <w:r w:rsidRPr="00D10BB8">
        <w:rPr>
          <w:rFonts w:cstheme="minorHAnsi"/>
        </w:rPr>
        <w:t>Velika dvorana kazališta</w:t>
      </w:r>
    </w:p>
    <w:p w14:paraId="76DFFDFE" w14:textId="77777777" w:rsidR="00D10BB8" w:rsidRDefault="00D10BB8" w:rsidP="00D10BB8">
      <w:pPr>
        <w:spacing w:after="0" w:line="240" w:lineRule="auto"/>
        <w:rPr>
          <w:rFonts w:cstheme="minorHAnsi"/>
        </w:rPr>
      </w:pPr>
    </w:p>
    <w:p w14:paraId="15D898E3" w14:textId="7A584944" w:rsidR="00D10BB8" w:rsidRPr="00D669B6" w:rsidRDefault="00D669B6" w:rsidP="00D10BB8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27. kolovoza 2024</w:t>
      </w:r>
      <w:r w:rsidR="00D10BB8" w:rsidRPr="00D669B6">
        <w:rPr>
          <w:rFonts w:cstheme="minorHAnsi"/>
          <w:b/>
        </w:rPr>
        <w:t>.</w:t>
      </w:r>
    </w:p>
    <w:p w14:paraId="316E0346" w14:textId="1E1D4BD3" w:rsidR="00D10BB8" w:rsidRPr="00D10BB8" w:rsidRDefault="00D10BB8" w:rsidP="00D10BB8">
      <w:pPr>
        <w:spacing w:after="0" w:line="240" w:lineRule="auto"/>
        <w:rPr>
          <w:rFonts w:cstheme="minorHAnsi"/>
        </w:rPr>
      </w:pPr>
      <w:r w:rsidRPr="00D10BB8">
        <w:rPr>
          <w:rFonts w:cstheme="minorHAnsi"/>
          <w:i/>
        </w:rPr>
        <w:t>TAJNA MILKE TRNINE</w:t>
      </w:r>
      <w:r>
        <w:rPr>
          <w:rFonts w:cstheme="minorHAnsi"/>
        </w:rPr>
        <w:t xml:space="preserve">, Amatersko kazalište </w:t>
      </w:r>
      <w:r w:rsidRPr="00D10BB8">
        <w:rPr>
          <w:rFonts w:cstheme="minorHAnsi"/>
          <w:i/>
        </w:rPr>
        <w:t>Josip Badalić</w:t>
      </w:r>
      <w:r w:rsidR="00D14B9E">
        <w:rPr>
          <w:rFonts w:cstheme="minorHAnsi"/>
        </w:rPr>
        <w:t xml:space="preserve">, </w:t>
      </w:r>
      <w:r w:rsidRPr="00D10BB8">
        <w:rPr>
          <w:rFonts w:cstheme="minorHAnsi"/>
        </w:rPr>
        <w:t xml:space="preserve">Križ </w:t>
      </w:r>
    </w:p>
    <w:p w14:paraId="648060DB" w14:textId="77777777" w:rsidR="00D10BB8" w:rsidRPr="00D10BB8" w:rsidRDefault="00D10BB8" w:rsidP="00D10BB8">
      <w:pPr>
        <w:spacing w:after="0" w:line="240" w:lineRule="auto"/>
        <w:rPr>
          <w:rFonts w:cstheme="minorHAnsi"/>
        </w:rPr>
      </w:pPr>
      <w:r w:rsidRPr="00D10BB8">
        <w:rPr>
          <w:rFonts w:cstheme="minorHAnsi"/>
        </w:rPr>
        <w:t xml:space="preserve">Plato </w:t>
      </w:r>
    </w:p>
    <w:p w14:paraId="2C1095E4" w14:textId="748FDA1A" w:rsidR="00D10BB8" w:rsidRPr="00D10BB8" w:rsidRDefault="00D669B6" w:rsidP="00D10BB8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lastRenderedPageBreak/>
        <w:t>28. kolovoza 2024</w:t>
      </w:r>
      <w:r w:rsidR="00D10BB8">
        <w:rPr>
          <w:rFonts w:cstheme="minorHAnsi"/>
        </w:rPr>
        <w:t>.</w:t>
      </w:r>
    </w:p>
    <w:p w14:paraId="135307A0" w14:textId="2760E669" w:rsidR="00D10BB8" w:rsidRPr="00D10BB8" w:rsidRDefault="00D10BB8" w:rsidP="00D10BB8">
      <w:pPr>
        <w:spacing w:after="0" w:line="240" w:lineRule="auto"/>
        <w:rPr>
          <w:rFonts w:cstheme="minorHAnsi"/>
        </w:rPr>
      </w:pPr>
      <w:r w:rsidRPr="00D10BB8">
        <w:rPr>
          <w:rFonts w:cstheme="minorHAnsi"/>
          <w:i/>
        </w:rPr>
        <w:t>OPG GRGA I KLARA</w:t>
      </w:r>
      <w:r>
        <w:rPr>
          <w:rFonts w:cstheme="minorHAnsi"/>
        </w:rPr>
        <w:t xml:space="preserve">, KUD </w:t>
      </w:r>
      <w:r w:rsidRPr="00D10BB8">
        <w:rPr>
          <w:rFonts w:cstheme="minorHAnsi"/>
          <w:i/>
        </w:rPr>
        <w:t>Eugen Kumičić</w:t>
      </w:r>
      <w:r w:rsidR="008E4570">
        <w:rPr>
          <w:rFonts w:cstheme="minorHAnsi"/>
        </w:rPr>
        <w:t xml:space="preserve">, </w:t>
      </w:r>
      <w:r w:rsidRPr="00D10BB8">
        <w:rPr>
          <w:rFonts w:cstheme="minorHAnsi"/>
        </w:rPr>
        <w:t xml:space="preserve">Slavonski Brod </w:t>
      </w:r>
    </w:p>
    <w:p w14:paraId="735836A6" w14:textId="4B741EBD" w:rsidR="00D10BB8" w:rsidRPr="00D10BB8" w:rsidRDefault="00D10BB8" w:rsidP="00D10BB8">
      <w:pPr>
        <w:spacing w:after="0" w:line="240" w:lineRule="auto"/>
        <w:rPr>
          <w:rFonts w:cstheme="minorHAnsi"/>
        </w:rPr>
      </w:pPr>
      <w:r w:rsidRPr="00D10BB8">
        <w:rPr>
          <w:rFonts w:cstheme="minorHAnsi"/>
          <w:i/>
        </w:rPr>
        <w:t>MOJ SE IVŠA ŠVALERO</w:t>
      </w:r>
      <w:r>
        <w:rPr>
          <w:rFonts w:cstheme="minorHAnsi"/>
        </w:rPr>
        <w:t xml:space="preserve">, KUD </w:t>
      </w:r>
      <w:r w:rsidRPr="00D10BB8">
        <w:rPr>
          <w:rFonts w:cstheme="minorHAnsi"/>
          <w:i/>
        </w:rPr>
        <w:t>Eugen Kumičić</w:t>
      </w:r>
      <w:r w:rsidR="008E4570">
        <w:rPr>
          <w:rFonts w:cstheme="minorHAnsi"/>
        </w:rPr>
        <w:t xml:space="preserve">, </w:t>
      </w:r>
      <w:r w:rsidRPr="00D10BB8">
        <w:rPr>
          <w:rFonts w:cstheme="minorHAnsi"/>
        </w:rPr>
        <w:t xml:space="preserve">Slavonski Brod </w:t>
      </w:r>
    </w:p>
    <w:p w14:paraId="1A3580FB" w14:textId="1CC2749D" w:rsidR="00D10BB8" w:rsidRPr="00D10BB8" w:rsidRDefault="00D10BB8" w:rsidP="00D10BB8">
      <w:pPr>
        <w:spacing w:after="0" w:line="240" w:lineRule="auto"/>
        <w:rPr>
          <w:rFonts w:cstheme="minorHAnsi"/>
        </w:rPr>
      </w:pPr>
      <w:r w:rsidRPr="00D10BB8">
        <w:rPr>
          <w:rFonts w:cstheme="minorHAnsi"/>
          <w:i/>
        </w:rPr>
        <w:t>TAMO GDJE TUGA SPAVA</w:t>
      </w:r>
      <w:r w:rsidRPr="00D10BB8">
        <w:rPr>
          <w:rFonts w:cstheme="minorHAnsi"/>
        </w:rPr>
        <w:t xml:space="preserve">, Kazalište Županja </w:t>
      </w:r>
    </w:p>
    <w:p w14:paraId="11A1EEA2" w14:textId="77777777" w:rsidR="00D10BB8" w:rsidRDefault="00D10BB8" w:rsidP="00D10BB8">
      <w:pPr>
        <w:spacing w:after="0" w:line="240" w:lineRule="auto"/>
        <w:rPr>
          <w:rFonts w:cstheme="minorHAnsi"/>
        </w:rPr>
      </w:pPr>
      <w:r w:rsidRPr="00D10BB8">
        <w:rPr>
          <w:rFonts w:cstheme="minorHAnsi"/>
        </w:rPr>
        <w:t xml:space="preserve">Plato </w:t>
      </w:r>
    </w:p>
    <w:p w14:paraId="705C1DE2" w14:textId="77777777" w:rsidR="00D10BB8" w:rsidRPr="00D10BB8" w:rsidRDefault="00D10BB8" w:rsidP="00D10BB8">
      <w:pPr>
        <w:spacing w:after="0" w:line="240" w:lineRule="auto"/>
        <w:rPr>
          <w:rFonts w:cstheme="minorHAnsi"/>
        </w:rPr>
      </w:pPr>
    </w:p>
    <w:p w14:paraId="0C4C8157" w14:textId="27A83169" w:rsidR="00D10BB8" w:rsidRPr="00D669B6" w:rsidRDefault="00D669B6" w:rsidP="00D10BB8">
      <w:pPr>
        <w:spacing w:after="0" w:line="240" w:lineRule="auto"/>
        <w:rPr>
          <w:rFonts w:cstheme="minorHAnsi"/>
          <w:b/>
        </w:rPr>
      </w:pPr>
      <w:r w:rsidRPr="00D669B6">
        <w:rPr>
          <w:rFonts w:cstheme="minorHAnsi"/>
          <w:b/>
        </w:rPr>
        <w:t>29. kolovoza 2024</w:t>
      </w:r>
      <w:r w:rsidR="00D10BB8" w:rsidRPr="00D669B6">
        <w:rPr>
          <w:rFonts w:cstheme="minorHAnsi"/>
          <w:b/>
        </w:rPr>
        <w:t xml:space="preserve">. </w:t>
      </w:r>
    </w:p>
    <w:p w14:paraId="6E0A9AD4" w14:textId="77777777" w:rsidR="00D10BB8" w:rsidRPr="00D10BB8" w:rsidRDefault="00D10BB8" w:rsidP="00D10BB8">
      <w:pPr>
        <w:spacing w:after="0" w:line="240" w:lineRule="auto"/>
        <w:rPr>
          <w:rFonts w:cstheme="minorHAnsi"/>
        </w:rPr>
      </w:pPr>
      <w:r w:rsidRPr="00D10BB8">
        <w:rPr>
          <w:rFonts w:cstheme="minorHAnsi"/>
          <w:i/>
        </w:rPr>
        <w:t>HASANAGINICA - ŽENA BEZ IMENA</w:t>
      </w:r>
      <w:r w:rsidRPr="00D10BB8">
        <w:rPr>
          <w:rFonts w:cstheme="minorHAnsi"/>
        </w:rPr>
        <w:t>, Dramski Studio centar za kulturu i obrazovanje, Sonta (Republika Srbija)</w:t>
      </w:r>
    </w:p>
    <w:p w14:paraId="27E2A802" w14:textId="77777777" w:rsidR="00D10BB8" w:rsidRDefault="00D10BB8" w:rsidP="00D10BB8">
      <w:pPr>
        <w:spacing w:after="0" w:line="240" w:lineRule="auto"/>
        <w:rPr>
          <w:rFonts w:cstheme="minorHAnsi"/>
        </w:rPr>
      </w:pPr>
      <w:r w:rsidRPr="00D10BB8">
        <w:rPr>
          <w:rFonts w:cstheme="minorHAnsi"/>
        </w:rPr>
        <w:t>Plato</w:t>
      </w:r>
    </w:p>
    <w:p w14:paraId="19AF8A98" w14:textId="77777777" w:rsidR="00D10BB8" w:rsidRPr="00D10BB8" w:rsidRDefault="00D10BB8" w:rsidP="00D10BB8">
      <w:pPr>
        <w:spacing w:after="0" w:line="240" w:lineRule="auto"/>
        <w:rPr>
          <w:rFonts w:cstheme="minorHAnsi"/>
        </w:rPr>
      </w:pPr>
    </w:p>
    <w:p w14:paraId="3D542B45" w14:textId="3648CE92" w:rsidR="00D10BB8" w:rsidRPr="00D669B6" w:rsidRDefault="00D669B6" w:rsidP="00D10BB8">
      <w:pPr>
        <w:spacing w:after="0" w:line="240" w:lineRule="auto"/>
        <w:rPr>
          <w:rFonts w:cstheme="minorHAnsi"/>
          <w:b/>
        </w:rPr>
      </w:pPr>
      <w:r w:rsidRPr="00D669B6">
        <w:rPr>
          <w:rFonts w:cstheme="minorHAnsi"/>
          <w:b/>
        </w:rPr>
        <w:t>30. kolovoza 2024</w:t>
      </w:r>
      <w:r w:rsidR="00D10BB8" w:rsidRPr="00D669B6">
        <w:rPr>
          <w:rFonts w:cstheme="minorHAnsi"/>
          <w:b/>
        </w:rPr>
        <w:t>.</w:t>
      </w:r>
    </w:p>
    <w:p w14:paraId="610CC809" w14:textId="4345CC97" w:rsidR="00D10BB8" w:rsidRPr="00D10BB8" w:rsidRDefault="00D10BB8" w:rsidP="00D10BB8">
      <w:pPr>
        <w:spacing w:after="0" w:line="240" w:lineRule="auto"/>
        <w:rPr>
          <w:rFonts w:cstheme="minorHAnsi"/>
        </w:rPr>
      </w:pPr>
      <w:r w:rsidRPr="00D10BB8">
        <w:rPr>
          <w:rFonts w:cstheme="minorHAnsi"/>
          <w:i/>
        </w:rPr>
        <w:t>NEMA ME</w:t>
      </w:r>
      <w:r w:rsidRPr="00D10BB8">
        <w:rPr>
          <w:rFonts w:cstheme="minorHAnsi"/>
        </w:rPr>
        <w:t>, Gradsko kazalište mladih Vitez</w:t>
      </w:r>
      <w:r w:rsidR="00E477BD">
        <w:rPr>
          <w:rFonts w:cstheme="minorHAnsi"/>
        </w:rPr>
        <w:t xml:space="preserve"> </w:t>
      </w:r>
      <w:r w:rsidR="008E4570">
        <w:rPr>
          <w:rFonts w:cstheme="minorHAnsi"/>
        </w:rPr>
        <w:t>(BiH)</w:t>
      </w:r>
    </w:p>
    <w:p w14:paraId="4262F688" w14:textId="77777777" w:rsidR="00D10BB8" w:rsidRDefault="00D10BB8" w:rsidP="00D10BB8">
      <w:pPr>
        <w:spacing w:after="0" w:line="240" w:lineRule="auto"/>
        <w:rPr>
          <w:rFonts w:cstheme="minorHAnsi"/>
        </w:rPr>
      </w:pPr>
      <w:r w:rsidRPr="00D10BB8">
        <w:rPr>
          <w:rFonts w:cstheme="minorHAnsi"/>
        </w:rPr>
        <w:t>Plato</w:t>
      </w:r>
    </w:p>
    <w:p w14:paraId="4ABB5334" w14:textId="77777777" w:rsidR="00D10BB8" w:rsidRPr="00D10BB8" w:rsidRDefault="00D10BB8" w:rsidP="00D10BB8">
      <w:pPr>
        <w:spacing w:after="0" w:line="240" w:lineRule="auto"/>
        <w:rPr>
          <w:rFonts w:cstheme="minorHAnsi"/>
        </w:rPr>
      </w:pPr>
    </w:p>
    <w:p w14:paraId="6998A382" w14:textId="304FB193" w:rsidR="00D10BB8" w:rsidRPr="00D669B6" w:rsidRDefault="00D669B6" w:rsidP="00D10BB8">
      <w:pPr>
        <w:spacing w:after="0" w:line="240" w:lineRule="auto"/>
        <w:rPr>
          <w:rFonts w:cstheme="minorHAnsi"/>
          <w:b/>
        </w:rPr>
      </w:pPr>
      <w:r w:rsidRPr="00D669B6">
        <w:rPr>
          <w:rFonts w:cstheme="minorHAnsi"/>
          <w:b/>
        </w:rPr>
        <w:t>31. kolovoza 2024</w:t>
      </w:r>
      <w:r w:rsidR="00D10BB8" w:rsidRPr="00D669B6">
        <w:rPr>
          <w:rFonts w:cstheme="minorHAnsi"/>
          <w:b/>
        </w:rPr>
        <w:t>.</w:t>
      </w:r>
    </w:p>
    <w:p w14:paraId="1FC5A5D8" w14:textId="42252FC1" w:rsidR="00D10BB8" w:rsidRPr="00D10BB8" w:rsidRDefault="00D10BB8" w:rsidP="00D10BB8">
      <w:pPr>
        <w:spacing w:after="0" w:line="240" w:lineRule="auto"/>
        <w:rPr>
          <w:rFonts w:cstheme="minorHAnsi"/>
        </w:rPr>
      </w:pPr>
      <w:r w:rsidRPr="00437B47">
        <w:rPr>
          <w:rFonts w:cstheme="minorHAnsi"/>
          <w:i/>
        </w:rPr>
        <w:t>OD KOL N</w:t>
      </w:r>
      <w:r w:rsidR="00D669B6" w:rsidRPr="00437B47">
        <w:rPr>
          <w:rFonts w:cstheme="minorHAnsi"/>
          <w:i/>
        </w:rPr>
        <w:t>A KOL (OD STOLA DO STOLA</w:t>
      </w:r>
      <w:r w:rsidR="00D669B6">
        <w:rPr>
          <w:rFonts w:cstheme="minorHAnsi"/>
        </w:rPr>
        <w:t xml:space="preserve">), SOU </w:t>
      </w:r>
      <w:r w:rsidR="00D669B6" w:rsidRPr="00D669B6">
        <w:rPr>
          <w:rFonts w:cstheme="minorHAnsi"/>
          <w:i/>
        </w:rPr>
        <w:t>Car Samuilo</w:t>
      </w:r>
      <w:r w:rsidR="008E4570">
        <w:rPr>
          <w:rFonts w:cstheme="minorHAnsi"/>
        </w:rPr>
        <w:t xml:space="preserve">, </w:t>
      </w:r>
      <w:r w:rsidRPr="00D10BB8">
        <w:rPr>
          <w:rFonts w:cstheme="minorHAnsi"/>
        </w:rPr>
        <w:t>Resen (Republika Makedonija</w:t>
      </w:r>
      <w:r w:rsidR="008E4570">
        <w:rPr>
          <w:rFonts w:cstheme="minorHAnsi"/>
        </w:rPr>
        <w:t>)</w:t>
      </w:r>
    </w:p>
    <w:p w14:paraId="4F9212D6" w14:textId="7C780D5B" w:rsidR="00D10BB8" w:rsidRDefault="00D10BB8" w:rsidP="00D10BB8">
      <w:pPr>
        <w:spacing w:after="0" w:line="240" w:lineRule="auto"/>
        <w:rPr>
          <w:rFonts w:cstheme="minorHAnsi"/>
        </w:rPr>
      </w:pPr>
      <w:r w:rsidRPr="00D10BB8">
        <w:rPr>
          <w:rFonts w:cstheme="minorHAnsi"/>
        </w:rPr>
        <w:t>Plato</w:t>
      </w:r>
    </w:p>
    <w:p w14:paraId="2430638D" w14:textId="77777777" w:rsidR="003B3973" w:rsidRDefault="003B3973" w:rsidP="0044563B">
      <w:pPr>
        <w:spacing w:after="0" w:line="240" w:lineRule="auto"/>
        <w:rPr>
          <w:rFonts w:cstheme="minorHAnsi"/>
        </w:rPr>
      </w:pPr>
    </w:p>
    <w:p w14:paraId="1DD91BB3" w14:textId="223D6B6F" w:rsidR="003B3973" w:rsidRPr="003B3973" w:rsidRDefault="003B3973" w:rsidP="003B3973">
      <w:pPr>
        <w:spacing w:after="0" w:line="240" w:lineRule="auto"/>
        <w:rPr>
          <w:b/>
        </w:rPr>
      </w:pPr>
      <w:r w:rsidRPr="003B3973">
        <w:rPr>
          <w:b/>
        </w:rPr>
        <w:t xml:space="preserve">14. MEĐUNARODNI FESTIVAL HARMONIKE </w:t>
      </w:r>
      <w:r w:rsidRPr="003B3973">
        <w:rPr>
          <w:b/>
          <w:i/>
        </w:rPr>
        <w:t>Bela pl. Panthy</w:t>
      </w:r>
      <w:r w:rsidR="00D10BB8">
        <w:rPr>
          <w:b/>
          <w:i/>
        </w:rPr>
        <w:t xml:space="preserve"> </w:t>
      </w:r>
      <w:r w:rsidR="00D10BB8">
        <w:rPr>
          <w:b/>
        </w:rPr>
        <w:t>22. – 24. studenog 2024.</w:t>
      </w:r>
    </w:p>
    <w:p w14:paraId="2D0874AD" w14:textId="77777777" w:rsidR="003B3973" w:rsidRPr="003B3973" w:rsidRDefault="003B3973" w:rsidP="003B3973">
      <w:pPr>
        <w:spacing w:after="0" w:line="240" w:lineRule="auto"/>
      </w:pPr>
    </w:p>
    <w:p w14:paraId="3870E8BD" w14:textId="77777777" w:rsidR="003B3973" w:rsidRPr="003B3973" w:rsidRDefault="003B3973" w:rsidP="003B39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hr-HR"/>
        </w:rPr>
      </w:pPr>
      <w:r w:rsidRPr="003B3973">
        <w:rPr>
          <w:rFonts w:ascii="Calibri" w:eastAsia="Calibri" w:hAnsi="Calibri" w:cs="Calibri"/>
          <w:b/>
          <w:bCs/>
          <w:lang w:eastAsia="hr-HR"/>
        </w:rPr>
        <w:t xml:space="preserve">22. studenog 2024. </w:t>
      </w:r>
    </w:p>
    <w:p w14:paraId="59E9FFE7" w14:textId="6746095F" w:rsidR="003B3973" w:rsidRPr="003B3973" w:rsidRDefault="003B3973" w:rsidP="003B3973">
      <w:pPr>
        <w:autoSpaceDE w:val="0"/>
        <w:autoSpaceDN w:val="0"/>
        <w:adjustRightInd w:val="0"/>
        <w:spacing w:after="0" w:line="259" w:lineRule="auto"/>
        <w:rPr>
          <w:rFonts w:ascii="Calibri" w:eastAsia="Calibri" w:hAnsi="Calibri" w:cs="Calibri"/>
          <w:bCs/>
          <w:lang w:eastAsia="hr-HR"/>
        </w:rPr>
      </w:pPr>
      <w:r w:rsidRPr="003B3973">
        <w:rPr>
          <w:rFonts w:ascii="Calibri" w:eastAsia="Calibri" w:hAnsi="Calibri" w:cs="Calibri"/>
          <w:bCs/>
          <w:lang w:eastAsia="hr-HR"/>
        </w:rPr>
        <w:t>Koncert polaznika Škole harmonike</w:t>
      </w:r>
    </w:p>
    <w:p w14:paraId="010B2BC5" w14:textId="4D2D6B13" w:rsidR="003B3973" w:rsidRPr="003B3973" w:rsidRDefault="003B3973" w:rsidP="003B3973">
      <w:pPr>
        <w:autoSpaceDE w:val="0"/>
        <w:autoSpaceDN w:val="0"/>
        <w:adjustRightInd w:val="0"/>
        <w:spacing w:after="0" w:line="259" w:lineRule="auto"/>
        <w:rPr>
          <w:rFonts w:ascii="Calibri" w:eastAsia="Calibri" w:hAnsi="Calibri" w:cs="Calibri"/>
          <w:bCs/>
        </w:rPr>
      </w:pPr>
      <w:r w:rsidRPr="003B3973">
        <w:rPr>
          <w:rFonts w:ascii="Calibri" w:eastAsia="Calibri" w:hAnsi="Calibri" w:cs="Calibri"/>
        </w:rPr>
        <w:t>Voditeljice: Ivana Bogdanović i Anita Pastorčić</w:t>
      </w:r>
      <w:r w:rsidRPr="003B3973">
        <w:rPr>
          <w:rFonts w:ascii="Calibri" w:eastAsia="Calibri" w:hAnsi="Calibri" w:cs="Calibri"/>
          <w:bCs/>
        </w:rPr>
        <w:tab/>
      </w:r>
    </w:p>
    <w:p w14:paraId="3DC16A07" w14:textId="77F0CAA5" w:rsidR="003B3973" w:rsidRPr="003B3973" w:rsidRDefault="003B3973" w:rsidP="003B3973">
      <w:pPr>
        <w:autoSpaceDE w:val="0"/>
        <w:autoSpaceDN w:val="0"/>
        <w:adjustRightInd w:val="0"/>
        <w:spacing w:after="0" w:line="259" w:lineRule="auto"/>
        <w:rPr>
          <w:rFonts w:ascii="Calibri" w:eastAsia="Calibri" w:hAnsi="Calibri" w:cs="Calibri"/>
          <w:bCs/>
          <w:i/>
          <w:iCs/>
          <w:lang w:eastAsia="hr-HR"/>
        </w:rPr>
      </w:pPr>
      <w:r w:rsidRPr="003B3973">
        <w:rPr>
          <w:rFonts w:ascii="Calibri" w:eastAsia="Calibri" w:hAnsi="Calibri" w:cs="Calibri"/>
          <w:bCs/>
          <w:lang w:eastAsia="hr-HR"/>
        </w:rPr>
        <w:t xml:space="preserve">Otvorenje izložbe </w:t>
      </w:r>
      <w:r w:rsidR="00437B47">
        <w:rPr>
          <w:rFonts w:ascii="Calibri" w:eastAsia="Calibri" w:hAnsi="Calibri" w:cs="Calibri"/>
          <w:bCs/>
          <w:i/>
          <w:iCs/>
          <w:lang w:eastAsia="hr-HR"/>
        </w:rPr>
        <w:t>MY WAY</w:t>
      </w:r>
      <w:r w:rsidRPr="003B3973">
        <w:rPr>
          <w:rFonts w:ascii="Calibri" w:eastAsia="Calibri" w:hAnsi="Calibri" w:cs="Calibri"/>
          <w:bCs/>
          <w:i/>
          <w:iCs/>
          <w:lang w:eastAsia="hr-HR"/>
        </w:rPr>
        <w:t xml:space="preserve"> – Bela pl. Panthy</w:t>
      </w:r>
    </w:p>
    <w:p w14:paraId="400D7485" w14:textId="77777777" w:rsidR="003B3973" w:rsidRPr="003B3973" w:rsidRDefault="003B3973" w:rsidP="003B3973">
      <w:pPr>
        <w:autoSpaceDE w:val="0"/>
        <w:autoSpaceDN w:val="0"/>
        <w:adjustRightInd w:val="0"/>
        <w:spacing w:after="0" w:line="259" w:lineRule="auto"/>
        <w:rPr>
          <w:rFonts w:ascii="Calibri" w:eastAsia="Calibri" w:hAnsi="Calibri" w:cs="Calibri"/>
        </w:rPr>
      </w:pPr>
      <w:r w:rsidRPr="003B3973">
        <w:rPr>
          <w:rFonts w:ascii="Calibri" w:eastAsia="Calibri" w:hAnsi="Calibri" w:cs="Calibri"/>
        </w:rPr>
        <w:t>Autorica izložbe: Ira Panthy</w:t>
      </w:r>
    </w:p>
    <w:p w14:paraId="5F3BF452" w14:textId="77777777" w:rsidR="003B3973" w:rsidRPr="003B3973" w:rsidRDefault="003B3973" w:rsidP="003B3973">
      <w:pPr>
        <w:autoSpaceDE w:val="0"/>
        <w:autoSpaceDN w:val="0"/>
        <w:adjustRightInd w:val="0"/>
        <w:spacing w:after="0" w:line="259" w:lineRule="auto"/>
        <w:rPr>
          <w:rFonts w:ascii="Calibri" w:eastAsia="Calibri" w:hAnsi="Calibri" w:cs="Calibri"/>
          <w:bCs/>
          <w:iCs/>
          <w:lang w:eastAsia="hr-HR"/>
        </w:rPr>
      </w:pPr>
      <w:r w:rsidRPr="003B3973">
        <w:rPr>
          <w:rFonts w:ascii="Calibri" w:eastAsia="Calibri" w:hAnsi="Calibri" w:cs="Calibri"/>
          <w:bCs/>
          <w:iCs/>
          <w:lang w:eastAsia="hr-HR"/>
        </w:rPr>
        <w:t>Galerija Ružić, Tvrđava Brod</w:t>
      </w:r>
    </w:p>
    <w:p w14:paraId="1A18DE1C" w14:textId="77777777" w:rsidR="003B3973" w:rsidRPr="003B3973" w:rsidRDefault="003B3973" w:rsidP="003B3973">
      <w:pPr>
        <w:autoSpaceDE w:val="0"/>
        <w:autoSpaceDN w:val="0"/>
        <w:adjustRightInd w:val="0"/>
        <w:spacing w:after="0" w:line="240" w:lineRule="auto"/>
        <w:ind w:left="170"/>
        <w:rPr>
          <w:rFonts w:ascii="Calibri" w:eastAsia="Calibri" w:hAnsi="Calibri" w:cs="Calibri"/>
          <w:b/>
          <w:bCs/>
          <w:lang w:eastAsia="hr-HR"/>
        </w:rPr>
      </w:pPr>
    </w:p>
    <w:p w14:paraId="470D965D" w14:textId="77777777" w:rsidR="003B3973" w:rsidRPr="003B3973" w:rsidRDefault="003B3973" w:rsidP="003B39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hr-HR"/>
        </w:rPr>
      </w:pPr>
      <w:r w:rsidRPr="003B3973">
        <w:rPr>
          <w:rFonts w:ascii="Calibri" w:eastAsia="Calibri" w:hAnsi="Calibri" w:cs="Calibri"/>
          <w:b/>
          <w:bCs/>
          <w:lang w:eastAsia="hr-HR"/>
        </w:rPr>
        <w:t xml:space="preserve">23. studenog 2024. </w:t>
      </w:r>
    </w:p>
    <w:p w14:paraId="27BFE694" w14:textId="334D7EA6" w:rsidR="003B3973" w:rsidRPr="003B3973" w:rsidRDefault="003B3973" w:rsidP="003B39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hr-HR"/>
        </w:rPr>
      </w:pPr>
      <w:r w:rsidRPr="003B3973">
        <w:rPr>
          <w:rFonts w:ascii="Calibri" w:eastAsia="Calibri" w:hAnsi="Calibri" w:cs="Calibri"/>
          <w:bCs/>
          <w:lang w:eastAsia="hr-HR"/>
        </w:rPr>
        <w:t xml:space="preserve">Koncert  </w:t>
      </w:r>
      <w:r w:rsidR="00437B47">
        <w:rPr>
          <w:rFonts w:ascii="Calibri" w:eastAsia="Calibri" w:hAnsi="Calibri" w:cs="Calibri"/>
          <w:bCs/>
          <w:i/>
          <w:iCs/>
          <w:lang w:eastAsia="hr-HR"/>
        </w:rPr>
        <w:t>MY WAY</w:t>
      </w:r>
      <w:r w:rsidRPr="003B3973">
        <w:rPr>
          <w:rFonts w:ascii="Calibri" w:eastAsia="Calibri" w:hAnsi="Calibri" w:cs="Calibri"/>
          <w:bCs/>
          <w:i/>
          <w:iCs/>
          <w:lang w:eastAsia="hr-HR"/>
        </w:rPr>
        <w:t xml:space="preserve"> – Bela pl. Panthy</w:t>
      </w:r>
    </w:p>
    <w:p w14:paraId="07FD72D7" w14:textId="77777777" w:rsidR="003B3973" w:rsidRPr="003B3973" w:rsidRDefault="003B3973" w:rsidP="003B39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hr-HR"/>
        </w:rPr>
      </w:pPr>
      <w:r w:rsidRPr="003B3973">
        <w:rPr>
          <w:rFonts w:ascii="Calibri" w:eastAsia="Calibri" w:hAnsi="Calibri" w:cs="Calibri"/>
          <w:bCs/>
          <w:lang w:eastAsia="hr-HR"/>
        </w:rPr>
        <w:t xml:space="preserve">Brodski harmonikaški orkestar </w:t>
      </w:r>
      <w:r w:rsidRPr="003B3973">
        <w:rPr>
          <w:rFonts w:ascii="Calibri" w:eastAsia="Calibri" w:hAnsi="Calibri" w:cs="Calibri"/>
          <w:bCs/>
          <w:i/>
          <w:iCs/>
          <w:lang w:eastAsia="hr-HR"/>
        </w:rPr>
        <w:t>Bela pl. Panthy</w:t>
      </w:r>
    </w:p>
    <w:p w14:paraId="212B68FD" w14:textId="77777777" w:rsidR="003B3973" w:rsidRPr="003B3973" w:rsidRDefault="003B3973" w:rsidP="003B39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hr-HR"/>
        </w:rPr>
      </w:pPr>
      <w:r w:rsidRPr="003B3973">
        <w:rPr>
          <w:rFonts w:ascii="Calibri" w:eastAsia="Calibri" w:hAnsi="Calibri" w:cs="Calibri"/>
        </w:rPr>
        <w:t>Solisti: Alma Ferović-Fazlić, Gabrijela Blekić, Matic Zakonjšek, Zdravka Tekić-Dadić, Edita Kolovrat</w:t>
      </w:r>
    </w:p>
    <w:p w14:paraId="1967854F" w14:textId="77777777" w:rsidR="003B3973" w:rsidRPr="003B3973" w:rsidRDefault="003B3973" w:rsidP="003B3973">
      <w:pPr>
        <w:autoSpaceDE w:val="0"/>
        <w:autoSpaceDN w:val="0"/>
        <w:adjustRightInd w:val="0"/>
        <w:spacing w:after="0" w:line="259" w:lineRule="auto"/>
        <w:rPr>
          <w:rFonts w:ascii="Calibri" w:eastAsia="Calibri" w:hAnsi="Calibri" w:cs="Calibri"/>
        </w:rPr>
      </w:pPr>
      <w:r w:rsidRPr="003B3973">
        <w:rPr>
          <w:rFonts w:ascii="Calibri" w:eastAsia="Calibri" w:hAnsi="Calibri" w:cs="Calibri"/>
        </w:rPr>
        <w:t>Dirigentica: Sanja Nuhanović</w:t>
      </w:r>
    </w:p>
    <w:p w14:paraId="3371E18C" w14:textId="77777777" w:rsidR="003B3973" w:rsidRPr="003B3973" w:rsidRDefault="003B3973" w:rsidP="003B3973">
      <w:pPr>
        <w:autoSpaceDE w:val="0"/>
        <w:autoSpaceDN w:val="0"/>
        <w:adjustRightInd w:val="0"/>
        <w:spacing w:after="0" w:line="259" w:lineRule="auto"/>
        <w:rPr>
          <w:rFonts w:ascii="Calibri" w:eastAsia="Calibri" w:hAnsi="Calibri" w:cs="Calibri"/>
          <w:bCs/>
          <w:iCs/>
        </w:rPr>
      </w:pPr>
      <w:r w:rsidRPr="003B3973">
        <w:rPr>
          <w:rFonts w:ascii="Calibri" w:eastAsia="Calibri" w:hAnsi="Calibri" w:cs="Calibri"/>
          <w:iCs/>
          <w:lang w:eastAsia="hr-HR"/>
        </w:rPr>
        <w:t xml:space="preserve">Glazbena škola </w:t>
      </w:r>
      <w:r w:rsidRPr="003B3973">
        <w:rPr>
          <w:rFonts w:ascii="Calibri" w:eastAsia="Calibri" w:hAnsi="Calibri" w:cs="Calibri"/>
          <w:lang w:eastAsia="hr-HR"/>
        </w:rPr>
        <w:t>Slavonski Brod</w:t>
      </w:r>
      <w:r w:rsidRPr="003B3973">
        <w:rPr>
          <w:rFonts w:ascii="Calibri" w:eastAsia="Calibri" w:hAnsi="Calibri" w:cs="Calibri"/>
          <w:iCs/>
          <w:lang w:eastAsia="hr-HR"/>
        </w:rPr>
        <w:t>, Tvrđava Brod</w:t>
      </w:r>
    </w:p>
    <w:p w14:paraId="4DFE04E9" w14:textId="77777777" w:rsidR="003B3973" w:rsidRPr="003B3973" w:rsidRDefault="003B3973" w:rsidP="003B39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Cs/>
          <w:lang w:eastAsia="hr-HR"/>
        </w:rPr>
      </w:pPr>
    </w:p>
    <w:p w14:paraId="250F4CB7" w14:textId="77777777" w:rsidR="003B3973" w:rsidRPr="003B3973" w:rsidRDefault="003B3973" w:rsidP="003B39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lang w:eastAsia="hr-HR"/>
        </w:rPr>
      </w:pPr>
      <w:r w:rsidRPr="003B3973">
        <w:rPr>
          <w:rFonts w:ascii="Calibri" w:eastAsia="Calibri" w:hAnsi="Calibri" w:cs="Calibri"/>
          <w:b/>
          <w:bCs/>
          <w:lang w:eastAsia="hr-HR"/>
        </w:rPr>
        <w:t xml:space="preserve">24. studenog 2024. </w:t>
      </w:r>
    </w:p>
    <w:p w14:paraId="0A4320B7" w14:textId="77777777" w:rsidR="003B3973" w:rsidRPr="003B3973" w:rsidRDefault="003B3973" w:rsidP="003B3973">
      <w:pPr>
        <w:autoSpaceDE w:val="0"/>
        <w:autoSpaceDN w:val="0"/>
        <w:adjustRightInd w:val="0"/>
        <w:spacing w:after="0" w:line="259" w:lineRule="auto"/>
        <w:rPr>
          <w:rFonts w:ascii="Calibri" w:eastAsia="Calibri" w:hAnsi="Calibri" w:cs="Calibri"/>
          <w:bCs/>
          <w:lang w:eastAsia="hr-HR"/>
        </w:rPr>
      </w:pPr>
      <w:r w:rsidRPr="003B3973">
        <w:rPr>
          <w:rFonts w:ascii="Calibri" w:eastAsia="Calibri" w:hAnsi="Calibri" w:cs="Calibri"/>
          <w:bCs/>
          <w:lang w:eastAsia="hr-HR"/>
        </w:rPr>
        <w:t xml:space="preserve">Predavanje </w:t>
      </w:r>
      <w:r w:rsidRPr="003B3973">
        <w:rPr>
          <w:rFonts w:ascii="Calibri" w:eastAsia="Calibri" w:hAnsi="Calibri" w:cs="Calibri"/>
          <w:bCs/>
          <w:i/>
          <w:iCs/>
          <w:lang w:eastAsia="hr-HR"/>
        </w:rPr>
        <w:t>73 godine umjetničko-pedagoškoga rada novosadskoga Orkestra harmonika</w:t>
      </w:r>
      <w:r w:rsidRPr="003B3973">
        <w:rPr>
          <w:rFonts w:ascii="Calibri" w:eastAsia="Calibri" w:hAnsi="Calibri" w:cs="Calibri"/>
          <w:bCs/>
          <w:i/>
          <w:iCs/>
        </w:rPr>
        <w:tab/>
      </w:r>
    </w:p>
    <w:p w14:paraId="4C4ACCC5" w14:textId="77777777" w:rsidR="003B3973" w:rsidRPr="003B3973" w:rsidRDefault="003B3973" w:rsidP="003B3973">
      <w:pPr>
        <w:autoSpaceDE w:val="0"/>
        <w:autoSpaceDN w:val="0"/>
        <w:adjustRightInd w:val="0"/>
        <w:spacing w:after="0" w:line="259" w:lineRule="auto"/>
        <w:rPr>
          <w:rFonts w:ascii="Calibri" w:eastAsia="Calibri" w:hAnsi="Calibri" w:cs="Calibri"/>
        </w:rPr>
      </w:pPr>
      <w:r w:rsidRPr="003B3973">
        <w:rPr>
          <w:rFonts w:ascii="Calibri" w:eastAsia="Calibri" w:hAnsi="Calibri" w:cs="Calibri"/>
        </w:rPr>
        <w:t>Predavač: Goran Penić</w:t>
      </w:r>
    </w:p>
    <w:p w14:paraId="0420E491" w14:textId="1E3394D4" w:rsidR="00D94BA7" w:rsidRDefault="003B3973" w:rsidP="00437B47">
      <w:pPr>
        <w:autoSpaceDE w:val="0"/>
        <w:autoSpaceDN w:val="0"/>
        <w:adjustRightInd w:val="0"/>
        <w:spacing w:after="0" w:line="259" w:lineRule="auto"/>
        <w:rPr>
          <w:rFonts w:ascii="Calibri" w:eastAsia="Calibri" w:hAnsi="Calibri" w:cs="Calibri"/>
          <w:iCs/>
          <w:lang w:eastAsia="hr-HR"/>
        </w:rPr>
      </w:pPr>
      <w:r w:rsidRPr="003B3973">
        <w:rPr>
          <w:rFonts w:ascii="Calibri" w:eastAsia="Calibri" w:hAnsi="Calibri" w:cs="Calibri"/>
          <w:bCs/>
          <w:lang w:eastAsia="hr-HR"/>
        </w:rPr>
        <w:t xml:space="preserve">Koncert </w:t>
      </w:r>
      <w:r w:rsidR="00437B47" w:rsidRPr="00437B47">
        <w:rPr>
          <w:rStyle w:val="Istaknuto"/>
          <w:rFonts w:cstheme="minorHAnsi"/>
          <w:bCs/>
          <w:iCs w:val="0"/>
          <w:shd w:val="clear" w:color="auto" w:fill="FFFFFF"/>
        </w:rPr>
        <w:t>A</w:t>
      </w:r>
      <w:r w:rsidR="00437B47" w:rsidRPr="00437B47">
        <w:rPr>
          <w:rStyle w:val="Istaknuto"/>
          <w:rFonts w:cstheme="minorHAnsi"/>
          <w:bCs/>
          <w:iCs w:val="0"/>
          <w:sz w:val="21"/>
          <w:szCs w:val="21"/>
          <w:shd w:val="clear" w:color="auto" w:fill="FFFFFF"/>
        </w:rPr>
        <w:t>CCOQUARTET</w:t>
      </w:r>
      <w:r w:rsidR="008E4570">
        <w:rPr>
          <w:rFonts w:ascii="Calibri" w:eastAsia="Calibri" w:hAnsi="Calibri" w:cs="Calibri"/>
          <w:iCs/>
          <w:lang w:eastAsia="hr-HR"/>
        </w:rPr>
        <w:t xml:space="preserve">, </w:t>
      </w:r>
      <w:r w:rsidRPr="003B3973">
        <w:rPr>
          <w:rFonts w:ascii="Calibri" w:eastAsia="Calibri" w:hAnsi="Calibri" w:cs="Calibri"/>
          <w:iCs/>
          <w:lang w:eastAsia="hr-HR"/>
        </w:rPr>
        <w:t>Galerija Ružić, Tvrđava Brod</w:t>
      </w:r>
    </w:p>
    <w:p w14:paraId="65EFCFE5" w14:textId="77777777" w:rsidR="003B3973" w:rsidRDefault="003B3973" w:rsidP="003B3973">
      <w:pPr>
        <w:spacing w:after="0" w:line="240" w:lineRule="auto"/>
        <w:rPr>
          <w:b/>
        </w:rPr>
      </w:pPr>
    </w:p>
    <w:p w14:paraId="46A60EA4" w14:textId="77777777" w:rsidR="003B3973" w:rsidRPr="003B3973" w:rsidRDefault="003B3973" w:rsidP="003B3973">
      <w:pPr>
        <w:spacing w:after="0" w:line="240" w:lineRule="auto"/>
        <w:rPr>
          <w:b/>
        </w:rPr>
      </w:pPr>
      <w:r w:rsidRPr="003B3973">
        <w:rPr>
          <w:b/>
        </w:rPr>
        <w:t>19. prosinca 2024.</w:t>
      </w:r>
    </w:p>
    <w:p w14:paraId="6B8C8FA1" w14:textId="77777777" w:rsidR="003B3973" w:rsidRPr="003B3973" w:rsidRDefault="003B3973" w:rsidP="003B3973">
      <w:pPr>
        <w:spacing w:after="0" w:line="240" w:lineRule="auto"/>
      </w:pPr>
      <w:r w:rsidRPr="003B3973">
        <w:t xml:space="preserve">Božićni koncert </w:t>
      </w:r>
    </w:p>
    <w:p w14:paraId="39171D04" w14:textId="1A67A414" w:rsidR="003B3973" w:rsidRPr="003B3973" w:rsidRDefault="003B3973" w:rsidP="003B3973">
      <w:pPr>
        <w:spacing w:after="0" w:line="240" w:lineRule="auto"/>
      </w:pPr>
      <w:r w:rsidRPr="003B3973">
        <w:t xml:space="preserve">HPD </w:t>
      </w:r>
      <w:r w:rsidRPr="003B3973">
        <w:rPr>
          <w:i/>
        </w:rPr>
        <w:t>Davor</w:t>
      </w:r>
      <w:r w:rsidR="00D10BB8">
        <w:t xml:space="preserve">, </w:t>
      </w:r>
      <w:r w:rsidRPr="003B3973">
        <w:t>Brodski tamburaški orkestar</w:t>
      </w:r>
      <w:r w:rsidR="00D10BB8">
        <w:t xml:space="preserve">, </w:t>
      </w:r>
      <w:r w:rsidRPr="003B3973">
        <w:t xml:space="preserve">BHO </w:t>
      </w:r>
      <w:r w:rsidRPr="003B3973">
        <w:rPr>
          <w:i/>
        </w:rPr>
        <w:t>Bela pl. Panthy</w:t>
      </w:r>
      <w:r w:rsidR="00D10BB8">
        <w:t xml:space="preserve">, </w:t>
      </w:r>
      <w:r w:rsidRPr="003B3973">
        <w:t xml:space="preserve">GLG </w:t>
      </w:r>
      <w:r w:rsidRPr="003B3973">
        <w:rPr>
          <w:i/>
        </w:rPr>
        <w:t>Željezničar</w:t>
      </w:r>
      <w:r w:rsidR="00D10BB8">
        <w:t xml:space="preserve"> i </w:t>
      </w:r>
      <w:r w:rsidRPr="003B3973">
        <w:t xml:space="preserve">Studio za moderni i klasični ples </w:t>
      </w:r>
      <w:r w:rsidRPr="003B3973">
        <w:rPr>
          <w:i/>
        </w:rPr>
        <w:t>Brodski leptirići</w:t>
      </w:r>
    </w:p>
    <w:p w14:paraId="46C0FE3D" w14:textId="77777777" w:rsidR="003B3973" w:rsidRPr="003B3973" w:rsidRDefault="003B3973" w:rsidP="003B3973">
      <w:pPr>
        <w:spacing w:after="0" w:line="240" w:lineRule="auto"/>
        <w:rPr>
          <w:i/>
        </w:rPr>
      </w:pPr>
      <w:r w:rsidRPr="003B3973">
        <w:t xml:space="preserve">Suorganizacija: Grad Slavonski Brod i Kazališno-koncertna dvorana </w:t>
      </w:r>
      <w:r w:rsidRPr="003B3973">
        <w:rPr>
          <w:i/>
        </w:rPr>
        <w:t>Ivana Brlić-Mažuranić</w:t>
      </w:r>
    </w:p>
    <w:p w14:paraId="74E6578D" w14:textId="77777777" w:rsidR="003B3973" w:rsidRDefault="003B3973" w:rsidP="003B3973">
      <w:pPr>
        <w:spacing w:after="0" w:line="240" w:lineRule="auto"/>
      </w:pPr>
      <w:r w:rsidRPr="003B3973">
        <w:t>Glazbena škola</w:t>
      </w:r>
    </w:p>
    <w:p w14:paraId="21221FC3" w14:textId="77777777" w:rsidR="003B3973" w:rsidRPr="003B3973" w:rsidRDefault="003B3973" w:rsidP="003B3973">
      <w:pPr>
        <w:spacing w:after="0" w:line="240" w:lineRule="auto"/>
        <w:rPr>
          <w:b/>
        </w:rPr>
      </w:pPr>
    </w:p>
    <w:p w14:paraId="72982AFA" w14:textId="7447DC05" w:rsidR="003B3973" w:rsidRPr="003B3973" w:rsidRDefault="003B3973" w:rsidP="003B3973">
      <w:pPr>
        <w:spacing w:after="0" w:line="240" w:lineRule="auto"/>
        <w:rPr>
          <w:b/>
        </w:rPr>
      </w:pPr>
      <w:r w:rsidRPr="003B3973">
        <w:rPr>
          <w:b/>
        </w:rPr>
        <w:t>31. prosinca 2024.</w:t>
      </w:r>
    </w:p>
    <w:p w14:paraId="3BE13CDE" w14:textId="77777777" w:rsidR="008E4570" w:rsidRDefault="003B3973" w:rsidP="003B3973">
      <w:pPr>
        <w:spacing w:after="0" w:line="240" w:lineRule="auto"/>
      </w:pPr>
      <w:r w:rsidRPr="003B3973">
        <w:t>Doček Nove godine</w:t>
      </w:r>
    </w:p>
    <w:p w14:paraId="374C08E6" w14:textId="62B82341" w:rsidR="00D669B6" w:rsidRDefault="00437B47" w:rsidP="003B3973">
      <w:pPr>
        <w:spacing w:after="0" w:line="240" w:lineRule="auto"/>
      </w:pPr>
      <w:r>
        <w:t xml:space="preserve">Tamburaški sastav </w:t>
      </w:r>
      <w:r w:rsidRPr="00437B47">
        <w:rPr>
          <w:i/>
        </w:rPr>
        <w:t>EVERGREEN</w:t>
      </w:r>
    </w:p>
    <w:p w14:paraId="3CF00F70" w14:textId="38C3971D" w:rsidR="003B3973" w:rsidRPr="003B3973" w:rsidRDefault="00437B47" w:rsidP="003B3973">
      <w:pPr>
        <w:spacing w:after="0" w:line="240" w:lineRule="auto"/>
      </w:pPr>
      <w:r>
        <w:t>NINA BADRIĆ</w:t>
      </w:r>
    </w:p>
    <w:p w14:paraId="608D1945" w14:textId="77777777" w:rsidR="003B3973" w:rsidRDefault="003B3973" w:rsidP="003B3973">
      <w:pPr>
        <w:spacing w:after="0" w:line="240" w:lineRule="auto"/>
      </w:pPr>
      <w:r w:rsidRPr="003B3973">
        <w:t>Trg Ivane Brlić-Mažuranić</w:t>
      </w:r>
    </w:p>
    <w:p w14:paraId="2C188320" w14:textId="77777777" w:rsidR="00D669B6" w:rsidRDefault="00D669B6" w:rsidP="003B3973">
      <w:pPr>
        <w:spacing w:after="0" w:line="240" w:lineRule="auto"/>
      </w:pPr>
    </w:p>
    <w:p w14:paraId="14543F1E" w14:textId="77777777" w:rsidR="003B3973" w:rsidRPr="003B3973" w:rsidRDefault="003B3973" w:rsidP="003B397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lang w:eastAsia="hr-HR"/>
        </w:rPr>
      </w:pPr>
    </w:p>
    <w:p w14:paraId="7CED399B" w14:textId="77777777" w:rsidR="0068152E" w:rsidRPr="000C756A" w:rsidRDefault="00396695" w:rsidP="00396695">
      <w:pPr>
        <w:spacing w:after="0" w:line="240" w:lineRule="auto"/>
        <w:ind w:left="360"/>
        <w:rPr>
          <w:rFonts w:eastAsia="Times New Roman" w:cstheme="minorHAnsi"/>
          <w:b/>
          <w:bCs/>
          <w:u w:val="single"/>
        </w:rPr>
      </w:pPr>
      <w:r w:rsidRPr="000C756A">
        <w:rPr>
          <w:rFonts w:eastAsia="Times New Roman" w:cstheme="minorHAnsi"/>
          <w:b/>
          <w:bCs/>
        </w:rPr>
        <w:lastRenderedPageBreak/>
        <w:t xml:space="preserve">3.   </w:t>
      </w:r>
      <w:r w:rsidRPr="000C756A">
        <w:rPr>
          <w:rFonts w:eastAsia="Times New Roman" w:cstheme="minorHAnsi"/>
          <w:b/>
          <w:bCs/>
          <w:u w:val="single"/>
        </w:rPr>
        <w:t>P</w:t>
      </w:r>
      <w:r w:rsidR="0068152E" w:rsidRPr="000C756A">
        <w:rPr>
          <w:rFonts w:eastAsia="Times New Roman" w:cstheme="minorHAnsi"/>
          <w:b/>
          <w:bCs/>
          <w:u w:val="single"/>
        </w:rPr>
        <w:t>ROGRAMI DRUGIH NOSITELJA U KOJIMA JE USTANOVA PRUŽALA SVOJU PROSTORNU, TEHNIČKU, KADROVSKU I ORGANIZACIJSKU POMOĆ</w:t>
      </w:r>
    </w:p>
    <w:p w14:paraId="33C7F296" w14:textId="77777777" w:rsidR="002028CE" w:rsidRPr="000C756A" w:rsidRDefault="002028CE" w:rsidP="00396695">
      <w:pPr>
        <w:spacing w:after="0" w:line="240" w:lineRule="auto"/>
        <w:ind w:left="360"/>
        <w:rPr>
          <w:rFonts w:eastAsia="Times New Roman" w:cstheme="minorHAnsi"/>
          <w:b/>
          <w:bCs/>
          <w:u w:val="single"/>
        </w:rPr>
      </w:pPr>
    </w:p>
    <w:p w14:paraId="30A7A490" w14:textId="77777777" w:rsidR="00C10BAE" w:rsidRPr="000C756A" w:rsidRDefault="00C10BAE" w:rsidP="00C10BAE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17. siječnja 2024.</w:t>
      </w:r>
    </w:p>
    <w:p w14:paraId="3B4B4DD6" w14:textId="292B67E6" w:rsidR="00942D96" w:rsidRPr="000C756A" w:rsidRDefault="00C10BAE" w:rsidP="00C10BAE">
      <w:pPr>
        <w:spacing w:after="0" w:line="240" w:lineRule="auto"/>
        <w:rPr>
          <w:rFonts w:cstheme="minorHAnsi"/>
          <w:i/>
        </w:rPr>
      </w:pPr>
      <w:r w:rsidRPr="000C756A">
        <w:rPr>
          <w:rFonts w:cstheme="minorHAnsi"/>
        </w:rPr>
        <w:t xml:space="preserve">Snimanje video spota u sklopu provedbe projekta </w:t>
      </w:r>
      <w:r w:rsidR="00B8160C">
        <w:rPr>
          <w:rFonts w:cstheme="minorHAnsi"/>
          <w:i/>
        </w:rPr>
        <w:t>WHAT ABOUT THE CHILDREN</w:t>
      </w:r>
    </w:p>
    <w:p w14:paraId="2A60FF15" w14:textId="1B5D856D" w:rsidR="00C10BAE" w:rsidRPr="000C756A" w:rsidRDefault="00942D96" w:rsidP="00C10BAE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O</w:t>
      </w:r>
      <w:r w:rsidR="00C10BAE" w:rsidRPr="000C756A">
        <w:rPr>
          <w:rFonts w:cstheme="minorHAnsi"/>
        </w:rPr>
        <w:t>brt za usluge</w:t>
      </w:r>
      <w:r w:rsidR="00C10BAE" w:rsidRPr="000C756A">
        <w:rPr>
          <w:rFonts w:cstheme="minorHAnsi"/>
          <w:i/>
        </w:rPr>
        <w:t xml:space="preserve"> INMOTION</w:t>
      </w:r>
    </w:p>
    <w:p w14:paraId="66268924" w14:textId="77777777" w:rsidR="00C10BAE" w:rsidRDefault="00C10BAE" w:rsidP="00C10BAE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4CE2B787" w14:textId="77777777" w:rsidR="00C10BAE" w:rsidRPr="000C756A" w:rsidRDefault="00C10BAE" w:rsidP="00D35AFA">
      <w:pPr>
        <w:spacing w:after="0" w:line="240" w:lineRule="auto"/>
        <w:rPr>
          <w:rFonts w:cstheme="minorHAnsi"/>
          <w:b/>
        </w:rPr>
      </w:pPr>
    </w:p>
    <w:p w14:paraId="18B220F6" w14:textId="77777777" w:rsidR="00D35AFA" w:rsidRPr="000C756A" w:rsidRDefault="00BB6E4B" w:rsidP="00D35AFA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22. siječnja 2024.</w:t>
      </w:r>
    </w:p>
    <w:p w14:paraId="04A74740" w14:textId="77777777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Stand up comedy </w:t>
      </w:r>
      <w:r w:rsidRPr="000C756A">
        <w:rPr>
          <w:rFonts w:cstheme="minorHAnsi"/>
          <w:i/>
        </w:rPr>
        <w:t>DUPLA DOZA</w:t>
      </w:r>
    </w:p>
    <w:p w14:paraId="20651979" w14:textId="77777777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Goran Vinčić i Marko Dejanović</w:t>
      </w:r>
    </w:p>
    <w:p w14:paraId="618F0BC6" w14:textId="76D100E1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Organizator: BIS COMEDY</w:t>
      </w:r>
      <w:r w:rsidR="00E17964" w:rsidRPr="000C756A">
        <w:rPr>
          <w:rFonts w:cstheme="minorHAnsi"/>
        </w:rPr>
        <w:t xml:space="preserve">, </w:t>
      </w:r>
      <w:r w:rsidRPr="000C756A">
        <w:rPr>
          <w:rFonts w:cstheme="minorHAnsi"/>
        </w:rPr>
        <w:t>Zagreb</w:t>
      </w:r>
    </w:p>
    <w:p w14:paraId="47C39C72" w14:textId="77777777" w:rsidR="00D35AFA" w:rsidRPr="000C756A" w:rsidRDefault="00D35AFA" w:rsidP="00D35AFA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3655A25F" w14:textId="77777777" w:rsidR="00DC05AB" w:rsidRPr="000C756A" w:rsidRDefault="00DC05AB" w:rsidP="00D35AFA">
      <w:pPr>
        <w:spacing w:after="0" w:line="240" w:lineRule="auto"/>
        <w:rPr>
          <w:rFonts w:cstheme="minorHAnsi"/>
        </w:rPr>
      </w:pPr>
    </w:p>
    <w:p w14:paraId="0E42F201" w14:textId="77777777" w:rsidR="00DC05AB" w:rsidRPr="000C756A" w:rsidRDefault="00DC05AB" w:rsidP="00DC05AB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1. veljače 2024.</w:t>
      </w:r>
    </w:p>
    <w:p w14:paraId="394ABB86" w14:textId="77777777" w:rsidR="00DC05AB" w:rsidRPr="000C756A" w:rsidRDefault="00DC05AB" w:rsidP="00DC05A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Koncert </w:t>
      </w:r>
      <w:r w:rsidRPr="000C756A">
        <w:rPr>
          <w:rFonts w:cstheme="minorHAnsi"/>
          <w:i/>
        </w:rPr>
        <w:t>LA VIE EN ROSE</w:t>
      </w:r>
      <w:r w:rsidRPr="000C756A">
        <w:rPr>
          <w:rFonts w:cstheme="minorHAnsi"/>
        </w:rPr>
        <w:t>, HNK u Osijeku</w:t>
      </w:r>
    </w:p>
    <w:p w14:paraId="0308CF23" w14:textId="77777777" w:rsidR="00DC05AB" w:rsidRPr="000C756A" w:rsidRDefault="00DC05AB" w:rsidP="00DC05A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Organizator: Rotary klub Slavonski Brod (</w:t>
      </w:r>
      <w:r w:rsidRPr="000C756A">
        <w:rPr>
          <w:rFonts w:cstheme="minorHAnsi"/>
          <w:i/>
        </w:rPr>
        <w:t>Izvrsnost je IN</w:t>
      </w:r>
      <w:r w:rsidRPr="000C756A">
        <w:rPr>
          <w:rFonts w:cstheme="minorHAnsi"/>
        </w:rPr>
        <w:t>)</w:t>
      </w:r>
    </w:p>
    <w:p w14:paraId="03FF21D3" w14:textId="77777777" w:rsidR="00DC05AB" w:rsidRPr="000C756A" w:rsidRDefault="00DC05AB" w:rsidP="00DC05A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6DC1404B" w14:textId="77777777" w:rsidR="00DC05AB" w:rsidRPr="000C756A" w:rsidRDefault="00DC05AB" w:rsidP="00DC05AB">
      <w:pPr>
        <w:spacing w:after="0" w:line="240" w:lineRule="auto"/>
        <w:rPr>
          <w:rFonts w:cstheme="minorHAnsi"/>
        </w:rPr>
      </w:pPr>
    </w:p>
    <w:p w14:paraId="29CC6743" w14:textId="77777777" w:rsidR="00DC05AB" w:rsidRPr="000C756A" w:rsidRDefault="00DC05AB" w:rsidP="00DC05AB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15. veljače 2024.</w:t>
      </w:r>
    </w:p>
    <w:p w14:paraId="21A240CB" w14:textId="77777777" w:rsidR="00DC05AB" w:rsidRPr="000C756A" w:rsidRDefault="00DC05AB" w:rsidP="00DC05AB">
      <w:pPr>
        <w:spacing w:after="0" w:line="240" w:lineRule="auto"/>
        <w:rPr>
          <w:rFonts w:cstheme="minorHAnsi"/>
          <w:i/>
        </w:rPr>
      </w:pPr>
      <w:r w:rsidRPr="000C756A">
        <w:rPr>
          <w:rFonts w:cstheme="minorHAnsi"/>
        </w:rPr>
        <w:t xml:space="preserve">Kazališna predstava </w:t>
      </w:r>
      <w:r w:rsidRPr="000C756A">
        <w:rPr>
          <w:rFonts w:cstheme="minorHAnsi"/>
          <w:i/>
        </w:rPr>
        <w:t>KAD UDARI JUŽINA</w:t>
      </w:r>
    </w:p>
    <w:p w14:paraId="689C8236" w14:textId="77777777" w:rsidR="00DC05AB" w:rsidRPr="000C756A" w:rsidRDefault="00DC05AB" w:rsidP="00DC05A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Organizator: </w:t>
      </w:r>
      <w:r w:rsidRPr="000C756A">
        <w:rPr>
          <w:rFonts w:cstheme="minorHAnsi"/>
          <w:i/>
        </w:rPr>
        <w:t>B GLAD</w:t>
      </w:r>
      <w:r w:rsidRPr="000C756A">
        <w:rPr>
          <w:rFonts w:cstheme="minorHAnsi"/>
        </w:rPr>
        <w:t xml:space="preserve"> Produkcija, Zagreb</w:t>
      </w:r>
    </w:p>
    <w:p w14:paraId="7E7A4D8C" w14:textId="34FDEF91" w:rsidR="00942D96" w:rsidRPr="000C756A" w:rsidRDefault="00DC05AB" w:rsidP="00DC05AB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</w:t>
      </w:r>
    </w:p>
    <w:p w14:paraId="3DE29091" w14:textId="77777777" w:rsidR="00D33CD6" w:rsidRPr="000C756A" w:rsidRDefault="00D33CD6" w:rsidP="00DC05AB">
      <w:pPr>
        <w:spacing w:after="0" w:line="240" w:lineRule="auto"/>
        <w:rPr>
          <w:rFonts w:cstheme="minorHAnsi"/>
        </w:rPr>
      </w:pPr>
    </w:p>
    <w:p w14:paraId="37D0EE68" w14:textId="77777777" w:rsidR="00D33CD6" w:rsidRPr="000C756A" w:rsidRDefault="00D33CD6" w:rsidP="00D33CD6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22. veljače 2024.</w:t>
      </w:r>
    </w:p>
    <w:p w14:paraId="6556DC8D" w14:textId="1B8013D4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VLA</w:t>
      </w:r>
      <w:r w:rsidR="00437B47">
        <w:rPr>
          <w:rFonts w:cstheme="minorHAnsi"/>
        </w:rPr>
        <w:t>TKO ŠTAMPAR</w:t>
      </w:r>
      <w:r w:rsidR="005F4F93" w:rsidRPr="000C756A">
        <w:rPr>
          <w:rFonts w:cstheme="minorHAnsi"/>
        </w:rPr>
        <w:t xml:space="preserve"> – 15 godina karijere</w:t>
      </w:r>
    </w:p>
    <w:p w14:paraId="50580615" w14:textId="397BCD96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Organizator: </w:t>
      </w:r>
      <w:r w:rsidRPr="000C756A">
        <w:rPr>
          <w:rFonts w:cstheme="minorHAnsi"/>
          <w:i/>
        </w:rPr>
        <w:t>Showtime Production</w:t>
      </w:r>
      <w:r w:rsidRPr="000C756A">
        <w:rPr>
          <w:rFonts w:cstheme="minorHAnsi"/>
        </w:rPr>
        <w:t>, Labin</w:t>
      </w:r>
    </w:p>
    <w:p w14:paraId="5BEE2CF1" w14:textId="77777777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</w:t>
      </w:r>
    </w:p>
    <w:p w14:paraId="52514983" w14:textId="77777777" w:rsidR="00562EAF" w:rsidRPr="000C756A" w:rsidRDefault="00562EAF" w:rsidP="00D33CD6">
      <w:pPr>
        <w:spacing w:after="0" w:line="240" w:lineRule="auto"/>
        <w:rPr>
          <w:rFonts w:cstheme="minorHAnsi"/>
        </w:rPr>
      </w:pPr>
    </w:p>
    <w:p w14:paraId="1C02F2DC" w14:textId="77777777" w:rsidR="00D33CD6" w:rsidRPr="000C756A" w:rsidRDefault="00D33CD6" w:rsidP="00D33CD6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29. veljače 2024.</w:t>
      </w:r>
    </w:p>
    <w:p w14:paraId="382BAD86" w14:textId="77777777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  <w:i/>
        </w:rPr>
        <w:t>RODITELJSKI SASTANAK</w:t>
      </w:r>
      <w:r w:rsidRPr="000C756A">
        <w:rPr>
          <w:rFonts w:cstheme="minorHAnsi"/>
        </w:rPr>
        <w:t xml:space="preserve"> – TIN SEDLAR </w:t>
      </w:r>
      <w:r w:rsidRPr="000C756A">
        <w:rPr>
          <w:rFonts w:cstheme="minorHAnsi"/>
          <w:i/>
          <w:iCs/>
        </w:rPr>
        <w:t>stand up comedy</w:t>
      </w:r>
    </w:p>
    <w:p w14:paraId="7EACD215" w14:textId="1F37DAED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Organizator: Pozitiva 88</w:t>
      </w:r>
      <w:r w:rsidR="00E17964" w:rsidRPr="000C756A">
        <w:rPr>
          <w:rFonts w:cstheme="minorHAnsi"/>
        </w:rPr>
        <w:t xml:space="preserve">, </w:t>
      </w:r>
      <w:r w:rsidRPr="000C756A">
        <w:rPr>
          <w:rFonts w:cstheme="minorHAnsi"/>
        </w:rPr>
        <w:t>Zagreb</w:t>
      </w:r>
    </w:p>
    <w:p w14:paraId="470458C1" w14:textId="77777777" w:rsidR="00D33CD6" w:rsidRPr="000C756A" w:rsidRDefault="00D33CD6" w:rsidP="00D33CD6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</w:t>
      </w:r>
      <w:r w:rsidRPr="000C756A">
        <w:rPr>
          <w:rFonts w:cstheme="minorHAnsi"/>
        </w:rPr>
        <w:tab/>
      </w:r>
    </w:p>
    <w:p w14:paraId="0C8A5AE3" w14:textId="77777777" w:rsidR="00942D96" w:rsidRPr="000C756A" w:rsidRDefault="00942D96" w:rsidP="00111A7D">
      <w:pPr>
        <w:spacing w:after="0" w:line="240" w:lineRule="auto"/>
        <w:rPr>
          <w:rFonts w:cstheme="minorHAnsi"/>
        </w:rPr>
      </w:pPr>
    </w:p>
    <w:p w14:paraId="4FA6BE33" w14:textId="77777777" w:rsidR="00111A7D" w:rsidRPr="000C756A" w:rsidRDefault="00111A7D" w:rsidP="00111A7D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1. ožujka 2024.</w:t>
      </w:r>
    </w:p>
    <w:p w14:paraId="4ADB8125" w14:textId="24A6D89E" w:rsidR="00111A7D" w:rsidRPr="000C756A" w:rsidRDefault="00B8160C" w:rsidP="00111A7D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OBILJEŽAVANJE</w:t>
      </w:r>
      <w:r w:rsidR="00111A7D" w:rsidRPr="000C756A">
        <w:rPr>
          <w:rFonts w:cstheme="minorHAnsi"/>
          <w:color w:val="000000" w:themeColor="text1"/>
        </w:rPr>
        <w:t xml:space="preserve"> 34. </w:t>
      </w:r>
      <w:r>
        <w:rPr>
          <w:rFonts w:cstheme="minorHAnsi"/>
          <w:color w:val="000000" w:themeColor="text1"/>
        </w:rPr>
        <w:t>OBLJETNICE</w:t>
      </w:r>
      <w:r w:rsidR="00111A7D" w:rsidRPr="000C756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OSNUTKA HRVATSKE DEMOKRATSKE ZAJEDNICE</w:t>
      </w:r>
      <w:r w:rsidR="00111A7D" w:rsidRPr="000C756A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U BPŽ</w:t>
      </w:r>
      <w:r w:rsidR="000300E9">
        <w:rPr>
          <w:rFonts w:cstheme="minorHAnsi"/>
          <w:color w:val="000000" w:themeColor="text1"/>
        </w:rPr>
        <w:t>-a</w:t>
      </w:r>
    </w:p>
    <w:p w14:paraId="61F64161" w14:textId="3BFD5176" w:rsidR="00111A7D" w:rsidRPr="000C756A" w:rsidRDefault="00111A7D" w:rsidP="00111A7D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Organizator: ŽO HDZ BPŽ</w:t>
      </w:r>
      <w:r w:rsidR="00E17964" w:rsidRPr="000C756A">
        <w:rPr>
          <w:rFonts w:cstheme="minorHAnsi"/>
          <w:color w:val="000000" w:themeColor="text1"/>
        </w:rPr>
        <w:t>-a</w:t>
      </w:r>
    </w:p>
    <w:p w14:paraId="3F371761" w14:textId="77777777" w:rsidR="00111A7D" w:rsidRPr="000C756A" w:rsidRDefault="00111A7D" w:rsidP="00111A7D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3F88C8B8" w14:textId="77777777" w:rsidR="00CE3F72" w:rsidRPr="000C756A" w:rsidRDefault="00CE3F72" w:rsidP="00111A7D">
      <w:pPr>
        <w:spacing w:after="0" w:line="240" w:lineRule="auto"/>
        <w:rPr>
          <w:rFonts w:cstheme="minorHAnsi"/>
          <w:color w:val="000000" w:themeColor="text1"/>
        </w:rPr>
      </w:pPr>
    </w:p>
    <w:p w14:paraId="7D890492" w14:textId="77777777" w:rsidR="00182BF1" w:rsidRPr="000C756A" w:rsidRDefault="00182BF1" w:rsidP="00182BF1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22. ožujka 2024.</w:t>
      </w:r>
    </w:p>
    <w:p w14:paraId="0C814B0E" w14:textId="33AD912A" w:rsidR="00182BF1" w:rsidRPr="000C756A" w:rsidRDefault="00182BF1" w:rsidP="00182BF1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i/>
          <w:iCs/>
          <w:color w:val="000000" w:themeColor="text1"/>
        </w:rPr>
        <w:t>Stand up show</w:t>
      </w:r>
      <w:r w:rsidRPr="000C756A">
        <w:rPr>
          <w:rFonts w:cstheme="minorHAnsi"/>
          <w:color w:val="000000" w:themeColor="text1"/>
        </w:rPr>
        <w:t xml:space="preserve"> Ivica Lazaneo</w:t>
      </w:r>
      <w:r w:rsidR="000300E9">
        <w:rPr>
          <w:rFonts w:cstheme="minorHAnsi"/>
          <w:i/>
          <w:color w:val="000000" w:themeColor="text1"/>
        </w:rPr>
        <w:t xml:space="preserve"> </w:t>
      </w:r>
      <w:r w:rsidRPr="000C756A">
        <w:rPr>
          <w:rFonts w:cstheme="minorHAnsi"/>
          <w:i/>
          <w:color w:val="000000" w:themeColor="text1"/>
        </w:rPr>
        <w:t>– ŠTA TI MISLIŠ SA SVOJIM ŽIVOTOM?</w:t>
      </w:r>
    </w:p>
    <w:p w14:paraId="57290EDC" w14:textId="0CF29D7A" w:rsidR="00182BF1" w:rsidRPr="000C756A" w:rsidRDefault="00182BF1" w:rsidP="00182BF1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Organizator: </w:t>
      </w:r>
      <w:r w:rsidRPr="000C756A">
        <w:rPr>
          <w:rFonts w:cstheme="minorHAnsi"/>
          <w:i/>
          <w:color w:val="000000" w:themeColor="text1"/>
        </w:rPr>
        <w:t>Izvan kutije</w:t>
      </w:r>
      <w:r w:rsidRPr="000C756A">
        <w:rPr>
          <w:rFonts w:cstheme="minorHAnsi"/>
          <w:color w:val="000000" w:themeColor="text1"/>
        </w:rPr>
        <w:t xml:space="preserve"> d.o.o, Nerežišća</w:t>
      </w:r>
    </w:p>
    <w:p w14:paraId="5D2BDF4B" w14:textId="77777777" w:rsidR="00182BF1" w:rsidRPr="000C756A" w:rsidRDefault="00182BF1" w:rsidP="00182BF1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Velika dvorana kazališta</w:t>
      </w:r>
    </w:p>
    <w:p w14:paraId="7722241F" w14:textId="77777777" w:rsidR="00F3705F" w:rsidRPr="000C756A" w:rsidRDefault="00F3705F" w:rsidP="0012196F">
      <w:pPr>
        <w:spacing w:after="0" w:line="240" w:lineRule="auto"/>
        <w:rPr>
          <w:rFonts w:cstheme="minorHAnsi"/>
          <w:color w:val="000000" w:themeColor="text1"/>
        </w:rPr>
      </w:pPr>
    </w:p>
    <w:p w14:paraId="73D0BE55" w14:textId="77777777" w:rsidR="00F3705F" w:rsidRPr="000C756A" w:rsidRDefault="00F3705F" w:rsidP="00F3705F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24. travnja 2024.</w:t>
      </w:r>
    </w:p>
    <w:p w14:paraId="2A22B37F" w14:textId="77777777" w:rsidR="00F3705F" w:rsidRPr="000C756A" w:rsidRDefault="00F3705F" w:rsidP="00F3705F">
      <w:pPr>
        <w:spacing w:after="0" w:line="240" w:lineRule="auto"/>
        <w:rPr>
          <w:rFonts w:cstheme="minorHAnsi"/>
          <w:i/>
        </w:rPr>
      </w:pPr>
      <w:r w:rsidRPr="000C756A">
        <w:rPr>
          <w:rFonts w:cstheme="minorHAnsi"/>
        </w:rPr>
        <w:t xml:space="preserve">Enis Bešlagić </w:t>
      </w:r>
      <w:r w:rsidRPr="000C756A">
        <w:rPr>
          <w:rFonts w:cstheme="minorHAnsi"/>
          <w:i/>
        </w:rPr>
        <w:t>DA SAM JA NEKO</w:t>
      </w:r>
    </w:p>
    <w:p w14:paraId="104CE947" w14:textId="52901B46" w:rsidR="00F3705F" w:rsidRPr="000C756A" w:rsidRDefault="00F3705F" w:rsidP="00F3705F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Organizator: </w:t>
      </w:r>
      <w:r w:rsidRPr="000C756A">
        <w:rPr>
          <w:rFonts w:cstheme="minorHAnsi"/>
          <w:i/>
        </w:rPr>
        <w:t>Studio live</w:t>
      </w:r>
      <w:r w:rsidRPr="000C756A">
        <w:rPr>
          <w:rFonts w:cstheme="minorHAnsi"/>
        </w:rPr>
        <w:t xml:space="preserve"> d.o.o., Zagreb</w:t>
      </w:r>
    </w:p>
    <w:p w14:paraId="719E0FF9" w14:textId="77777777" w:rsidR="00F3705F" w:rsidRPr="000C756A" w:rsidRDefault="00F3705F" w:rsidP="00F3705F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57D7B2B9" w14:textId="77777777" w:rsidR="00F3705F" w:rsidRPr="000C756A" w:rsidRDefault="00F3705F" w:rsidP="00F3705F">
      <w:pPr>
        <w:spacing w:after="0" w:line="240" w:lineRule="auto"/>
        <w:rPr>
          <w:rFonts w:cstheme="minorHAnsi"/>
        </w:rPr>
      </w:pPr>
    </w:p>
    <w:p w14:paraId="08F0595F" w14:textId="77777777" w:rsidR="00F3705F" w:rsidRPr="000C756A" w:rsidRDefault="00F3705F" w:rsidP="00F3705F">
      <w:pPr>
        <w:spacing w:after="0" w:line="240" w:lineRule="auto"/>
        <w:rPr>
          <w:rFonts w:cstheme="minorHAnsi"/>
          <w:b/>
        </w:rPr>
      </w:pPr>
      <w:r w:rsidRPr="000C756A">
        <w:rPr>
          <w:rFonts w:cstheme="minorHAnsi"/>
          <w:b/>
        </w:rPr>
        <w:t>25. travnja 2024.</w:t>
      </w:r>
    </w:p>
    <w:p w14:paraId="07A15626" w14:textId="064ECF9E" w:rsidR="00F3705F" w:rsidRPr="000C756A" w:rsidRDefault="00F3705F" w:rsidP="00F3705F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 xml:space="preserve">Koncert </w:t>
      </w:r>
      <w:r w:rsidR="00B8160C">
        <w:rPr>
          <w:rFonts w:cstheme="minorHAnsi"/>
          <w:iCs/>
        </w:rPr>
        <w:t>15 GODINA U GLAZBI VOKALNOG SASTAVA</w:t>
      </w:r>
      <w:r w:rsidR="009B1264" w:rsidRPr="000C756A">
        <w:rPr>
          <w:rFonts w:cstheme="minorHAnsi"/>
          <w:i/>
        </w:rPr>
        <w:t xml:space="preserve"> AD ASTRA</w:t>
      </w:r>
    </w:p>
    <w:p w14:paraId="5372B1F7" w14:textId="73D6ED55" w:rsidR="00F3705F" w:rsidRPr="000C756A" w:rsidRDefault="00F3705F" w:rsidP="00F3705F">
      <w:pPr>
        <w:spacing w:after="0" w:line="240" w:lineRule="auto"/>
        <w:rPr>
          <w:rFonts w:cstheme="minorHAnsi"/>
          <w:i/>
        </w:rPr>
      </w:pPr>
      <w:r w:rsidRPr="000C756A">
        <w:rPr>
          <w:rFonts w:cstheme="minorHAnsi"/>
        </w:rPr>
        <w:t xml:space="preserve">Organizator: Vokalni sastav </w:t>
      </w:r>
      <w:r w:rsidR="00B8160C">
        <w:rPr>
          <w:rFonts w:cstheme="minorHAnsi"/>
          <w:i/>
        </w:rPr>
        <w:t>AD ASTRA</w:t>
      </w:r>
    </w:p>
    <w:p w14:paraId="7222397A" w14:textId="77777777" w:rsidR="00F3705F" w:rsidRDefault="000B0C8E" w:rsidP="00F3705F">
      <w:pPr>
        <w:spacing w:after="0" w:line="240" w:lineRule="auto"/>
        <w:rPr>
          <w:rFonts w:cstheme="minorHAnsi"/>
        </w:rPr>
      </w:pPr>
      <w:r w:rsidRPr="000C756A">
        <w:rPr>
          <w:rFonts w:cstheme="minorHAnsi"/>
        </w:rPr>
        <w:t>Velika dvorana kazališta</w:t>
      </w:r>
    </w:p>
    <w:p w14:paraId="01C013D4" w14:textId="77777777" w:rsidR="00CB0E6C" w:rsidRPr="000C756A" w:rsidRDefault="00CB0E6C" w:rsidP="00E00F03">
      <w:pPr>
        <w:spacing w:after="0" w:line="240" w:lineRule="auto"/>
        <w:rPr>
          <w:rFonts w:eastAsia="Calibri" w:cstheme="minorHAnsi"/>
        </w:rPr>
      </w:pPr>
    </w:p>
    <w:p w14:paraId="40C558AC" w14:textId="32CD685E" w:rsidR="00D61E1C" w:rsidRPr="000C756A" w:rsidRDefault="00F53551" w:rsidP="002F0ACB">
      <w:pPr>
        <w:spacing w:after="0" w:line="240" w:lineRule="auto"/>
        <w:ind w:left="360"/>
        <w:rPr>
          <w:rFonts w:eastAsia="Times New Roman" w:cstheme="minorHAnsi"/>
          <w:b/>
          <w:bCs/>
        </w:rPr>
      </w:pPr>
      <w:r w:rsidRPr="000C756A">
        <w:rPr>
          <w:rFonts w:eastAsia="Times New Roman" w:cstheme="minorHAnsi"/>
          <w:b/>
          <w:bCs/>
        </w:rPr>
        <w:lastRenderedPageBreak/>
        <w:t>4</w:t>
      </w:r>
      <w:r w:rsidR="00EE0A68" w:rsidRPr="000C756A">
        <w:rPr>
          <w:rFonts w:eastAsia="Times New Roman" w:cstheme="minorHAnsi"/>
          <w:b/>
          <w:bCs/>
        </w:rPr>
        <w:t xml:space="preserve">.   </w:t>
      </w:r>
      <w:r w:rsidR="001A5D7E" w:rsidRPr="000C756A">
        <w:rPr>
          <w:rFonts w:eastAsia="Times New Roman" w:cstheme="minorHAnsi"/>
          <w:b/>
          <w:bCs/>
          <w:u w:val="single"/>
        </w:rPr>
        <w:t xml:space="preserve">PROGRAMI </w:t>
      </w:r>
      <w:r w:rsidR="0068152E" w:rsidRPr="000C756A">
        <w:rPr>
          <w:rFonts w:eastAsia="Times New Roman" w:cstheme="minorHAnsi"/>
          <w:b/>
          <w:bCs/>
          <w:u w:val="single"/>
        </w:rPr>
        <w:t>U CENTRU MLADIH SLAVONSKI BROD</w:t>
      </w:r>
      <w:r w:rsidR="00E17964" w:rsidRPr="000C756A">
        <w:rPr>
          <w:rFonts w:eastAsia="Times New Roman" w:cstheme="minorHAnsi"/>
          <w:b/>
          <w:bCs/>
          <w:u w:val="single"/>
        </w:rPr>
        <w:t xml:space="preserve"> </w:t>
      </w:r>
    </w:p>
    <w:p w14:paraId="3737FEE7" w14:textId="77777777" w:rsidR="00C10BAE" w:rsidRPr="000C756A" w:rsidRDefault="00C10BAE" w:rsidP="00007E37">
      <w:pPr>
        <w:pStyle w:val="Bezproreda"/>
        <w:rPr>
          <w:rFonts w:asciiTheme="minorHAnsi" w:hAnsiTheme="minorHAnsi" w:cstheme="minorHAnsi"/>
          <w:b/>
        </w:rPr>
      </w:pPr>
    </w:p>
    <w:p w14:paraId="6A46FFC1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23. veljače 2024.</w:t>
      </w:r>
    </w:p>
    <w:p w14:paraId="40CE7EFB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  <w:i/>
          <w:iCs/>
        </w:rPr>
        <w:t>Casting</w:t>
      </w:r>
      <w:r w:rsidRPr="000C756A">
        <w:rPr>
          <w:rFonts w:asciiTheme="minorHAnsi" w:hAnsiTheme="minorHAnsi" w:cstheme="minorHAnsi"/>
        </w:rPr>
        <w:t xml:space="preserve"> za realizaciju studentskog filma </w:t>
      </w:r>
      <w:r w:rsidRPr="000C756A">
        <w:rPr>
          <w:rFonts w:asciiTheme="minorHAnsi" w:hAnsiTheme="minorHAnsi" w:cstheme="minorHAnsi"/>
          <w:i/>
        </w:rPr>
        <w:t>SIK – SAK – SUK</w:t>
      </w:r>
    </w:p>
    <w:p w14:paraId="4CEA444A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Sveučilište u Zagrebu, Akademija dramske umjetnosti</w:t>
      </w:r>
    </w:p>
    <w:p w14:paraId="524AB44E" w14:textId="77777777" w:rsidR="00007E37" w:rsidRDefault="00007E37" w:rsidP="00007E3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16F403FB" w14:textId="77777777" w:rsidR="00007E37" w:rsidRPr="000C756A" w:rsidRDefault="00007E37" w:rsidP="00AC3EF2">
      <w:pPr>
        <w:pStyle w:val="Bezproreda"/>
        <w:rPr>
          <w:rFonts w:asciiTheme="minorHAnsi" w:hAnsiTheme="minorHAnsi" w:cstheme="minorHAnsi"/>
          <w:b/>
        </w:rPr>
      </w:pPr>
    </w:p>
    <w:p w14:paraId="2A498063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24. veljače 2024.</w:t>
      </w:r>
    </w:p>
    <w:p w14:paraId="60CF2563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  <w:i/>
          <w:iCs/>
        </w:rPr>
        <w:t xml:space="preserve">Casting </w:t>
      </w:r>
      <w:r w:rsidRPr="000C756A">
        <w:rPr>
          <w:rFonts w:asciiTheme="minorHAnsi" w:hAnsiTheme="minorHAnsi" w:cstheme="minorHAnsi"/>
        </w:rPr>
        <w:t xml:space="preserve">za realizaciju studentskog filma </w:t>
      </w:r>
      <w:r w:rsidRPr="000C756A">
        <w:rPr>
          <w:rFonts w:asciiTheme="minorHAnsi" w:hAnsiTheme="minorHAnsi" w:cstheme="minorHAnsi"/>
          <w:i/>
        </w:rPr>
        <w:t>SIK – SAK – SUK</w:t>
      </w:r>
    </w:p>
    <w:p w14:paraId="05DA357D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Sveučilište u Zagrebu, Akademija dramske umjetnosti</w:t>
      </w:r>
    </w:p>
    <w:p w14:paraId="1F42ACD1" w14:textId="77777777" w:rsidR="00007E37" w:rsidRPr="000C756A" w:rsidRDefault="00007E37" w:rsidP="00007E3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5BEC8E70" w14:textId="77777777" w:rsidR="00146898" w:rsidRPr="00FB1F73" w:rsidRDefault="00146898" w:rsidP="00007E37">
      <w:pPr>
        <w:pStyle w:val="Bezproreda"/>
        <w:rPr>
          <w:rFonts w:asciiTheme="minorHAnsi" w:hAnsiTheme="minorHAnsi" w:cstheme="minorHAnsi"/>
          <w:sz w:val="16"/>
          <w:szCs w:val="16"/>
        </w:rPr>
      </w:pPr>
    </w:p>
    <w:p w14:paraId="1D214797" w14:textId="77777777" w:rsidR="00146898" w:rsidRPr="000C756A" w:rsidRDefault="00146898" w:rsidP="00007E37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1. ožujka 2024.</w:t>
      </w:r>
    </w:p>
    <w:p w14:paraId="20C42AB9" w14:textId="77777777" w:rsidR="00146898" w:rsidRPr="000C756A" w:rsidRDefault="00146898" w:rsidP="00007E37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</w:rPr>
        <w:t xml:space="preserve">Projekcija dokumentarnog filma </w:t>
      </w:r>
      <w:r w:rsidRPr="000C756A">
        <w:rPr>
          <w:rFonts w:asciiTheme="minorHAnsi" w:hAnsiTheme="minorHAnsi" w:cstheme="minorHAnsi"/>
          <w:i/>
        </w:rPr>
        <w:t>SMIJE LI RATNIK PLAKATI</w:t>
      </w:r>
    </w:p>
    <w:p w14:paraId="20A7BDE5" w14:textId="77777777" w:rsidR="00146898" w:rsidRPr="000C756A" w:rsidRDefault="00146898" w:rsidP="00007E3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Udruga </w:t>
      </w:r>
      <w:r w:rsidRPr="000C756A">
        <w:rPr>
          <w:rFonts w:asciiTheme="minorHAnsi" w:hAnsiTheme="minorHAnsi" w:cstheme="minorHAnsi"/>
          <w:i/>
        </w:rPr>
        <w:t>Mazator</w:t>
      </w:r>
    </w:p>
    <w:p w14:paraId="5E2CC6FE" w14:textId="77777777" w:rsidR="00007E37" w:rsidRDefault="00146898" w:rsidP="00007E3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76DADF14" w14:textId="77777777" w:rsidR="00146898" w:rsidRPr="00FB1F73" w:rsidRDefault="00146898" w:rsidP="00007E37">
      <w:pPr>
        <w:pStyle w:val="Bezproreda"/>
        <w:rPr>
          <w:rFonts w:asciiTheme="minorHAnsi" w:hAnsiTheme="minorHAnsi" w:cstheme="minorHAnsi"/>
          <w:sz w:val="16"/>
          <w:szCs w:val="16"/>
        </w:rPr>
      </w:pPr>
    </w:p>
    <w:p w14:paraId="45ACF62E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5. ožujka 2024.</w:t>
      </w:r>
    </w:p>
    <w:p w14:paraId="176D1C8E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  <w:i/>
          <w:iCs/>
        </w:rPr>
        <w:t xml:space="preserve">Casting </w:t>
      </w:r>
      <w:r w:rsidRPr="000C756A">
        <w:rPr>
          <w:rFonts w:asciiTheme="minorHAnsi" w:hAnsiTheme="minorHAnsi" w:cstheme="minorHAnsi"/>
        </w:rPr>
        <w:t xml:space="preserve">za realizaciju studentskog filma </w:t>
      </w:r>
      <w:r w:rsidRPr="000C756A">
        <w:rPr>
          <w:rFonts w:asciiTheme="minorHAnsi" w:hAnsiTheme="minorHAnsi" w:cstheme="minorHAnsi"/>
          <w:i/>
        </w:rPr>
        <w:t>SIK – SAK – SUK</w:t>
      </w:r>
    </w:p>
    <w:p w14:paraId="4FED1EE5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Sveučilište u Zagrebu, Akademija dramske umjetnosti</w:t>
      </w:r>
    </w:p>
    <w:p w14:paraId="56C71094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2DD3F25B" w14:textId="77777777" w:rsidR="00AC3EF2" w:rsidRPr="00FB1F73" w:rsidRDefault="00AC3EF2" w:rsidP="00AC3EF2">
      <w:pPr>
        <w:pStyle w:val="Bezproreda"/>
        <w:rPr>
          <w:rFonts w:asciiTheme="minorHAnsi" w:hAnsiTheme="minorHAnsi" w:cstheme="minorHAnsi"/>
          <w:sz w:val="16"/>
          <w:szCs w:val="16"/>
        </w:rPr>
      </w:pPr>
    </w:p>
    <w:p w14:paraId="370558D0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6. ožujka 2024.</w:t>
      </w:r>
    </w:p>
    <w:p w14:paraId="632CEF8A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  <w:i/>
          <w:iCs/>
        </w:rPr>
        <w:t xml:space="preserve">Casting </w:t>
      </w:r>
      <w:r w:rsidRPr="000C756A">
        <w:rPr>
          <w:rFonts w:asciiTheme="minorHAnsi" w:hAnsiTheme="minorHAnsi" w:cstheme="minorHAnsi"/>
        </w:rPr>
        <w:t xml:space="preserve">za realizaciju studentskog filma </w:t>
      </w:r>
      <w:r w:rsidRPr="000C756A">
        <w:rPr>
          <w:rFonts w:asciiTheme="minorHAnsi" w:hAnsiTheme="minorHAnsi" w:cstheme="minorHAnsi"/>
          <w:i/>
        </w:rPr>
        <w:t>SIK – SAK – SUK</w:t>
      </w:r>
    </w:p>
    <w:p w14:paraId="4DEE6204" w14:textId="77777777" w:rsidR="001A5D7E" w:rsidRPr="000C756A" w:rsidRDefault="00AC3EF2" w:rsidP="00AC3EF2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Sveučilište u Zagrebu, Akademija dramske umjetnosti</w:t>
      </w:r>
    </w:p>
    <w:p w14:paraId="4D3307F9" w14:textId="77777777" w:rsidR="00AC3EF2" w:rsidRPr="000C756A" w:rsidRDefault="00AC3EF2" w:rsidP="00AC3EF2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39C5B11A" w14:textId="77777777" w:rsidR="001A5D7E" w:rsidRPr="00FB1F73" w:rsidRDefault="001A5D7E" w:rsidP="001A5D7E">
      <w:pPr>
        <w:spacing w:after="0" w:line="240" w:lineRule="auto"/>
        <w:rPr>
          <w:rFonts w:eastAsia="Calibri" w:cstheme="minorHAnsi"/>
          <w:sz w:val="16"/>
          <w:szCs w:val="16"/>
          <w:lang w:eastAsia="hr-HR"/>
        </w:rPr>
      </w:pPr>
    </w:p>
    <w:p w14:paraId="7027FD85" w14:textId="77777777" w:rsidR="001A5D7E" w:rsidRPr="000C756A" w:rsidRDefault="001A5D7E" w:rsidP="001A5D7E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14. ožujka 2024.</w:t>
      </w:r>
    </w:p>
    <w:p w14:paraId="4935D7AB" w14:textId="77777777" w:rsidR="001A5D7E" w:rsidRPr="000C756A" w:rsidRDefault="009B1264" w:rsidP="001A5D7E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i/>
          <w:iCs/>
          <w:color w:val="000000" w:themeColor="text1"/>
        </w:rPr>
        <w:t>Stand up</w:t>
      </w:r>
      <w:r w:rsidRPr="000C756A">
        <w:rPr>
          <w:rFonts w:cstheme="minorHAnsi"/>
          <w:i/>
          <w:color w:val="000000" w:themeColor="text1"/>
        </w:rPr>
        <w:t xml:space="preserve"> THE MEN SHOW </w:t>
      </w:r>
    </w:p>
    <w:p w14:paraId="319F9ACE" w14:textId="77777777" w:rsidR="001A5D7E" w:rsidRPr="000C756A" w:rsidRDefault="001A5D7E" w:rsidP="001A5D7E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Igor Drljo, Aleksandar Perišić , Tihomir Paravina i Branko Krsmanović </w:t>
      </w:r>
    </w:p>
    <w:p w14:paraId="5302A8F3" w14:textId="1EF2D125" w:rsidR="001A5D7E" w:rsidRPr="000C756A" w:rsidRDefault="001A5D7E" w:rsidP="001A5D7E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Organizator: Udruga </w:t>
      </w:r>
      <w:r w:rsidRPr="000C756A">
        <w:rPr>
          <w:rFonts w:cstheme="minorHAnsi"/>
          <w:i/>
          <w:color w:val="000000" w:themeColor="text1"/>
        </w:rPr>
        <w:t>Studio Smijeha</w:t>
      </w:r>
      <w:r w:rsidRPr="000C756A">
        <w:rPr>
          <w:rFonts w:cstheme="minorHAnsi"/>
          <w:color w:val="000000" w:themeColor="text1"/>
        </w:rPr>
        <w:t>, Zagreb</w:t>
      </w:r>
    </w:p>
    <w:p w14:paraId="2818637F" w14:textId="77777777" w:rsidR="001A5D7E" w:rsidRPr="000C756A" w:rsidRDefault="001A5D7E" w:rsidP="001A5D7E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Centar mladih</w:t>
      </w:r>
    </w:p>
    <w:p w14:paraId="716D3A3A" w14:textId="77777777" w:rsidR="00482BC3" w:rsidRPr="000C756A" w:rsidRDefault="00482BC3" w:rsidP="001A5D7E">
      <w:pPr>
        <w:spacing w:after="0" w:line="240" w:lineRule="auto"/>
        <w:rPr>
          <w:rFonts w:cstheme="minorHAnsi"/>
          <w:color w:val="000000" w:themeColor="text1"/>
        </w:rPr>
      </w:pPr>
    </w:p>
    <w:p w14:paraId="4AADC438" w14:textId="77777777" w:rsidR="001A5D7E" w:rsidRPr="000C756A" w:rsidRDefault="001A5D7E" w:rsidP="001A5D7E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18. ožujka 2024.</w:t>
      </w:r>
    </w:p>
    <w:p w14:paraId="074D8452" w14:textId="77777777" w:rsidR="001A5D7E" w:rsidRPr="000C756A" w:rsidRDefault="001A5D7E" w:rsidP="001A5D7E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Predstava </w:t>
      </w:r>
      <w:r w:rsidRPr="000C756A">
        <w:rPr>
          <w:rFonts w:cstheme="minorHAnsi"/>
          <w:i/>
          <w:color w:val="000000" w:themeColor="text1"/>
        </w:rPr>
        <w:t>AUT</w:t>
      </w:r>
      <w:r w:rsidR="000F7846" w:rsidRPr="000C756A">
        <w:rPr>
          <w:rFonts w:cstheme="minorHAnsi"/>
          <w:color w:val="000000" w:themeColor="text1"/>
        </w:rPr>
        <w:t xml:space="preserve">, Kazalište </w:t>
      </w:r>
      <w:r w:rsidR="000F7846" w:rsidRPr="000C756A">
        <w:rPr>
          <w:rFonts w:cstheme="minorHAnsi"/>
          <w:i/>
          <w:color w:val="000000" w:themeColor="text1"/>
        </w:rPr>
        <w:t>Mala scena</w:t>
      </w:r>
    </w:p>
    <w:p w14:paraId="43D9E773" w14:textId="77777777" w:rsidR="001A5D7E" w:rsidRPr="000C756A" w:rsidRDefault="001A5D7E" w:rsidP="001A5D7E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Udruga </w:t>
      </w:r>
      <w:r w:rsidRPr="000C756A">
        <w:rPr>
          <w:rFonts w:cstheme="minorHAnsi"/>
          <w:i/>
          <w:color w:val="000000" w:themeColor="text1"/>
        </w:rPr>
        <w:t>Plavi cvijet</w:t>
      </w:r>
    </w:p>
    <w:p w14:paraId="19910052" w14:textId="77777777" w:rsidR="001A5D7E" w:rsidRPr="000C756A" w:rsidRDefault="009B4957" w:rsidP="001A5D7E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Centar mladih</w:t>
      </w:r>
    </w:p>
    <w:p w14:paraId="6AC5FF96" w14:textId="77777777" w:rsidR="00462376" w:rsidRPr="000C756A" w:rsidRDefault="00462376" w:rsidP="009B1264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48EB075E" w14:textId="77777777" w:rsidR="009B1264" w:rsidRPr="000C756A" w:rsidRDefault="009B1264" w:rsidP="009B1264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23. ožujka 2024.</w:t>
      </w:r>
    </w:p>
    <w:p w14:paraId="7B866DF2" w14:textId="77777777" w:rsidR="009B1264" w:rsidRPr="000C756A" w:rsidRDefault="009B1264" w:rsidP="009B1264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Festival školskih bendova </w:t>
      </w:r>
      <w:r w:rsidRPr="000C756A">
        <w:rPr>
          <w:rFonts w:cstheme="minorHAnsi"/>
          <w:i/>
          <w:color w:val="000000" w:themeColor="text1"/>
        </w:rPr>
        <w:t>SUPERVAL</w:t>
      </w:r>
    </w:p>
    <w:p w14:paraId="6F34E415" w14:textId="77777777" w:rsidR="002754CB" w:rsidRPr="000C756A" w:rsidRDefault="002754CB" w:rsidP="009B1264">
      <w:pPr>
        <w:spacing w:after="0" w:line="240" w:lineRule="auto"/>
        <w:rPr>
          <w:rFonts w:cstheme="minorHAnsi"/>
          <w:i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Udruga za promicanje scenskih nastupa </w:t>
      </w:r>
      <w:r w:rsidRPr="000C756A">
        <w:rPr>
          <w:rFonts w:cstheme="minorHAnsi"/>
          <w:i/>
          <w:color w:val="000000" w:themeColor="text1"/>
        </w:rPr>
        <w:t>KULISA</w:t>
      </w:r>
    </w:p>
    <w:p w14:paraId="5B1EED8B" w14:textId="77777777" w:rsidR="002754CB" w:rsidRPr="000C756A" w:rsidRDefault="002754CB" w:rsidP="002754CB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Centar mladih</w:t>
      </w:r>
    </w:p>
    <w:p w14:paraId="4C8BC756" w14:textId="77777777" w:rsidR="008F1CC2" w:rsidRPr="000C756A" w:rsidRDefault="008F1CC2" w:rsidP="002754CB">
      <w:pPr>
        <w:spacing w:after="0" w:line="240" w:lineRule="auto"/>
        <w:rPr>
          <w:rFonts w:cstheme="minorHAnsi"/>
          <w:color w:val="000000" w:themeColor="text1"/>
        </w:rPr>
      </w:pPr>
    </w:p>
    <w:p w14:paraId="296AFFEA" w14:textId="77777777" w:rsidR="000D25A1" w:rsidRPr="000C756A" w:rsidRDefault="000D25A1" w:rsidP="002754CB">
      <w:pPr>
        <w:spacing w:after="0" w:line="240" w:lineRule="auto"/>
        <w:rPr>
          <w:rFonts w:cstheme="minorHAnsi"/>
          <w:b/>
          <w:color w:val="000000" w:themeColor="text1"/>
        </w:rPr>
      </w:pPr>
      <w:r w:rsidRPr="000C756A">
        <w:rPr>
          <w:rFonts w:cstheme="minorHAnsi"/>
          <w:b/>
          <w:color w:val="000000" w:themeColor="text1"/>
        </w:rPr>
        <w:t>24. ožujka 2024.</w:t>
      </w:r>
    </w:p>
    <w:p w14:paraId="08E88D67" w14:textId="77777777" w:rsidR="000D25A1" w:rsidRPr="000C756A" w:rsidRDefault="000D25A1" w:rsidP="000D25A1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 xml:space="preserve">Probe za realizaciju studentskog filma </w:t>
      </w:r>
      <w:r w:rsidRPr="000C756A">
        <w:rPr>
          <w:rFonts w:cstheme="minorHAnsi"/>
          <w:i/>
          <w:iCs/>
          <w:color w:val="000000" w:themeColor="text1"/>
        </w:rPr>
        <w:t>SIK – SAK – SUK</w:t>
      </w:r>
    </w:p>
    <w:p w14:paraId="5C855047" w14:textId="77777777" w:rsidR="000D25A1" w:rsidRPr="000C756A" w:rsidRDefault="000D25A1" w:rsidP="000D25A1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Sveučilište u Zagrebu, Akademija dramske umjetnosti</w:t>
      </w:r>
    </w:p>
    <w:p w14:paraId="0165A5EA" w14:textId="77777777" w:rsidR="000D25A1" w:rsidRPr="000C756A" w:rsidRDefault="000D25A1" w:rsidP="000D25A1">
      <w:pPr>
        <w:spacing w:after="0" w:line="240" w:lineRule="auto"/>
        <w:rPr>
          <w:rFonts w:cstheme="minorHAnsi"/>
          <w:color w:val="000000" w:themeColor="text1"/>
        </w:rPr>
      </w:pPr>
      <w:r w:rsidRPr="000C756A">
        <w:rPr>
          <w:rFonts w:cstheme="minorHAnsi"/>
          <w:color w:val="000000" w:themeColor="text1"/>
        </w:rPr>
        <w:t>Centar mladih</w:t>
      </w:r>
    </w:p>
    <w:p w14:paraId="339AA79F" w14:textId="77777777" w:rsidR="000D25A1" w:rsidRPr="000C756A" w:rsidRDefault="000D25A1" w:rsidP="002754CB">
      <w:pPr>
        <w:spacing w:after="0" w:line="240" w:lineRule="auto"/>
        <w:rPr>
          <w:rFonts w:cstheme="minorHAnsi"/>
          <w:color w:val="000000" w:themeColor="text1"/>
        </w:rPr>
      </w:pPr>
    </w:p>
    <w:p w14:paraId="4F1D5FA5" w14:textId="77777777" w:rsidR="008F1CC2" w:rsidRPr="000C756A" w:rsidRDefault="008F1CC2" w:rsidP="008F1CC2">
      <w:pPr>
        <w:spacing w:after="0" w:line="240" w:lineRule="auto"/>
        <w:rPr>
          <w:rFonts w:eastAsia="Calibri" w:cstheme="minorHAnsi"/>
          <w:b/>
          <w:bCs/>
        </w:rPr>
      </w:pPr>
      <w:r w:rsidRPr="000C756A">
        <w:rPr>
          <w:rFonts w:eastAsia="Calibri" w:cstheme="minorHAnsi"/>
          <w:b/>
          <w:bCs/>
        </w:rPr>
        <w:t>27. ožujka 2024.</w:t>
      </w:r>
    </w:p>
    <w:p w14:paraId="34EB1CF7" w14:textId="5544CA80" w:rsidR="008F1CC2" w:rsidRPr="000C756A" w:rsidRDefault="00B8160C" w:rsidP="008F1CC2">
      <w:pPr>
        <w:spacing w:after="0" w:line="240" w:lineRule="auto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PREDIZBOR ZA</w:t>
      </w:r>
      <w:r w:rsidR="008F1CC2" w:rsidRPr="000C756A">
        <w:rPr>
          <w:rFonts w:eastAsia="Calibri" w:cstheme="minorHAnsi"/>
          <w:bCs/>
        </w:rPr>
        <w:t xml:space="preserve"> 64. </w:t>
      </w:r>
      <w:r>
        <w:rPr>
          <w:rFonts w:eastAsia="Calibri" w:cstheme="minorHAnsi"/>
          <w:bCs/>
        </w:rPr>
        <w:t>FESTIVAL AMATERSKIH KAZALIŠTA HRVATSKE</w:t>
      </w:r>
    </w:p>
    <w:p w14:paraId="3AC2ED9F" w14:textId="77777777" w:rsidR="008F1CC2" w:rsidRPr="000C756A" w:rsidRDefault="008F1CC2" w:rsidP="008F1CC2">
      <w:pPr>
        <w:spacing w:after="0" w:line="240" w:lineRule="auto"/>
        <w:rPr>
          <w:rFonts w:eastAsia="Calibri" w:cstheme="minorHAnsi"/>
          <w:bCs/>
        </w:rPr>
      </w:pPr>
      <w:r w:rsidRPr="000C756A">
        <w:rPr>
          <w:rFonts w:eastAsia="Calibri" w:cstheme="minorHAnsi"/>
          <w:bCs/>
        </w:rPr>
        <w:t>Satiričko kazalište mladih</w:t>
      </w:r>
    </w:p>
    <w:p w14:paraId="6322C7F3" w14:textId="77777777" w:rsidR="008F1CC2" w:rsidRDefault="008F1CC2" w:rsidP="008F1CC2">
      <w:pPr>
        <w:spacing w:after="0" w:line="240" w:lineRule="auto"/>
        <w:rPr>
          <w:rFonts w:eastAsia="Calibri" w:cstheme="minorHAnsi"/>
          <w:bCs/>
        </w:rPr>
      </w:pPr>
      <w:r w:rsidRPr="000C756A">
        <w:rPr>
          <w:rFonts w:eastAsia="Calibri" w:cstheme="minorHAnsi"/>
          <w:bCs/>
        </w:rPr>
        <w:t>Centar mladih</w:t>
      </w:r>
    </w:p>
    <w:p w14:paraId="61071763" w14:textId="77777777" w:rsidR="00D669B6" w:rsidRPr="000C756A" w:rsidRDefault="00D669B6" w:rsidP="008F1CC2">
      <w:pPr>
        <w:spacing w:after="0" w:line="240" w:lineRule="auto"/>
        <w:rPr>
          <w:rFonts w:eastAsia="Calibri" w:cstheme="minorHAnsi"/>
          <w:bCs/>
        </w:rPr>
      </w:pPr>
    </w:p>
    <w:p w14:paraId="485D914A" w14:textId="77777777" w:rsidR="008F1CC2" w:rsidRPr="000C756A" w:rsidRDefault="008F1CC2" w:rsidP="002754CB">
      <w:pPr>
        <w:spacing w:after="0" w:line="240" w:lineRule="auto"/>
        <w:rPr>
          <w:rFonts w:cstheme="minorHAnsi"/>
          <w:color w:val="000000" w:themeColor="text1"/>
        </w:rPr>
      </w:pPr>
    </w:p>
    <w:p w14:paraId="4F3756D2" w14:textId="77777777" w:rsidR="005C4FFD" w:rsidRDefault="005C4FFD" w:rsidP="0058748B">
      <w:pPr>
        <w:pStyle w:val="Bezproreda"/>
        <w:rPr>
          <w:rFonts w:asciiTheme="minorHAnsi" w:hAnsiTheme="minorHAnsi" w:cstheme="minorHAnsi"/>
          <w:b/>
        </w:rPr>
      </w:pPr>
    </w:p>
    <w:p w14:paraId="489B9FD2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lastRenderedPageBreak/>
        <w:t>15. travnja 2024.</w:t>
      </w:r>
    </w:p>
    <w:p w14:paraId="154F1043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Pr="000C756A">
        <w:rPr>
          <w:rFonts w:asciiTheme="minorHAnsi" w:hAnsiTheme="minorHAnsi" w:cstheme="minorHAnsi"/>
          <w:i/>
        </w:rPr>
        <w:t>TUNJA</w:t>
      </w:r>
    </w:p>
    <w:p w14:paraId="5C439DE4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Kazališna družina </w:t>
      </w:r>
      <w:r w:rsidRPr="000C756A">
        <w:rPr>
          <w:rFonts w:asciiTheme="minorHAnsi" w:hAnsiTheme="minorHAnsi" w:cstheme="minorHAnsi"/>
          <w:i/>
        </w:rPr>
        <w:t>Ivana Brlić-Mažuranić</w:t>
      </w:r>
    </w:p>
    <w:p w14:paraId="290D1011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Centar mladih </w:t>
      </w:r>
    </w:p>
    <w:p w14:paraId="752E26A7" w14:textId="77777777" w:rsidR="00462376" w:rsidRPr="000C756A" w:rsidRDefault="00462376" w:rsidP="0058748B">
      <w:pPr>
        <w:pStyle w:val="Bezproreda"/>
        <w:rPr>
          <w:rFonts w:asciiTheme="minorHAnsi" w:hAnsiTheme="minorHAnsi" w:cstheme="minorHAnsi"/>
        </w:rPr>
      </w:pPr>
    </w:p>
    <w:p w14:paraId="068DC3A4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16. travnja 2024.</w:t>
      </w:r>
    </w:p>
    <w:p w14:paraId="07971E82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Predstava</w:t>
      </w:r>
      <w:r w:rsidRPr="000C756A">
        <w:rPr>
          <w:rFonts w:asciiTheme="minorHAnsi" w:hAnsiTheme="minorHAnsi" w:cstheme="minorHAnsi"/>
          <w:b/>
        </w:rPr>
        <w:t xml:space="preserve"> </w:t>
      </w:r>
      <w:r w:rsidR="003C3B11" w:rsidRPr="000C756A">
        <w:rPr>
          <w:rFonts w:asciiTheme="minorHAnsi" w:hAnsiTheme="minorHAnsi" w:cstheme="minorHAnsi"/>
          <w:i/>
        </w:rPr>
        <w:t>RIBAR PALUNKO I NJEGOVA ŽENA</w:t>
      </w:r>
    </w:p>
    <w:p w14:paraId="4B7A0FFB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OŠ </w:t>
      </w:r>
      <w:r w:rsidRPr="000C756A">
        <w:rPr>
          <w:rFonts w:asciiTheme="minorHAnsi" w:hAnsiTheme="minorHAnsi" w:cstheme="minorHAnsi"/>
          <w:i/>
        </w:rPr>
        <w:t>Ivana Brlić-Mažuranić</w:t>
      </w:r>
    </w:p>
    <w:p w14:paraId="24C3F736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0CEFA318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</w:p>
    <w:p w14:paraId="60508657" w14:textId="77777777" w:rsidR="0058748B" w:rsidRPr="000C756A" w:rsidRDefault="003C3B11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Predstava</w:t>
      </w:r>
      <w:r w:rsidRPr="000C756A">
        <w:rPr>
          <w:rFonts w:asciiTheme="minorHAnsi" w:hAnsiTheme="minorHAnsi" w:cstheme="minorHAnsi"/>
          <w:i/>
        </w:rPr>
        <w:t xml:space="preserve"> POTJEH</w:t>
      </w:r>
    </w:p>
    <w:p w14:paraId="59C2D88A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Kazališna družina </w:t>
      </w:r>
      <w:r w:rsidRPr="000C756A">
        <w:rPr>
          <w:rFonts w:asciiTheme="minorHAnsi" w:hAnsiTheme="minorHAnsi" w:cstheme="minorHAnsi"/>
          <w:i/>
        </w:rPr>
        <w:t>Ivana Brlić-Mažuranić</w:t>
      </w:r>
    </w:p>
    <w:p w14:paraId="22FA0418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6C7BDE03" w14:textId="77777777" w:rsidR="0058748B" w:rsidRPr="000C756A" w:rsidRDefault="0058748B" w:rsidP="0058748B">
      <w:pPr>
        <w:pStyle w:val="Bezproreda"/>
        <w:rPr>
          <w:rFonts w:asciiTheme="minorHAnsi" w:hAnsiTheme="minorHAnsi" w:cstheme="minorHAnsi"/>
          <w:b/>
        </w:rPr>
      </w:pPr>
    </w:p>
    <w:p w14:paraId="67011C5D" w14:textId="77777777" w:rsidR="003C3B11" w:rsidRPr="000C756A" w:rsidRDefault="003C3B11" w:rsidP="003C3B11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18. travnja 2024.</w:t>
      </w:r>
    </w:p>
    <w:p w14:paraId="30A9FE9E" w14:textId="77777777" w:rsidR="003C3B11" w:rsidRPr="000C756A" w:rsidRDefault="003C3B11" w:rsidP="003C3B11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="00961198" w:rsidRPr="000C756A">
        <w:rPr>
          <w:rFonts w:asciiTheme="minorHAnsi" w:hAnsiTheme="minorHAnsi" w:cstheme="minorHAnsi"/>
          <w:i/>
        </w:rPr>
        <w:t>ŠUMA STRIBOROVA</w:t>
      </w:r>
    </w:p>
    <w:p w14:paraId="18FF2A62" w14:textId="77777777" w:rsidR="003C3B11" w:rsidRPr="000C756A" w:rsidRDefault="003C3B11" w:rsidP="003C3B11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Kazališna družina </w:t>
      </w:r>
      <w:r w:rsidRPr="000C756A">
        <w:rPr>
          <w:rFonts w:asciiTheme="minorHAnsi" w:hAnsiTheme="minorHAnsi" w:cstheme="minorHAnsi"/>
          <w:i/>
        </w:rPr>
        <w:t>Ivana Brlić-Mažuranić</w:t>
      </w:r>
    </w:p>
    <w:p w14:paraId="1009A00F" w14:textId="77777777" w:rsidR="003C3B11" w:rsidRPr="000C756A" w:rsidRDefault="003C3B11" w:rsidP="003C3B11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5C4E2A9A" w14:textId="77777777" w:rsidR="00404BE7" w:rsidRPr="000C756A" w:rsidRDefault="00404BE7" w:rsidP="003C3B11">
      <w:pPr>
        <w:pStyle w:val="Bezproreda"/>
        <w:rPr>
          <w:rFonts w:asciiTheme="minorHAnsi" w:hAnsiTheme="minorHAnsi" w:cstheme="minorHAnsi"/>
        </w:rPr>
      </w:pPr>
    </w:p>
    <w:p w14:paraId="3DC536E7" w14:textId="77777777" w:rsidR="00404BE7" w:rsidRPr="000C756A" w:rsidRDefault="00404BE7" w:rsidP="00404BE7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19. travnja 2024.</w:t>
      </w:r>
    </w:p>
    <w:p w14:paraId="51D81768" w14:textId="77777777" w:rsidR="00404BE7" w:rsidRPr="000C756A" w:rsidRDefault="00404BE7" w:rsidP="00404BE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Pr="000C756A">
        <w:rPr>
          <w:rFonts w:asciiTheme="minorHAnsi" w:hAnsiTheme="minorHAnsi" w:cstheme="minorHAnsi"/>
          <w:i/>
        </w:rPr>
        <w:t>PETAR PAN</w:t>
      </w:r>
    </w:p>
    <w:p w14:paraId="2058F5CA" w14:textId="77777777" w:rsidR="00404BE7" w:rsidRPr="000C756A" w:rsidRDefault="00404BE7" w:rsidP="00404BE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Kazališna družina </w:t>
      </w:r>
      <w:r w:rsidRPr="000C756A">
        <w:rPr>
          <w:rFonts w:asciiTheme="minorHAnsi" w:hAnsiTheme="minorHAnsi" w:cstheme="minorHAnsi"/>
          <w:i/>
        </w:rPr>
        <w:t>Ivana Brlić-Mažuranić</w:t>
      </w:r>
    </w:p>
    <w:p w14:paraId="0FDA1CDA" w14:textId="77777777" w:rsidR="00404BE7" w:rsidRPr="000C756A" w:rsidRDefault="00404BE7" w:rsidP="00404BE7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68823231" w14:textId="77777777" w:rsidR="00482BC3" w:rsidRPr="000C756A" w:rsidRDefault="00482BC3" w:rsidP="0076386C">
      <w:pPr>
        <w:pStyle w:val="Bezproreda"/>
        <w:rPr>
          <w:rFonts w:asciiTheme="minorHAnsi" w:hAnsiTheme="minorHAnsi" w:cstheme="minorHAnsi"/>
          <w:b/>
        </w:rPr>
      </w:pPr>
    </w:p>
    <w:p w14:paraId="1708518D" w14:textId="77777777" w:rsidR="0076386C" w:rsidRPr="000C756A" w:rsidRDefault="0076386C" w:rsidP="0076386C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20. travnja 2024.</w:t>
      </w:r>
    </w:p>
    <w:p w14:paraId="352D4B97" w14:textId="77777777" w:rsidR="0076386C" w:rsidRPr="000C756A" w:rsidRDefault="0076386C" w:rsidP="0076386C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Rock koncert </w:t>
      </w:r>
      <w:r w:rsidRPr="000C756A">
        <w:rPr>
          <w:rFonts w:asciiTheme="minorHAnsi" w:hAnsiTheme="minorHAnsi" w:cstheme="minorHAnsi"/>
          <w:i/>
        </w:rPr>
        <w:t>DisTRIBUTEcija</w:t>
      </w:r>
    </w:p>
    <w:p w14:paraId="25B9B0A1" w14:textId="77777777" w:rsidR="0076386C" w:rsidRPr="000C756A" w:rsidRDefault="0076386C" w:rsidP="0076386C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u svrhu promocije alternativne kulture življenja</w:t>
      </w:r>
    </w:p>
    <w:p w14:paraId="5FB9E2FC" w14:textId="77777777" w:rsidR="0076386C" w:rsidRPr="000C756A" w:rsidRDefault="0076386C" w:rsidP="0076386C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Organizator: </w:t>
      </w:r>
      <w:r w:rsidRPr="000C756A">
        <w:rPr>
          <w:rFonts w:asciiTheme="minorHAnsi" w:hAnsiTheme="minorHAnsi" w:cstheme="minorHAnsi"/>
          <w:i/>
        </w:rPr>
        <w:t>USUDI SE</w:t>
      </w:r>
      <w:r w:rsidRPr="000C756A">
        <w:rPr>
          <w:rFonts w:asciiTheme="minorHAnsi" w:hAnsiTheme="minorHAnsi" w:cstheme="minorHAnsi"/>
        </w:rPr>
        <w:t xml:space="preserve"> – Udruga slobodnih umjetnika, društvenjaka i strpljivih entuzijasta</w:t>
      </w:r>
    </w:p>
    <w:p w14:paraId="7945B6DC" w14:textId="77777777" w:rsidR="0076386C" w:rsidRPr="000C756A" w:rsidRDefault="0076386C" w:rsidP="0076386C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Centar mladih </w:t>
      </w:r>
    </w:p>
    <w:p w14:paraId="065FC48D" w14:textId="77777777" w:rsidR="00482BC3" w:rsidRPr="00FB1F73" w:rsidRDefault="00482BC3" w:rsidP="0076386C">
      <w:pPr>
        <w:pStyle w:val="Bezproreda"/>
        <w:rPr>
          <w:rFonts w:asciiTheme="minorHAnsi" w:hAnsiTheme="minorHAnsi" w:cstheme="minorHAnsi"/>
          <w:sz w:val="16"/>
          <w:szCs w:val="16"/>
        </w:rPr>
      </w:pPr>
    </w:p>
    <w:p w14:paraId="43E5BB72" w14:textId="77777777" w:rsidR="000D25A1" w:rsidRPr="000C756A" w:rsidRDefault="000D25A1" w:rsidP="0076386C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7. svibnja 2024.</w:t>
      </w:r>
    </w:p>
    <w:p w14:paraId="5F54D6FC" w14:textId="77777777" w:rsidR="0058748B" w:rsidRPr="000C756A" w:rsidRDefault="000D25A1" w:rsidP="0076386C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Pr="000C756A">
        <w:rPr>
          <w:rFonts w:asciiTheme="minorHAnsi" w:hAnsiTheme="minorHAnsi" w:cstheme="minorHAnsi"/>
          <w:i/>
        </w:rPr>
        <w:t>ŠUMA STRIBOROVA</w:t>
      </w:r>
    </w:p>
    <w:p w14:paraId="54C878D5" w14:textId="77777777" w:rsidR="00555F69" w:rsidRPr="000C756A" w:rsidRDefault="00555F69" w:rsidP="0076386C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Satiričko kazalište mladih</w:t>
      </w:r>
    </w:p>
    <w:p w14:paraId="29D063D0" w14:textId="77777777" w:rsidR="0076386C" w:rsidRPr="000C756A" w:rsidRDefault="00555F69" w:rsidP="00E00F0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3A91F3A3" w14:textId="77777777" w:rsidR="007E1951" w:rsidRPr="00FB1F73" w:rsidRDefault="007E1951" w:rsidP="00E00F03">
      <w:pPr>
        <w:pStyle w:val="Bezproreda"/>
        <w:rPr>
          <w:rFonts w:asciiTheme="minorHAnsi" w:hAnsiTheme="minorHAnsi" w:cstheme="minorHAnsi"/>
          <w:sz w:val="16"/>
          <w:szCs w:val="16"/>
        </w:rPr>
      </w:pPr>
    </w:p>
    <w:p w14:paraId="0C3C7C39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15. svibnja 2024.</w:t>
      </w:r>
    </w:p>
    <w:p w14:paraId="07765F8B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Pr="000C756A">
        <w:rPr>
          <w:rFonts w:asciiTheme="minorHAnsi" w:hAnsiTheme="minorHAnsi" w:cstheme="minorHAnsi"/>
          <w:i/>
        </w:rPr>
        <w:t>JUNACI PAVLOVE ULICE</w:t>
      </w:r>
    </w:p>
    <w:p w14:paraId="633BF9E3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Satiričko kazalište mladih</w:t>
      </w:r>
    </w:p>
    <w:p w14:paraId="0EEE619E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6A23B04E" w14:textId="77777777" w:rsidR="00BD207D" w:rsidRPr="000C756A" w:rsidRDefault="00BD207D" w:rsidP="00E00F03">
      <w:pPr>
        <w:pStyle w:val="Bezproreda"/>
        <w:rPr>
          <w:rFonts w:asciiTheme="minorHAnsi" w:hAnsiTheme="minorHAnsi" w:cstheme="minorHAnsi"/>
        </w:rPr>
      </w:pPr>
    </w:p>
    <w:p w14:paraId="762F8C3B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16. svibnja 2024.</w:t>
      </w:r>
    </w:p>
    <w:p w14:paraId="1923A2DB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Pr="000C756A">
        <w:rPr>
          <w:rFonts w:asciiTheme="minorHAnsi" w:hAnsiTheme="minorHAnsi" w:cstheme="minorHAnsi"/>
          <w:i/>
        </w:rPr>
        <w:t>JUNACI PAVLOVE ULICE</w:t>
      </w:r>
    </w:p>
    <w:p w14:paraId="072B62EF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Satiričko kazalište mladih</w:t>
      </w:r>
    </w:p>
    <w:p w14:paraId="267F2738" w14:textId="77777777" w:rsidR="00BD207D" w:rsidRPr="000C756A" w:rsidRDefault="00BD207D" w:rsidP="00BD207D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77105240" w14:textId="77777777" w:rsidR="00BD207D" w:rsidRPr="00FB1F73" w:rsidRDefault="00BD207D" w:rsidP="00E00F03">
      <w:pPr>
        <w:pStyle w:val="Bezproreda"/>
        <w:rPr>
          <w:rFonts w:asciiTheme="minorHAnsi" w:hAnsiTheme="minorHAnsi" w:cstheme="minorHAnsi"/>
          <w:sz w:val="16"/>
          <w:szCs w:val="16"/>
        </w:rPr>
      </w:pPr>
    </w:p>
    <w:p w14:paraId="71C08CA2" w14:textId="68CDC2F0" w:rsidR="00C10BAE" w:rsidRPr="000C756A" w:rsidRDefault="00C10BAE" w:rsidP="00E00F03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25. svibnja 2024.</w:t>
      </w:r>
    </w:p>
    <w:p w14:paraId="6DDA29CF" w14:textId="15076D80" w:rsidR="00942D96" w:rsidRPr="000C756A" w:rsidRDefault="00942D96" w:rsidP="00E00F0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Koncert </w:t>
      </w:r>
      <w:r w:rsidRPr="000C756A">
        <w:rPr>
          <w:rFonts w:asciiTheme="minorHAnsi" w:hAnsiTheme="minorHAnsi" w:cstheme="minorHAnsi"/>
          <w:i/>
        </w:rPr>
        <w:t>HARD NIGHT</w:t>
      </w:r>
    </w:p>
    <w:p w14:paraId="02E00FE0" w14:textId="5E7D0D3C" w:rsidR="00C10BAE" w:rsidRPr="00E07589" w:rsidRDefault="00E07589" w:rsidP="00E00F03">
      <w:pPr>
        <w:pStyle w:val="Bezprored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Organizatori: </w:t>
      </w:r>
      <w:r w:rsidR="00C10BAE" w:rsidRPr="000C756A">
        <w:rPr>
          <w:rFonts w:asciiTheme="minorHAnsi" w:hAnsiTheme="minorHAnsi" w:cstheme="minorHAnsi"/>
        </w:rPr>
        <w:t xml:space="preserve">Udruga Moto klub </w:t>
      </w:r>
      <w:r w:rsidR="0072718A">
        <w:rPr>
          <w:rFonts w:asciiTheme="minorHAnsi" w:hAnsiTheme="minorHAnsi" w:cstheme="minorHAnsi"/>
          <w:i/>
        </w:rPr>
        <w:t xml:space="preserve">NIGHTMARES </w:t>
      </w:r>
      <w:r>
        <w:rPr>
          <w:rFonts w:asciiTheme="minorHAnsi" w:hAnsiTheme="minorHAnsi" w:cstheme="minorHAnsi"/>
        </w:rPr>
        <w:t xml:space="preserve">i Kazališno-koncertna dvorana </w:t>
      </w:r>
      <w:r w:rsidRPr="00E07589">
        <w:rPr>
          <w:rFonts w:asciiTheme="minorHAnsi" w:hAnsiTheme="minorHAnsi" w:cstheme="minorHAnsi"/>
          <w:i/>
        </w:rPr>
        <w:t>IVANA BRLIĆ-MAŽURANIĆ</w:t>
      </w:r>
    </w:p>
    <w:p w14:paraId="0DAC5D32" w14:textId="32A71B33" w:rsidR="00C10BAE" w:rsidRPr="000C756A" w:rsidRDefault="00C10BAE" w:rsidP="00E00F0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Velika dvorana Centra mladih</w:t>
      </w:r>
    </w:p>
    <w:p w14:paraId="4FCB3D7B" w14:textId="77777777" w:rsidR="00C10BAE" w:rsidRPr="000C756A" w:rsidRDefault="00C10BAE" w:rsidP="00E00F03">
      <w:pPr>
        <w:pStyle w:val="Bezproreda"/>
        <w:rPr>
          <w:rFonts w:asciiTheme="minorHAnsi" w:hAnsiTheme="minorHAnsi" w:cstheme="minorHAnsi"/>
        </w:rPr>
      </w:pPr>
    </w:p>
    <w:p w14:paraId="48306952" w14:textId="031618B5" w:rsidR="005F4F93" w:rsidRPr="000C756A" w:rsidRDefault="00942D96" w:rsidP="00E00F03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5</w:t>
      </w:r>
      <w:r w:rsidR="005F4F93" w:rsidRPr="000C756A">
        <w:rPr>
          <w:rFonts w:asciiTheme="minorHAnsi" w:hAnsiTheme="minorHAnsi" w:cstheme="minorHAnsi"/>
          <w:b/>
        </w:rPr>
        <w:t>. lipnja 2024.</w:t>
      </w:r>
    </w:p>
    <w:p w14:paraId="0445433D" w14:textId="77777777" w:rsidR="005F4F93" w:rsidRPr="000C756A" w:rsidRDefault="005F4F93" w:rsidP="00E00F03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  <w:i/>
        </w:rPr>
        <w:t>XVII. Memorijal OSTAT ĆU MLAD – Krešimir Blažević</w:t>
      </w:r>
    </w:p>
    <w:p w14:paraId="70312378" w14:textId="399DF8AA" w:rsidR="005F4F93" w:rsidRPr="000C756A" w:rsidRDefault="005F4F93" w:rsidP="00E00F03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</w:rPr>
        <w:t xml:space="preserve">Građanska udruga </w:t>
      </w:r>
      <w:r w:rsidR="0072718A">
        <w:rPr>
          <w:rFonts w:asciiTheme="minorHAnsi" w:hAnsiTheme="minorHAnsi" w:cstheme="minorHAnsi"/>
          <w:i/>
        </w:rPr>
        <w:t>KAMELEON I MREŽA</w:t>
      </w:r>
    </w:p>
    <w:p w14:paraId="282AA828" w14:textId="77777777" w:rsidR="005F4F93" w:rsidRPr="000C756A" w:rsidRDefault="005F4F93" w:rsidP="00E00F0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0781E039" w14:textId="77777777" w:rsidR="005F4F93" w:rsidRPr="000C756A" w:rsidRDefault="005F4F93" w:rsidP="00E00F03">
      <w:pPr>
        <w:pStyle w:val="Bezproreda"/>
        <w:rPr>
          <w:rFonts w:asciiTheme="minorHAnsi" w:hAnsiTheme="minorHAnsi" w:cstheme="minorHAnsi"/>
        </w:rPr>
      </w:pPr>
    </w:p>
    <w:p w14:paraId="1C83AE72" w14:textId="05776D8B" w:rsidR="005F4F93" w:rsidRPr="000C756A" w:rsidRDefault="00942D96" w:rsidP="005F4F93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lastRenderedPageBreak/>
        <w:t>6</w:t>
      </w:r>
      <w:r w:rsidR="005F4F93" w:rsidRPr="000C756A">
        <w:rPr>
          <w:rFonts w:asciiTheme="minorHAnsi" w:hAnsiTheme="minorHAnsi" w:cstheme="minorHAnsi"/>
          <w:b/>
        </w:rPr>
        <w:t>. lipnja 2024.</w:t>
      </w:r>
    </w:p>
    <w:p w14:paraId="02C806B0" w14:textId="77777777" w:rsidR="005F4F93" w:rsidRPr="000C756A" w:rsidRDefault="005F4F93" w:rsidP="005F4F93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  <w:i/>
        </w:rPr>
        <w:t>XVII. Memorijal OSTAT ĆU MLAD – Krešimir Blažević</w:t>
      </w:r>
    </w:p>
    <w:p w14:paraId="4EB5350D" w14:textId="77777777" w:rsidR="005F4F93" w:rsidRPr="000C756A" w:rsidRDefault="005F4F93" w:rsidP="005F4F93">
      <w:pPr>
        <w:pStyle w:val="Bezproreda"/>
        <w:rPr>
          <w:rFonts w:asciiTheme="minorHAnsi" w:hAnsiTheme="minorHAnsi" w:cstheme="minorHAnsi"/>
          <w:i/>
        </w:rPr>
      </w:pPr>
      <w:r w:rsidRPr="000C756A">
        <w:rPr>
          <w:rFonts w:asciiTheme="minorHAnsi" w:hAnsiTheme="minorHAnsi" w:cstheme="minorHAnsi"/>
        </w:rPr>
        <w:t xml:space="preserve">Građanska udruga </w:t>
      </w:r>
      <w:r w:rsidRPr="000C756A">
        <w:rPr>
          <w:rFonts w:asciiTheme="minorHAnsi" w:hAnsiTheme="minorHAnsi" w:cstheme="minorHAnsi"/>
          <w:i/>
        </w:rPr>
        <w:t>Kameleon i mreža</w:t>
      </w:r>
    </w:p>
    <w:p w14:paraId="18C10686" w14:textId="3B0B0C12" w:rsidR="005F4F93" w:rsidRPr="000C756A" w:rsidRDefault="00C31869" w:rsidP="005F4F9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Centar mladih </w:t>
      </w:r>
    </w:p>
    <w:p w14:paraId="31DAD785" w14:textId="77777777" w:rsidR="00C10BAE" w:rsidRPr="000C756A" w:rsidRDefault="00C10BAE" w:rsidP="005F4F93">
      <w:pPr>
        <w:pStyle w:val="Bezproreda"/>
        <w:rPr>
          <w:rFonts w:asciiTheme="minorHAnsi" w:hAnsiTheme="minorHAnsi" w:cstheme="minorHAnsi"/>
        </w:rPr>
      </w:pPr>
    </w:p>
    <w:p w14:paraId="43027C3D" w14:textId="516500DB" w:rsidR="00C10BAE" w:rsidRPr="000C756A" w:rsidRDefault="00C10BAE" w:rsidP="005F4F93">
      <w:pPr>
        <w:pStyle w:val="Bezproreda"/>
        <w:rPr>
          <w:rFonts w:asciiTheme="minorHAnsi" w:hAnsiTheme="minorHAnsi" w:cstheme="minorHAnsi"/>
          <w:b/>
        </w:rPr>
      </w:pPr>
      <w:r w:rsidRPr="000C756A">
        <w:rPr>
          <w:rFonts w:asciiTheme="minorHAnsi" w:hAnsiTheme="minorHAnsi" w:cstheme="minorHAnsi"/>
          <w:b/>
        </w:rPr>
        <w:t>11. lipnja 2024.</w:t>
      </w:r>
    </w:p>
    <w:p w14:paraId="7751E180" w14:textId="77777777" w:rsidR="00942D96" w:rsidRPr="000C756A" w:rsidRDefault="00C10BAE" w:rsidP="005F4F9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 xml:space="preserve">Predstava </w:t>
      </w:r>
      <w:r w:rsidRPr="000C756A">
        <w:rPr>
          <w:rFonts w:asciiTheme="minorHAnsi" w:hAnsiTheme="minorHAnsi" w:cstheme="minorHAnsi"/>
          <w:i/>
        </w:rPr>
        <w:t>NE MOŽE NAM NIKO NIŠTA JAČI SMO OD SUDBINE</w:t>
      </w:r>
    </w:p>
    <w:p w14:paraId="089834DE" w14:textId="74ACB8EA" w:rsidR="00C10BAE" w:rsidRPr="000C756A" w:rsidRDefault="00C10BAE" w:rsidP="005F4F9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Županijsko vijeće srpske nacionalne manjine BPŽ</w:t>
      </w:r>
      <w:r w:rsidR="00986E05">
        <w:rPr>
          <w:rFonts w:asciiTheme="minorHAnsi" w:hAnsiTheme="minorHAnsi" w:cstheme="minorHAnsi"/>
        </w:rPr>
        <w:t>-a</w:t>
      </w:r>
    </w:p>
    <w:p w14:paraId="2176E776" w14:textId="378FE7C3" w:rsidR="00E17FAE" w:rsidRDefault="00C10BAE" w:rsidP="005F4F93">
      <w:pPr>
        <w:pStyle w:val="Bezproreda"/>
        <w:rPr>
          <w:rFonts w:asciiTheme="minorHAnsi" w:hAnsiTheme="minorHAnsi" w:cstheme="minorHAnsi"/>
        </w:rPr>
      </w:pPr>
      <w:r w:rsidRPr="000C756A">
        <w:rPr>
          <w:rFonts w:asciiTheme="minorHAnsi" w:hAnsiTheme="minorHAnsi" w:cstheme="minorHAnsi"/>
        </w:rPr>
        <w:t>Centar mladih</w:t>
      </w:r>
    </w:p>
    <w:p w14:paraId="4D495F13" w14:textId="77777777" w:rsidR="000C0185" w:rsidRDefault="000C0185" w:rsidP="005F4F93">
      <w:pPr>
        <w:pStyle w:val="Bezproreda"/>
        <w:rPr>
          <w:rFonts w:asciiTheme="minorHAnsi" w:hAnsiTheme="minorHAnsi" w:cstheme="minorHAnsi"/>
        </w:rPr>
      </w:pPr>
    </w:p>
    <w:p w14:paraId="6F34183C" w14:textId="77777777" w:rsidR="00E17FAE" w:rsidRPr="00C5219E" w:rsidRDefault="00E17FAE" w:rsidP="00E17FAE">
      <w:pPr>
        <w:spacing w:after="0" w:line="240" w:lineRule="auto"/>
        <w:rPr>
          <w:b/>
        </w:rPr>
      </w:pPr>
      <w:r w:rsidRPr="00C5219E">
        <w:rPr>
          <w:b/>
        </w:rPr>
        <w:t>14. rujna 2024.</w:t>
      </w:r>
    </w:p>
    <w:p w14:paraId="3C929E79" w14:textId="77777777" w:rsidR="00E17FAE" w:rsidRPr="00C5219E" w:rsidRDefault="00E17FAE" w:rsidP="00E17FAE">
      <w:pPr>
        <w:spacing w:after="0" w:line="240" w:lineRule="auto"/>
      </w:pPr>
      <w:r w:rsidRPr="00C5219E">
        <w:t>Rock koncert u svrhu promocije alternativne kulture življenja DisTRIBUTEcija Zvuka</w:t>
      </w:r>
    </w:p>
    <w:p w14:paraId="5FD6585A" w14:textId="77777777" w:rsidR="00E17FAE" w:rsidRPr="00C5219E" w:rsidRDefault="00E17FAE" w:rsidP="00E17FAE">
      <w:pPr>
        <w:spacing w:after="0" w:line="240" w:lineRule="auto"/>
      </w:pPr>
      <w:r w:rsidRPr="00C5219E">
        <w:rPr>
          <w:i/>
        </w:rPr>
        <w:t>RAMMSTEIN TRIBUTE BAND  – KEIN ENGEL</w:t>
      </w:r>
      <w:r w:rsidRPr="00C5219E">
        <w:t xml:space="preserve"> (Zagreb)</w:t>
      </w:r>
    </w:p>
    <w:p w14:paraId="3D087114" w14:textId="77777777" w:rsidR="00E17FAE" w:rsidRPr="00C5219E" w:rsidRDefault="00E17FAE" w:rsidP="00E17FAE">
      <w:pPr>
        <w:spacing w:after="0" w:line="240" w:lineRule="auto"/>
      </w:pPr>
      <w:r w:rsidRPr="00C5219E">
        <w:rPr>
          <w:i/>
        </w:rPr>
        <w:t>DYING EAST</w:t>
      </w:r>
      <w:r w:rsidRPr="00C5219E">
        <w:t xml:space="preserve"> (Županja)</w:t>
      </w:r>
    </w:p>
    <w:p w14:paraId="07E6D3D3" w14:textId="77777777" w:rsidR="00E17FAE" w:rsidRPr="00C5219E" w:rsidRDefault="00E17FAE" w:rsidP="00E17FAE">
      <w:pPr>
        <w:spacing w:after="0" w:line="240" w:lineRule="auto"/>
      </w:pPr>
      <w:r w:rsidRPr="00C5219E">
        <w:t xml:space="preserve">Organizatori: Udruga </w:t>
      </w:r>
      <w:r w:rsidRPr="00C5219E">
        <w:rPr>
          <w:i/>
        </w:rPr>
        <w:t xml:space="preserve">USUDI SE </w:t>
      </w:r>
      <w:r w:rsidRPr="00C5219E">
        <w:t xml:space="preserve">i Kazališno-koncertna dvorana </w:t>
      </w:r>
      <w:r w:rsidRPr="00C5219E">
        <w:rPr>
          <w:i/>
        </w:rPr>
        <w:t>IVANA BRLIĆ-MAŽURANIĆ</w:t>
      </w:r>
    </w:p>
    <w:p w14:paraId="3D590B09" w14:textId="77777777" w:rsidR="00E17FAE" w:rsidRDefault="00E17FAE" w:rsidP="00E17FAE">
      <w:pPr>
        <w:spacing w:after="0" w:line="240" w:lineRule="auto"/>
      </w:pPr>
      <w:r w:rsidRPr="00C5219E">
        <w:t>Centar mladih</w:t>
      </w:r>
    </w:p>
    <w:p w14:paraId="493979B6" w14:textId="77777777" w:rsidR="004A5064" w:rsidRPr="004A5064" w:rsidRDefault="004A5064" w:rsidP="00E17FAE">
      <w:pPr>
        <w:spacing w:after="0" w:line="240" w:lineRule="auto"/>
        <w:rPr>
          <w:b/>
        </w:rPr>
      </w:pPr>
    </w:p>
    <w:p w14:paraId="3CFF27D7" w14:textId="193E2AC4" w:rsidR="004A5064" w:rsidRPr="004A5064" w:rsidRDefault="004A5064" w:rsidP="00E17FAE">
      <w:pPr>
        <w:spacing w:after="0" w:line="240" w:lineRule="auto"/>
        <w:rPr>
          <w:b/>
        </w:rPr>
      </w:pPr>
      <w:r w:rsidRPr="004A5064">
        <w:rPr>
          <w:b/>
        </w:rPr>
        <w:t>18. rujna  –  21. rujna 2024.</w:t>
      </w:r>
    </w:p>
    <w:p w14:paraId="67106106" w14:textId="77777777" w:rsidR="004A5064" w:rsidRDefault="004A5064" w:rsidP="004A5064">
      <w:pPr>
        <w:spacing w:after="0" w:line="240" w:lineRule="auto"/>
      </w:pPr>
      <w:r>
        <w:t>Revija mladih umjetnika – REUMA</w:t>
      </w:r>
    </w:p>
    <w:p w14:paraId="7A671ECF" w14:textId="77777777" w:rsidR="004A5064" w:rsidRDefault="004A5064" w:rsidP="004A5064">
      <w:pPr>
        <w:spacing w:after="0" w:line="240" w:lineRule="auto"/>
      </w:pPr>
      <w:r>
        <w:t>Organizator: UO Slavonski Brodvej</w:t>
      </w:r>
    </w:p>
    <w:p w14:paraId="1C0939C1" w14:textId="77777777" w:rsidR="00E17FAE" w:rsidRPr="00FB1F73" w:rsidRDefault="00E17FAE" w:rsidP="00E17FAE">
      <w:pPr>
        <w:spacing w:after="0" w:line="240" w:lineRule="auto"/>
        <w:rPr>
          <w:sz w:val="16"/>
          <w:szCs w:val="16"/>
        </w:rPr>
      </w:pPr>
    </w:p>
    <w:p w14:paraId="00FB610C" w14:textId="4FE2BF73" w:rsidR="004A5064" w:rsidRPr="004A5064" w:rsidRDefault="004A5064" w:rsidP="00E17FAE">
      <w:pPr>
        <w:spacing w:after="0" w:line="240" w:lineRule="auto"/>
        <w:rPr>
          <w:b/>
        </w:rPr>
      </w:pPr>
      <w:r w:rsidRPr="004A5064">
        <w:rPr>
          <w:b/>
        </w:rPr>
        <w:t>25. rujna 2024.</w:t>
      </w:r>
    </w:p>
    <w:p w14:paraId="46C6B38B" w14:textId="48D78FEB" w:rsidR="004A5064" w:rsidRDefault="004A5064" w:rsidP="00E17FAE">
      <w:pPr>
        <w:spacing w:after="0" w:line="240" w:lineRule="auto"/>
        <w:rPr>
          <w:i/>
        </w:rPr>
      </w:pPr>
      <w:r>
        <w:t xml:space="preserve">Kazališna predstava </w:t>
      </w:r>
      <w:r w:rsidRPr="004A5064">
        <w:rPr>
          <w:i/>
        </w:rPr>
        <w:t>ŠUMA STRIBOROVA</w:t>
      </w:r>
    </w:p>
    <w:p w14:paraId="10B90EDA" w14:textId="732F5F73" w:rsidR="004A5064" w:rsidRDefault="004A5064" w:rsidP="00E17FAE">
      <w:pPr>
        <w:spacing w:after="0" w:line="240" w:lineRule="auto"/>
      </w:pPr>
      <w:r>
        <w:t>Satiričko kazalište mladih</w:t>
      </w:r>
    </w:p>
    <w:p w14:paraId="1709EF55" w14:textId="77777777" w:rsidR="004A5064" w:rsidRPr="00FB1F73" w:rsidRDefault="004A5064" w:rsidP="00E17FAE">
      <w:pPr>
        <w:spacing w:after="0" w:line="240" w:lineRule="auto"/>
        <w:rPr>
          <w:sz w:val="16"/>
          <w:szCs w:val="16"/>
        </w:rPr>
      </w:pPr>
    </w:p>
    <w:p w14:paraId="7B6DBB3B" w14:textId="1F86005D" w:rsidR="004A5064" w:rsidRPr="004A5064" w:rsidRDefault="004A5064" w:rsidP="00E17FAE">
      <w:pPr>
        <w:spacing w:after="0" w:line="240" w:lineRule="auto"/>
        <w:rPr>
          <w:b/>
        </w:rPr>
      </w:pPr>
      <w:r w:rsidRPr="004A5064">
        <w:rPr>
          <w:b/>
        </w:rPr>
        <w:t>3. listopada 2024.</w:t>
      </w:r>
    </w:p>
    <w:p w14:paraId="3BB4BB66" w14:textId="72C8AE1F" w:rsidR="004A5064" w:rsidRDefault="004A5064" w:rsidP="00E17FAE">
      <w:pPr>
        <w:spacing w:after="0" w:line="240" w:lineRule="auto"/>
        <w:rPr>
          <w:i/>
        </w:rPr>
      </w:pPr>
      <w:r>
        <w:t xml:space="preserve">Kazališna predstava </w:t>
      </w:r>
      <w:r w:rsidRPr="004A5064">
        <w:rPr>
          <w:i/>
        </w:rPr>
        <w:t>JUNACI PAVLOVE ULICE</w:t>
      </w:r>
    </w:p>
    <w:p w14:paraId="4128AE53" w14:textId="79959528" w:rsidR="004A5064" w:rsidRDefault="004A5064" w:rsidP="00E17FAE">
      <w:pPr>
        <w:spacing w:after="0" w:line="240" w:lineRule="auto"/>
      </w:pPr>
      <w:r w:rsidRPr="004A5064">
        <w:t>Satiričko kazalište mladih</w:t>
      </w:r>
    </w:p>
    <w:p w14:paraId="7E597B11" w14:textId="77777777" w:rsidR="0047431E" w:rsidRPr="00FB1F73" w:rsidRDefault="0047431E" w:rsidP="00E17FAE">
      <w:pPr>
        <w:spacing w:after="0" w:line="240" w:lineRule="auto"/>
        <w:rPr>
          <w:sz w:val="16"/>
          <w:szCs w:val="16"/>
        </w:rPr>
      </w:pPr>
    </w:p>
    <w:p w14:paraId="1D8856CB" w14:textId="7263F14E" w:rsidR="0047431E" w:rsidRPr="004A5064" w:rsidRDefault="0047431E" w:rsidP="0047431E">
      <w:pPr>
        <w:spacing w:after="0" w:line="240" w:lineRule="auto"/>
        <w:rPr>
          <w:b/>
        </w:rPr>
      </w:pPr>
      <w:r>
        <w:rPr>
          <w:b/>
        </w:rPr>
        <w:t>8</w:t>
      </w:r>
      <w:r w:rsidRPr="004A5064">
        <w:rPr>
          <w:b/>
        </w:rPr>
        <w:t>. listopada 2024.</w:t>
      </w:r>
    </w:p>
    <w:p w14:paraId="12766D56" w14:textId="77777777" w:rsidR="0047431E" w:rsidRDefault="0047431E" w:rsidP="0047431E">
      <w:pPr>
        <w:spacing w:after="0" w:line="240" w:lineRule="auto"/>
        <w:rPr>
          <w:i/>
        </w:rPr>
      </w:pPr>
      <w:r>
        <w:t xml:space="preserve">Kazališna predstava </w:t>
      </w:r>
      <w:r w:rsidRPr="004A5064">
        <w:rPr>
          <w:i/>
        </w:rPr>
        <w:t>JUNACI PAVLOVE ULICE</w:t>
      </w:r>
    </w:p>
    <w:p w14:paraId="644D2992" w14:textId="77777777" w:rsidR="0047431E" w:rsidRPr="004A5064" w:rsidRDefault="0047431E" w:rsidP="0047431E">
      <w:pPr>
        <w:spacing w:after="0" w:line="240" w:lineRule="auto"/>
      </w:pPr>
      <w:r w:rsidRPr="004A5064">
        <w:t>Satiričko kazalište mladih</w:t>
      </w:r>
    </w:p>
    <w:p w14:paraId="17CCE043" w14:textId="77777777" w:rsidR="004A5064" w:rsidRPr="00FB1F73" w:rsidRDefault="004A5064" w:rsidP="00E17FAE">
      <w:pPr>
        <w:spacing w:after="0" w:line="240" w:lineRule="auto"/>
        <w:rPr>
          <w:sz w:val="16"/>
          <w:szCs w:val="16"/>
        </w:rPr>
      </w:pPr>
    </w:p>
    <w:p w14:paraId="390DB74A" w14:textId="6FFDEF59" w:rsidR="00D34D75" w:rsidRDefault="00CE0156" w:rsidP="00E17FAE">
      <w:pPr>
        <w:spacing w:after="0" w:line="240" w:lineRule="auto"/>
        <w:rPr>
          <w:b/>
        </w:rPr>
      </w:pPr>
      <w:r>
        <w:rPr>
          <w:b/>
        </w:rPr>
        <w:t>15. listopada 2024</w:t>
      </w:r>
      <w:r w:rsidR="00D34D75" w:rsidRPr="00D34D75">
        <w:rPr>
          <w:b/>
        </w:rPr>
        <w:t>.</w:t>
      </w:r>
    </w:p>
    <w:p w14:paraId="7343C1EE" w14:textId="39919893" w:rsidR="00D34D75" w:rsidRDefault="00D34D75" w:rsidP="00E17FAE">
      <w:pPr>
        <w:spacing w:after="0" w:line="240" w:lineRule="auto"/>
      </w:pPr>
      <w:r>
        <w:t>Susret s gradonačelnikom – MO Centar</w:t>
      </w:r>
    </w:p>
    <w:p w14:paraId="0973C678" w14:textId="3C0C5891" w:rsidR="00D34D75" w:rsidRDefault="00D34D75" w:rsidP="00E17FAE">
      <w:pPr>
        <w:spacing w:after="0" w:line="240" w:lineRule="auto"/>
      </w:pPr>
      <w:r>
        <w:t>Grad Slavonski Brod</w:t>
      </w:r>
    </w:p>
    <w:p w14:paraId="219714F9" w14:textId="77777777" w:rsidR="00D34D75" w:rsidRPr="00FB1F73" w:rsidRDefault="00D34D75" w:rsidP="00E17FAE">
      <w:pPr>
        <w:spacing w:after="0" w:line="240" w:lineRule="auto"/>
        <w:rPr>
          <w:sz w:val="16"/>
          <w:szCs w:val="16"/>
        </w:rPr>
      </w:pPr>
    </w:p>
    <w:p w14:paraId="28F960A7" w14:textId="77777777" w:rsidR="00E17FAE" w:rsidRPr="008D10F9" w:rsidRDefault="00E17FAE" w:rsidP="00E17FAE">
      <w:pPr>
        <w:spacing w:after="0" w:line="240" w:lineRule="auto"/>
      </w:pPr>
      <w:r w:rsidRPr="008D10F9">
        <w:rPr>
          <w:b/>
        </w:rPr>
        <w:t>24. listopada 2024</w:t>
      </w:r>
      <w:r>
        <w:t>.</w:t>
      </w:r>
    </w:p>
    <w:p w14:paraId="01FDC1B6" w14:textId="77777777" w:rsidR="00E17FAE" w:rsidRPr="008D10F9" w:rsidRDefault="00E17FAE" w:rsidP="00E17FAE">
      <w:pPr>
        <w:spacing w:after="0" w:line="240" w:lineRule="auto"/>
        <w:rPr>
          <w:i/>
        </w:rPr>
      </w:pPr>
      <w:r w:rsidRPr="008D10F9">
        <w:t xml:space="preserve">Projekcija filma </w:t>
      </w:r>
      <w:r w:rsidRPr="008D10F9">
        <w:rPr>
          <w:i/>
        </w:rPr>
        <w:t xml:space="preserve">ČOVJEK KOJI NIJE MOGAO ŠUTJETI </w:t>
      </w:r>
    </w:p>
    <w:p w14:paraId="7EFD0AD3" w14:textId="77777777" w:rsidR="00E17FAE" w:rsidRPr="008D10F9" w:rsidRDefault="00E17FAE" w:rsidP="00E17FAE">
      <w:pPr>
        <w:spacing w:after="0" w:line="240" w:lineRule="auto"/>
      </w:pPr>
      <w:r w:rsidRPr="008D10F9">
        <w:t xml:space="preserve">Projekcija filma </w:t>
      </w:r>
      <w:r w:rsidRPr="008D10F9">
        <w:rPr>
          <w:i/>
        </w:rPr>
        <w:t>GANSTER TE VOLI</w:t>
      </w:r>
    </w:p>
    <w:p w14:paraId="1672A864" w14:textId="6D7D9B1E" w:rsidR="00E17FAE" w:rsidRDefault="00E17FAE" w:rsidP="00E17FAE">
      <w:pPr>
        <w:spacing w:after="0" w:line="240" w:lineRule="auto"/>
      </w:pPr>
      <w:r w:rsidRPr="008D10F9">
        <w:t xml:space="preserve">Suorganizacija: KULISA – udruga za promicanje scenskih nastupa i Kazališno-koncertna dvorana </w:t>
      </w:r>
      <w:r w:rsidR="0072718A" w:rsidRPr="0072718A">
        <w:rPr>
          <w:i/>
        </w:rPr>
        <w:t xml:space="preserve">IVANA BRLIĆ-MAŽURANIĆ </w:t>
      </w:r>
      <w:r w:rsidRPr="008D10F9">
        <w:t>Centar mladih Slavonski Brod</w:t>
      </w:r>
    </w:p>
    <w:p w14:paraId="47B2B508" w14:textId="77777777" w:rsidR="00E17FAE" w:rsidRPr="00FB1F73" w:rsidRDefault="00E17FAE" w:rsidP="00E17FAE">
      <w:pPr>
        <w:spacing w:after="0" w:line="240" w:lineRule="auto"/>
        <w:rPr>
          <w:sz w:val="16"/>
          <w:szCs w:val="16"/>
        </w:rPr>
      </w:pPr>
    </w:p>
    <w:p w14:paraId="2DD7D04B" w14:textId="77777777" w:rsidR="00E17FAE" w:rsidRPr="0044563B" w:rsidRDefault="00E17FAE" w:rsidP="00E17FA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9. studenog 2024.</w:t>
      </w:r>
    </w:p>
    <w:p w14:paraId="4B5EA5A9" w14:textId="77777777" w:rsidR="00E17FAE" w:rsidRPr="0044563B" w:rsidRDefault="00E17FAE" w:rsidP="00E17FAE">
      <w:pPr>
        <w:spacing w:after="0" w:line="240" w:lineRule="auto"/>
        <w:rPr>
          <w:rFonts w:cstheme="minorHAnsi"/>
        </w:rPr>
      </w:pPr>
      <w:r w:rsidRPr="0044563B">
        <w:rPr>
          <w:rFonts w:cstheme="minorHAnsi"/>
        </w:rPr>
        <w:t xml:space="preserve">Koncert – </w:t>
      </w:r>
      <w:r w:rsidRPr="004A5064">
        <w:rPr>
          <w:rFonts w:cstheme="minorHAnsi"/>
          <w:i/>
        </w:rPr>
        <w:t>IN MEMORY</w:t>
      </w:r>
      <w:r w:rsidRPr="0044563B">
        <w:rPr>
          <w:rFonts w:cstheme="minorHAnsi"/>
        </w:rPr>
        <w:t xml:space="preserve"> Vanja No. XIII &amp; Marko No. IV</w:t>
      </w:r>
    </w:p>
    <w:p w14:paraId="09062B20" w14:textId="77777777" w:rsidR="00E17FAE" w:rsidRPr="004A5064" w:rsidRDefault="00E17FAE" w:rsidP="00E17FAE">
      <w:pPr>
        <w:spacing w:after="0" w:line="240" w:lineRule="auto"/>
        <w:rPr>
          <w:rFonts w:cstheme="minorHAnsi"/>
          <w:i/>
        </w:rPr>
      </w:pPr>
      <w:r w:rsidRPr="004A5064">
        <w:rPr>
          <w:rFonts w:cstheme="minorHAnsi"/>
          <w:i/>
        </w:rPr>
        <w:t>OVERUSED</w:t>
      </w:r>
    </w:p>
    <w:p w14:paraId="4CB11F39" w14:textId="77777777" w:rsidR="00E17FAE" w:rsidRPr="004A5064" w:rsidRDefault="00E17FAE" w:rsidP="00E17FAE">
      <w:pPr>
        <w:spacing w:after="0" w:line="240" w:lineRule="auto"/>
        <w:rPr>
          <w:rFonts w:cstheme="minorHAnsi"/>
          <w:i/>
        </w:rPr>
      </w:pPr>
      <w:r w:rsidRPr="004A5064">
        <w:rPr>
          <w:rFonts w:cstheme="minorHAnsi"/>
          <w:i/>
        </w:rPr>
        <w:t>UNDERCODE</w:t>
      </w:r>
    </w:p>
    <w:p w14:paraId="416C9FC8" w14:textId="35CE3B69" w:rsidR="0072718A" w:rsidRPr="008D10F9" w:rsidRDefault="00E17FAE" w:rsidP="0072718A">
      <w:pPr>
        <w:spacing w:after="0" w:line="240" w:lineRule="auto"/>
        <w:rPr>
          <w:i/>
        </w:rPr>
      </w:pPr>
      <w:r w:rsidRPr="0044563B">
        <w:rPr>
          <w:rFonts w:cstheme="minorHAnsi"/>
        </w:rPr>
        <w:t xml:space="preserve">U suorganizaciji: MK </w:t>
      </w:r>
      <w:r w:rsidR="0072718A" w:rsidRPr="0072718A">
        <w:rPr>
          <w:rFonts w:cstheme="minorHAnsi"/>
          <w:i/>
        </w:rPr>
        <w:t xml:space="preserve">NIGHTMARES </w:t>
      </w:r>
      <w:r w:rsidR="0072718A">
        <w:rPr>
          <w:rFonts w:cstheme="minorHAnsi"/>
        </w:rPr>
        <w:t xml:space="preserve"> i </w:t>
      </w:r>
      <w:r w:rsidR="0072718A" w:rsidRPr="008D10F9">
        <w:t>Kazališno-koncertna dvorana</w:t>
      </w:r>
      <w:r w:rsidR="0072718A" w:rsidRPr="0072718A">
        <w:t xml:space="preserve"> </w:t>
      </w:r>
      <w:r w:rsidR="0072718A" w:rsidRPr="0072718A">
        <w:rPr>
          <w:i/>
        </w:rPr>
        <w:t>IVANA BRLIĆ-MAŽURANIĆ</w:t>
      </w:r>
    </w:p>
    <w:p w14:paraId="3DA495A6" w14:textId="77777777" w:rsidR="00E17FAE" w:rsidRDefault="00E17FAE" w:rsidP="00E17FAE">
      <w:pPr>
        <w:spacing w:after="0" w:line="240" w:lineRule="auto"/>
        <w:rPr>
          <w:rFonts w:cstheme="minorHAnsi"/>
        </w:rPr>
      </w:pPr>
      <w:r w:rsidRPr="0044563B">
        <w:rPr>
          <w:rFonts w:cstheme="minorHAnsi"/>
        </w:rPr>
        <w:t>Centar mladih Slavonski Brod</w:t>
      </w:r>
    </w:p>
    <w:p w14:paraId="3C38CB2A" w14:textId="77777777" w:rsidR="00D669B6" w:rsidRDefault="00D669B6" w:rsidP="000C0185">
      <w:pPr>
        <w:spacing w:after="0" w:line="240" w:lineRule="auto"/>
        <w:rPr>
          <w:rFonts w:cstheme="minorHAnsi"/>
        </w:rPr>
      </w:pPr>
    </w:p>
    <w:p w14:paraId="27F4F969" w14:textId="5E7150E2" w:rsidR="000C0185" w:rsidRDefault="000C0185" w:rsidP="000C0185">
      <w:pPr>
        <w:spacing w:after="0" w:line="240" w:lineRule="auto"/>
        <w:rPr>
          <w:b/>
        </w:rPr>
      </w:pPr>
      <w:r>
        <w:rPr>
          <w:b/>
        </w:rPr>
        <w:t>16. studenog 2024.</w:t>
      </w:r>
    </w:p>
    <w:p w14:paraId="71A93F64" w14:textId="04F1E408" w:rsidR="00D669B6" w:rsidRPr="00D669B6" w:rsidRDefault="00D669B6" w:rsidP="000C0185">
      <w:pPr>
        <w:spacing w:after="0" w:line="240" w:lineRule="auto"/>
      </w:pPr>
      <w:r w:rsidRPr="00D669B6">
        <w:t>NOĆ KAZALIŠTA</w:t>
      </w:r>
    </w:p>
    <w:p w14:paraId="7C10EEBC" w14:textId="77777777" w:rsidR="000C0185" w:rsidRPr="005971AC" w:rsidRDefault="000C0185" w:rsidP="000C0185">
      <w:pPr>
        <w:spacing w:after="0" w:line="240" w:lineRule="auto"/>
      </w:pPr>
      <w:r w:rsidRPr="005971AC">
        <w:t xml:space="preserve">Kazališna predstava </w:t>
      </w:r>
      <w:r w:rsidRPr="005971AC">
        <w:rPr>
          <w:i/>
        </w:rPr>
        <w:t xml:space="preserve">ŽABA </w:t>
      </w:r>
    </w:p>
    <w:p w14:paraId="30A39EFB" w14:textId="77777777" w:rsidR="000C0185" w:rsidRDefault="000C0185" w:rsidP="000C0185">
      <w:pPr>
        <w:spacing w:after="0" w:line="240" w:lineRule="auto"/>
      </w:pPr>
      <w:r w:rsidRPr="005971AC">
        <w:t>Satiričko kazalište mladih Slavonski Brod</w:t>
      </w:r>
    </w:p>
    <w:p w14:paraId="74D0AE91" w14:textId="77777777" w:rsidR="000C0185" w:rsidRPr="005971AC" w:rsidRDefault="000C0185" w:rsidP="000C0185">
      <w:pPr>
        <w:spacing w:after="0" w:line="240" w:lineRule="auto"/>
      </w:pPr>
      <w:r w:rsidRPr="005971AC">
        <w:t xml:space="preserve">Kazališna predstava </w:t>
      </w:r>
      <w:r w:rsidRPr="005971AC">
        <w:rPr>
          <w:i/>
        </w:rPr>
        <w:t>UHLJEB</w:t>
      </w:r>
      <w:r w:rsidRPr="005971AC">
        <w:t>I</w:t>
      </w:r>
    </w:p>
    <w:p w14:paraId="04C5EEDC" w14:textId="77777777" w:rsidR="000C0185" w:rsidRPr="005971AC" w:rsidRDefault="000C0185" w:rsidP="000C0185">
      <w:pPr>
        <w:spacing w:after="0" w:line="240" w:lineRule="auto"/>
      </w:pPr>
      <w:r w:rsidRPr="0072718A">
        <w:rPr>
          <w:i/>
        </w:rPr>
        <w:lastRenderedPageBreak/>
        <w:t>Draft teatar</w:t>
      </w:r>
      <w:r w:rsidRPr="005971AC">
        <w:t xml:space="preserve"> Tuzla, BiH</w:t>
      </w:r>
    </w:p>
    <w:p w14:paraId="38691CE7" w14:textId="77777777" w:rsidR="000C0185" w:rsidRDefault="000C0185" w:rsidP="000C0185">
      <w:pPr>
        <w:spacing w:after="0" w:line="240" w:lineRule="auto"/>
      </w:pPr>
      <w:r w:rsidRPr="005971AC">
        <w:t>Centar mladih</w:t>
      </w:r>
    </w:p>
    <w:p w14:paraId="64B57CFF" w14:textId="77777777" w:rsidR="00CD386A" w:rsidRDefault="00CD386A" w:rsidP="000C0185">
      <w:pPr>
        <w:spacing w:after="0" w:line="240" w:lineRule="auto"/>
      </w:pPr>
    </w:p>
    <w:p w14:paraId="364FE012" w14:textId="5EB108BF" w:rsidR="00CD386A" w:rsidRPr="00AF7EFD" w:rsidRDefault="00CD386A" w:rsidP="00CD386A">
      <w:pPr>
        <w:spacing w:after="0" w:line="240" w:lineRule="auto"/>
        <w:rPr>
          <w:rFonts w:eastAsia="Times New Roman" w:cstheme="minorHAnsi"/>
          <w:b/>
          <w:bCs/>
        </w:rPr>
      </w:pPr>
      <w:r w:rsidRPr="00AF7EFD">
        <w:rPr>
          <w:rFonts w:eastAsia="Times New Roman" w:cstheme="minorHAnsi"/>
          <w:b/>
          <w:bCs/>
        </w:rPr>
        <w:t xml:space="preserve">21. prosinca </w:t>
      </w:r>
      <w:r w:rsidR="00EA55BD">
        <w:rPr>
          <w:rFonts w:eastAsia="Times New Roman" w:cstheme="minorHAnsi"/>
          <w:b/>
          <w:bCs/>
        </w:rPr>
        <w:t>2024</w:t>
      </w:r>
      <w:r w:rsidRPr="00AF7EFD">
        <w:rPr>
          <w:rFonts w:eastAsia="Times New Roman" w:cstheme="minorHAnsi"/>
          <w:b/>
          <w:bCs/>
        </w:rPr>
        <w:t>.</w:t>
      </w:r>
    </w:p>
    <w:p w14:paraId="3153DF57" w14:textId="74C8D193" w:rsidR="00CD386A" w:rsidRDefault="00CD386A" w:rsidP="00CD386A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Predstava za djecu </w:t>
      </w:r>
      <w:r w:rsidR="0072718A">
        <w:rPr>
          <w:rFonts w:eastAsia="Times New Roman" w:cstheme="minorHAnsi"/>
          <w:bCs/>
          <w:i/>
        </w:rPr>
        <w:t>KOLAČIĆ DJEDA BOŽIĆ</w:t>
      </w:r>
      <w:r>
        <w:rPr>
          <w:rFonts w:eastAsia="Times New Roman" w:cstheme="minorHAnsi"/>
          <w:bCs/>
          <w:i/>
        </w:rPr>
        <w:t>NJAKA</w:t>
      </w:r>
    </w:p>
    <w:p w14:paraId="79ABED69" w14:textId="77777777" w:rsidR="00CD386A" w:rsidRPr="00EC2340" w:rsidRDefault="00CD386A" w:rsidP="00CD386A">
      <w:pPr>
        <w:spacing w:after="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Organizator: Hrvatska liječnička komora</w:t>
      </w:r>
    </w:p>
    <w:p w14:paraId="5D09D992" w14:textId="77777777" w:rsidR="000C0185" w:rsidRDefault="000C0185" w:rsidP="000C0185">
      <w:pPr>
        <w:spacing w:after="0" w:line="240" w:lineRule="auto"/>
      </w:pPr>
    </w:p>
    <w:p w14:paraId="40731983" w14:textId="77777777" w:rsidR="005F4F93" w:rsidRPr="000C756A" w:rsidRDefault="005F4F93" w:rsidP="00E00F03">
      <w:pPr>
        <w:pStyle w:val="Bezproreda"/>
        <w:rPr>
          <w:rFonts w:asciiTheme="minorHAnsi" w:hAnsiTheme="minorHAnsi" w:cstheme="minorHAnsi"/>
        </w:rPr>
      </w:pPr>
    </w:p>
    <w:p w14:paraId="1AA688CA" w14:textId="7DDC6362" w:rsidR="0068152E" w:rsidRPr="000C756A" w:rsidRDefault="00F53551" w:rsidP="00F53551">
      <w:pPr>
        <w:spacing w:after="0" w:line="240" w:lineRule="auto"/>
        <w:ind w:left="360"/>
        <w:rPr>
          <w:rFonts w:eastAsia="Times New Roman" w:cstheme="minorHAnsi"/>
        </w:rPr>
      </w:pPr>
      <w:r w:rsidRPr="000C756A">
        <w:rPr>
          <w:rFonts w:eastAsia="Times New Roman" w:cstheme="minorHAnsi"/>
          <w:b/>
          <w:bCs/>
        </w:rPr>
        <w:t xml:space="preserve">5. </w:t>
      </w:r>
      <w:r w:rsidR="00CE3F72" w:rsidRPr="000C756A">
        <w:rPr>
          <w:rFonts w:eastAsia="Times New Roman" w:cstheme="minorHAnsi"/>
          <w:b/>
          <w:bCs/>
        </w:rPr>
        <w:t xml:space="preserve">  </w:t>
      </w:r>
      <w:r w:rsidRPr="000C756A">
        <w:rPr>
          <w:rFonts w:eastAsia="Times New Roman" w:cstheme="minorHAnsi"/>
          <w:b/>
          <w:bCs/>
          <w:u w:val="single"/>
        </w:rPr>
        <w:t>ZAKL</w:t>
      </w:r>
      <w:r w:rsidR="00E17964" w:rsidRPr="000C756A">
        <w:rPr>
          <w:rFonts w:eastAsia="Times New Roman" w:cstheme="minorHAnsi"/>
          <w:b/>
          <w:bCs/>
          <w:u w:val="single"/>
        </w:rPr>
        <w:t>J</w:t>
      </w:r>
      <w:r w:rsidRPr="000C756A">
        <w:rPr>
          <w:rFonts w:eastAsia="Times New Roman" w:cstheme="minorHAnsi"/>
          <w:b/>
          <w:bCs/>
          <w:u w:val="single"/>
        </w:rPr>
        <w:t>UČAK</w:t>
      </w:r>
    </w:p>
    <w:p w14:paraId="01DA6AD4" w14:textId="77777777" w:rsidR="0068152E" w:rsidRPr="00FB1F73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sz w:val="16"/>
          <w:szCs w:val="16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 </w:t>
      </w:r>
    </w:p>
    <w:p w14:paraId="3340F865" w14:textId="0AED2BCB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 xml:space="preserve">Programi u vlastitoj organizaciji: </w:t>
      </w:r>
    </w:p>
    <w:p w14:paraId="5E860911" w14:textId="24424B28" w:rsidR="0068152E" w:rsidRPr="000C756A" w:rsidRDefault="00E75EDF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 xml:space="preserve">- Kazališne predstave: </w:t>
      </w:r>
      <w:r w:rsidR="000B2153">
        <w:rPr>
          <w:rFonts w:eastAsia="Times New Roman" w:cstheme="minorHAnsi"/>
          <w:kern w:val="1"/>
          <w:lang w:eastAsia="ar-SA"/>
        </w:rPr>
        <w:t>10</w:t>
      </w:r>
    </w:p>
    <w:p w14:paraId="5716C1DE" w14:textId="1E4A0205" w:rsidR="00AE2CE9" w:rsidRPr="000C756A" w:rsidRDefault="0068152E" w:rsidP="00930D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- Koncer</w:t>
      </w:r>
      <w:r w:rsidR="00930D03" w:rsidRPr="000C756A">
        <w:rPr>
          <w:rFonts w:eastAsia="Times New Roman" w:cstheme="minorHAnsi"/>
          <w:kern w:val="1"/>
          <w:lang w:eastAsia="ar-SA"/>
        </w:rPr>
        <w:t>t</w:t>
      </w:r>
      <w:r w:rsidR="00942D96" w:rsidRPr="000C756A">
        <w:rPr>
          <w:rFonts w:eastAsia="Times New Roman" w:cstheme="minorHAnsi"/>
          <w:kern w:val="1"/>
          <w:lang w:eastAsia="ar-SA"/>
        </w:rPr>
        <w:t>i i glazbeno-scenski programi:</w:t>
      </w:r>
      <w:r w:rsidR="00E75EDF">
        <w:rPr>
          <w:rFonts w:eastAsia="Times New Roman" w:cstheme="minorHAnsi"/>
          <w:kern w:val="1"/>
          <w:lang w:eastAsia="ar-SA"/>
        </w:rPr>
        <w:t xml:space="preserve"> </w:t>
      </w:r>
      <w:r w:rsidR="000B2153">
        <w:rPr>
          <w:rFonts w:eastAsia="Times New Roman" w:cstheme="minorHAnsi"/>
          <w:kern w:val="1"/>
          <w:lang w:eastAsia="ar-SA"/>
        </w:rPr>
        <w:t>17</w:t>
      </w:r>
    </w:p>
    <w:p w14:paraId="1F1842AF" w14:textId="183C2E0B" w:rsidR="0068152E" w:rsidRPr="000C756A" w:rsidRDefault="0068152E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- Manifestacije:</w:t>
      </w:r>
      <w:r w:rsidR="00E75EDF">
        <w:rPr>
          <w:rFonts w:eastAsia="Times New Roman" w:cstheme="minorHAnsi"/>
          <w:kern w:val="1"/>
          <w:lang w:eastAsia="ar-SA"/>
        </w:rPr>
        <w:t xml:space="preserve"> </w:t>
      </w:r>
      <w:r w:rsidR="000B2153">
        <w:rPr>
          <w:rFonts w:eastAsia="Times New Roman" w:cstheme="minorHAnsi"/>
          <w:kern w:val="1"/>
          <w:lang w:eastAsia="ar-SA"/>
        </w:rPr>
        <w:t>38</w:t>
      </w:r>
    </w:p>
    <w:p w14:paraId="00C2EFAC" w14:textId="77777777" w:rsidR="0068152E" w:rsidRPr="00FB1F73" w:rsidRDefault="0068152E" w:rsidP="00E00F03">
      <w:pPr>
        <w:suppressAutoHyphens/>
        <w:spacing w:after="0" w:line="240" w:lineRule="auto"/>
        <w:ind w:firstLine="708"/>
        <w:rPr>
          <w:rFonts w:eastAsia="Times New Roman" w:cstheme="minorHAnsi"/>
          <w:kern w:val="1"/>
          <w:sz w:val="16"/>
          <w:szCs w:val="16"/>
          <w:lang w:eastAsia="ar-SA"/>
        </w:rPr>
      </w:pPr>
    </w:p>
    <w:p w14:paraId="00C52083" w14:textId="27F7D6F3" w:rsidR="000E690B" w:rsidRPr="00FB1F73" w:rsidRDefault="003639AB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 xml:space="preserve">Programi u suorganizaciji: </w:t>
      </w:r>
      <w:r w:rsidR="00D669B6">
        <w:rPr>
          <w:rFonts w:eastAsia="Times New Roman" w:cstheme="minorHAnsi"/>
          <w:kern w:val="1"/>
          <w:lang w:eastAsia="ar-SA"/>
        </w:rPr>
        <w:t>15</w:t>
      </w:r>
    </w:p>
    <w:p w14:paraId="4681B6F6" w14:textId="264D9481" w:rsidR="0068152E" w:rsidRPr="000C756A" w:rsidRDefault="0068152E" w:rsidP="00FB1F7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Programi drugih nositelja u kojima je ustanova pružala svoju prostornu, tehničku, kadrovsku i organizacijsku pomoć:</w:t>
      </w:r>
      <w:r w:rsidR="00942D96" w:rsidRPr="000C756A">
        <w:rPr>
          <w:rFonts w:eastAsia="Times New Roman" w:cstheme="minorHAnsi"/>
          <w:kern w:val="1"/>
          <w:lang w:eastAsia="ar-SA"/>
        </w:rPr>
        <w:t xml:space="preserve"> </w:t>
      </w:r>
      <w:r w:rsidR="000B2153">
        <w:rPr>
          <w:rFonts w:eastAsia="Times New Roman" w:cstheme="minorHAnsi"/>
          <w:kern w:val="1"/>
          <w:lang w:eastAsia="ar-SA"/>
        </w:rPr>
        <w:t>10</w:t>
      </w:r>
      <w:r w:rsidR="00CF6ECF" w:rsidRPr="000C756A">
        <w:rPr>
          <w:rFonts w:eastAsia="Times New Roman" w:cstheme="minorHAnsi"/>
          <w:kern w:val="1"/>
          <w:lang w:eastAsia="ar-SA"/>
        </w:rPr>
        <w:tab/>
      </w:r>
    </w:p>
    <w:p w14:paraId="7954CB0D" w14:textId="4D3CACA4" w:rsidR="0068152E" w:rsidRPr="000C756A" w:rsidRDefault="001A184E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>
        <w:rPr>
          <w:rFonts w:eastAsia="Times New Roman" w:cstheme="minorHAnsi"/>
          <w:kern w:val="1"/>
          <w:lang w:eastAsia="ar-SA"/>
        </w:rPr>
        <w:t xml:space="preserve">Programi u Centru mladih: </w:t>
      </w:r>
      <w:bookmarkStart w:id="0" w:name="_GoBack"/>
      <w:bookmarkEnd w:id="0"/>
      <w:r w:rsidR="00CD386A">
        <w:rPr>
          <w:rFonts w:eastAsia="Times New Roman" w:cstheme="minorHAnsi"/>
          <w:kern w:val="1"/>
          <w:lang w:eastAsia="ar-SA"/>
        </w:rPr>
        <w:t>35</w:t>
      </w:r>
    </w:p>
    <w:p w14:paraId="44FEA569" w14:textId="77777777" w:rsidR="002E3705" w:rsidRPr="00FB1F73" w:rsidRDefault="002E3705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sz w:val="16"/>
          <w:szCs w:val="16"/>
          <w:lang w:eastAsia="ar-SA"/>
        </w:rPr>
      </w:pPr>
    </w:p>
    <w:p w14:paraId="781C985D" w14:textId="0EFA44CF" w:rsidR="002E3705" w:rsidRPr="000C756A" w:rsidRDefault="002E3705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 xml:space="preserve">Broj gledatelja: </w:t>
      </w:r>
      <w:r w:rsidR="0072718A">
        <w:rPr>
          <w:rFonts w:eastAsia="Times New Roman" w:cstheme="minorHAnsi"/>
          <w:kern w:val="1"/>
          <w:lang w:eastAsia="ar-SA"/>
        </w:rPr>
        <w:t>34 000</w:t>
      </w:r>
    </w:p>
    <w:p w14:paraId="7C0E2536" w14:textId="77777777" w:rsidR="0068152E" w:rsidRPr="00FB1F73" w:rsidRDefault="003639AB" w:rsidP="00EC4976">
      <w:pPr>
        <w:spacing w:after="0" w:line="240" w:lineRule="auto"/>
        <w:ind w:right="-108"/>
        <w:rPr>
          <w:rFonts w:eastAsia="Times New Roman" w:cstheme="minorHAnsi"/>
          <w:sz w:val="16"/>
          <w:szCs w:val="16"/>
        </w:rPr>
      </w:pPr>
      <w:r w:rsidRPr="000C756A">
        <w:rPr>
          <w:rFonts w:eastAsia="Times New Roman" w:cstheme="minorHAnsi"/>
        </w:rPr>
        <w:t xml:space="preserve"> </w:t>
      </w:r>
    </w:p>
    <w:p w14:paraId="45B68B84" w14:textId="06784BAC" w:rsidR="0068152E" w:rsidRPr="000B2153" w:rsidRDefault="00673FA1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0B2153">
        <w:rPr>
          <w:rFonts w:eastAsia="Times New Roman" w:cstheme="minorHAnsi"/>
          <w:kern w:val="1"/>
          <w:lang w:eastAsia="ar-SA"/>
        </w:rPr>
        <w:t xml:space="preserve">Ukupno </w:t>
      </w:r>
      <w:r w:rsidR="0068152E" w:rsidRPr="000B2153">
        <w:rPr>
          <w:rFonts w:eastAsia="Times New Roman" w:cstheme="minorHAnsi"/>
          <w:kern w:val="1"/>
          <w:lang w:eastAsia="ar-SA"/>
        </w:rPr>
        <w:t xml:space="preserve">ostvarenih </w:t>
      </w:r>
      <w:r w:rsidR="004A1BE4" w:rsidRPr="000B2153">
        <w:rPr>
          <w:rFonts w:eastAsia="Times New Roman" w:cstheme="minorHAnsi"/>
          <w:b/>
          <w:kern w:val="1"/>
          <w:lang w:eastAsia="ar-SA"/>
        </w:rPr>
        <w:t xml:space="preserve"> </w:t>
      </w:r>
      <w:r w:rsidR="0068152E" w:rsidRPr="000B2153">
        <w:rPr>
          <w:rFonts w:eastAsia="Times New Roman" w:cstheme="minorHAnsi"/>
          <w:kern w:val="1"/>
          <w:lang w:eastAsia="ar-SA"/>
        </w:rPr>
        <w:t xml:space="preserve">programa u </w:t>
      </w:r>
      <w:r w:rsidR="00FB1F73" w:rsidRPr="000B2153">
        <w:rPr>
          <w:rFonts w:eastAsia="Times New Roman" w:cstheme="minorHAnsi"/>
          <w:kern w:val="1"/>
          <w:lang w:eastAsia="ar-SA"/>
        </w:rPr>
        <w:t>razdoblju 1. siječnja – 31. prosinca 2024.</w:t>
      </w:r>
      <w:r w:rsidR="00D669B6">
        <w:rPr>
          <w:rFonts w:eastAsia="Times New Roman" w:cstheme="minorHAnsi"/>
          <w:kern w:val="1"/>
          <w:lang w:eastAsia="ar-SA"/>
        </w:rPr>
        <w:t>: 125</w:t>
      </w:r>
    </w:p>
    <w:p w14:paraId="07132D62" w14:textId="77777777" w:rsidR="00930D03" w:rsidRPr="000C756A" w:rsidRDefault="00930D03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u w:val="single"/>
          <w:lang w:eastAsia="ar-SA"/>
        </w:rPr>
      </w:pPr>
    </w:p>
    <w:p w14:paraId="05C0C7B2" w14:textId="77777777" w:rsidR="0068152E" w:rsidRPr="000C756A" w:rsidRDefault="0068152E" w:rsidP="00E00F03">
      <w:pPr>
        <w:suppressAutoHyphens/>
        <w:spacing w:after="0" w:line="240" w:lineRule="auto"/>
        <w:ind w:right="-108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 </w:t>
      </w:r>
    </w:p>
    <w:p w14:paraId="4FB9A8E4" w14:textId="77777777" w:rsidR="0068152E" w:rsidRPr="000C756A" w:rsidRDefault="0068152E" w:rsidP="00E00F03">
      <w:pPr>
        <w:suppressAutoHyphens/>
        <w:spacing w:after="0" w:line="240" w:lineRule="auto"/>
        <w:rPr>
          <w:rFonts w:eastAsia="Times New Roman" w:cstheme="minorHAnsi"/>
          <w:kern w:val="1"/>
          <w:lang w:eastAsia="ar-SA"/>
        </w:rPr>
      </w:pPr>
      <w:r w:rsidRPr="000C756A">
        <w:rPr>
          <w:rFonts w:eastAsia="Times New Roman" w:cstheme="minorHAnsi"/>
          <w:kern w:val="1"/>
          <w:lang w:eastAsia="ar-SA"/>
        </w:rPr>
        <w:t> </w:t>
      </w:r>
    </w:p>
    <w:p w14:paraId="209119A2" w14:textId="77777777" w:rsidR="0068152E" w:rsidRPr="000C756A" w:rsidRDefault="0068152E" w:rsidP="00E00F03">
      <w:pPr>
        <w:spacing w:line="240" w:lineRule="auto"/>
        <w:rPr>
          <w:rFonts w:eastAsia="Calibri" w:cstheme="minorHAnsi"/>
        </w:rPr>
      </w:pPr>
    </w:p>
    <w:sectPr w:rsidR="0068152E" w:rsidRPr="000C756A" w:rsidSect="00EE0A68">
      <w:pgSz w:w="11906" w:h="16838" w:code="9"/>
      <w:pgMar w:top="1276" w:right="1077" w:bottom="993" w:left="1077" w:header="720" w:footer="720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BE0D9" w14:textId="77777777" w:rsidR="006B46A3" w:rsidRDefault="006B46A3" w:rsidP="006C64FC">
      <w:pPr>
        <w:spacing w:after="0" w:line="240" w:lineRule="auto"/>
      </w:pPr>
      <w:r>
        <w:separator/>
      </w:r>
    </w:p>
  </w:endnote>
  <w:endnote w:type="continuationSeparator" w:id="0">
    <w:p w14:paraId="144A8B6C" w14:textId="77777777" w:rsidR="006B46A3" w:rsidRDefault="006B46A3" w:rsidP="006C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F6D9C" w14:textId="77777777" w:rsidR="006B46A3" w:rsidRDefault="006B46A3" w:rsidP="006C64FC">
      <w:pPr>
        <w:spacing w:after="0" w:line="240" w:lineRule="auto"/>
      </w:pPr>
      <w:r>
        <w:separator/>
      </w:r>
    </w:p>
  </w:footnote>
  <w:footnote w:type="continuationSeparator" w:id="0">
    <w:p w14:paraId="18F57BA1" w14:textId="77777777" w:rsidR="006B46A3" w:rsidRDefault="006B46A3" w:rsidP="006C6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Calibri"/>
        <w:b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060450"/>
    <w:multiLevelType w:val="multilevel"/>
    <w:tmpl w:val="32B80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220452B"/>
    <w:multiLevelType w:val="multilevel"/>
    <w:tmpl w:val="5A063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5D7430F"/>
    <w:multiLevelType w:val="multilevel"/>
    <w:tmpl w:val="A1BAD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>
    <w:nsid w:val="08170896"/>
    <w:multiLevelType w:val="multilevel"/>
    <w:tmpl w:val="38EE8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9745DF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B932D79"/>
    <w:multiLevelType w:val="hybridMultilevel"/>
    <w:tmpl w:val="AE48A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CC0DAB"/>
    <w:multiLevelType w:val="hybridMultilevel"/>
    <w:tmpl w:val="260CEDD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0EE47CEF"/>
    <w:multiLevelType w:val="multilevel"/>
    <w:tmpl w:val="E49CF62C"/>
    <w:lvl w:ilvl="0">
      <w:start w:val="1"/>
      <w:numFmt w:val="none"/>
      <w:lvlText w:val="2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14234315"/>
    <w:multiLevelType w:val="hybridMultilevel"/>
    <w:tmpl w:val="78AA8D5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6724B90"/>
    <w:multiLevelType w:val="hybridMultilevel"/>
    <w:tmpl w:val="278475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6A7D3E"/>
    <w:multiLevelType w:val="hybridMultilevel"/>
    <w:tmpl w:val="0C8A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52398D"/>
    <w:multiLevelType w:val="multilevel"/>
    <w:tmpl w:val="D5744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1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1F1431C"/>
    <w:multiLevelType w:val="hybridMultilevel"/>
    <w:tmpl w:val="4C06D920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07E3F"/>
    <w:multiLevelType w:val="hybridMultilevel"/>
    <w:tmpl w:val="54E44A4C"/>
    <w:lvl w:ilvl="0" w:tplc="5E7C4326">
      <w:start w:val="28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2E233FA4"/>
    <w:multiLevelType w:val="hybridMultilevel"/>
    <w:tmpl w:val="9228B70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0F">
      <w:start w:val="1"/>
      <w:numFmt w:val="decimal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8F5489B"/>
    <w:multiLevelType w:val="multilevel"/>
    <w:tmpl w:val="2D2C469A"/>
    <w:lvl w:ilvl="0">
      <w:start w:val="1"/>
      <w:numFmt w:val="none"/>
      <w:lvlText w:val="3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0193816"/>
    <w:multiLevelType w:val="hybridMultilevel"/>
    <w:tmpl w:val="0A8E5354"/>
    <w:lvl w:ilvl="0" w:tplc="1930C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26BEC"/>
    <w:multiLevelType w:val="multilevel"/>
    <w:tmpl w:val="E7DE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D39391B"/>
    <w:multiLevelType w:val="hybridMultilevel"/>
    <w:tmpl w:val="E3AA8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E6F80"/>
    <w:multiLevelType w:val="multilevel"/>
    <w:tmpl w:val="75E67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F53379C"/>
    <w:multiLevelType w:val="multilevel"/>
    <w:tmpl w:val="61DCB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3B2668F"/>
    <w:multiLevelType w:val="hybridMultilevel"/>
    <w:tmpl w:val="9B70C61E"/>
    <w:lvl w:ilvl="0" w:tplc="D19A7A3A">
      <w:start w:val="28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4CB0BEC"/>
    <w:multiLevelType w:val="multilevel"/>
    <w:tmpl w:val="4CE693AA"/>
    <w:lvl w:ilvl="0">
      <w:start w:val="1"/>
      <w:numFmt w:val="none"/>
      <w:lvlText w:val="4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9F07129"/>
    <w:multiLevelType w:val="multilevel"/>
    <w:tmpl w:val="BE427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B2F4A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00C477C"/>
    <w:multiLevelType w:val="hybridMultilevel"/>
    <w:tmpl w:val="22B4C5E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1D00C3A"/>
    <w:multiLevelType w:val="multilevel"/>
    <w:tmpl w:val="80C44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6335294"/>
    <w:multiLevelType w:val="multilevel"/>
    <w:tmpl w:val="2C088A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9" w:hanging="420"/>
      </w:pPr>
      <w:rPr>
        <w:rFonts w:ascii="Calibri" w:hAnsi="Calibri" w:cs="Calibri" w:hint="default"/>
        <w:b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34">
    <w:nsid w:val="7EBD59D4"/>
    <w:multiLevelType w:val="hybridMultilevel"/>
    <w:tmpl w:val="E236C98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33"/>
  </w:num>
  <w:num w:numId="9">
    <w:abstractNumId w:val="24"/>
  </w:num>
  <w:num w:numId="10">
    <w:abstractNumId w:val="30"/>
  </w:num>
  <w:num w:numId="11">
    <w:abstractNumId w:val="6"/>
  </w:num>
  <w:num w:numId="12">
    <w:abstractNumId w:val="32"/>
  </w:num>
  <w:num w:numId="13">
    <w:abstractNumId w:val="7"/>
  </w:num>
  <w:num w:numId="14">
    <w:abstractNumId w:val="29"/>
  </w:num>
  <w:num w:numId="15">
    <w:abstractNumId w:val="23"/>
  </w:num>
  <w:num w:numId="16">
    <w:abstractNumId w:val="15"/>
  </w:num>
  <w:num w:numId="17">
    <w:abstractNumId w:val="16"/>
  </w:num>
  <w:num w:numId="18">
    <w:abstractNumId w:val="22"/>
  </w:num>
  <w:num w:numId="19">
    <w:abstractNumId w:val="18"/>
  </w:num>
  <w:num w:numId="20">
    <w:abstractNumId w:val="14"/>
  </w:num>
  <w:num w:numId="21">
    <w:abstractNumId w:val="34"/>
  </w:num>
  <w:num w:numId="22">
    <w:abstractNumId w:val="31"/>
  </w:num>
  <w:num w:numId="23">
    <w:abstractNumId w:val="17"/>
  </w:num>
  <w:num w:numId="24">
    <w:abstractNumId w:val="8"/>
  </w:num>
  <w:num w:numId="25">
    <w:abstractNumId w:val="12"/>
  </w:num>
  <w:num w:numId="26">
    <w:abstractNumId w:val="20"/>
  </w:num>
  <w:num w:numId="27">
    <w:abstractNumId w:val="10"/>
  </w:num>
  <w:num w:numId="28">
    <w:abstractNumId w:val="9"/>
  </w:num>
  <w:num w:numId="29">
    <w:abstractNumId w:val="26"/>
  </w:num>
  <w:num w:numId="30">
    <w:abstractNumId w:val="25"/>
  </w:num>
  <w:num w:numId="31">
    <w:abstractNumId w:val="13"/>
  </w:num>
  <w:num w:numId="32">
    <w:abstractNumId w:val="21"/>
  </w:num>
  <w:num w:numId="33">
    <w:abstractNumId w:val="28"/>
  </w:num>
  <w:num w:numId="34">
    <w:abstractNumId w:val="27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drawingGridHorizontalSpacing w:val="20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2E"/>
    <w:rsid w:val="00005F49"/>
    <w:rsid w:val="00007E37"/>
    <w:rsid w:val="00021EC8"/>
    <w:rsid w:val="00027CF1"/>
    <w:rsid w:val="000300E9"/>
    <w:rsid w:val="00036074"/>
    <w:rsid w:val="0003751A"/>
    <w:rsid w:val="0005042B"/>
    <w:rsid w:val="00057E65"/>
    <w:rsid w:val="00060309"/>
    <w:rsid w:val="000801EB"/>
    <w:rsid w:val="00081495"/>
    <w:rsid w:val="0008272C"/>
    <w:rsid w:val="00090F40"/>
    <w:rsid w:val="000A4253"/>
    <w:rsid w:val="000A74A2"/>
    <w:rsid w:val="000B0265"/>
    <w:rsid w:val="000B0C8E"/>
    <w:rsid w:val="000B2153"/>
    <w:rsid w:val="000C0185"/>
    <w:rsid w:val="000C756A"/>
    <w:rsid w:val="000D25A1"/>
    <w:rsid w:val="000D6BD1"/>
    <w:rsid w:val="000E1A3F"/>
    <w:rsid w:val="000E3902"/>
    <w:rsid w:val="000E690B"/>
    <w:rsid w:val="000F1A2D"/>
    <w:rsid w:val="000F7846"/>
    <w:rsid w:val="00111A7D"/>
    <w:rsid w:val="00112CCE"/>
    <w:rsid w:val="0012107A"/>
    <w:rsid w:val="0012196F"/>
    <w:rsid w:val="0013107A"/>
    <w:rsid w:val="001440A2"/>
    <w:rsid w:val="00146898"/>
    <w:rsid w:val="0017711A"/>
    <w:rsid w:val="00182BF1"/>
    <w:rsid w:val="001865B1"/>
    <w:rsid w:val="00187483"/>
    <w:rsid w:val="001A184E"/>
    <w:rsid w:val="001A5D7E"/>
    <w:rsid w:val="001B27F4"/>
    <w:rsid w:val="001B5CEE"/>
    <w:rsid w:val="001B5E58"/>
    <w:rsid w:val="001C04A4"/>
    <w:rsid w:val="001C2D2E"/>
    <w:rsid w:val="001D57D8"/>
    <w:rsid w:val="001D6298"/>
    <w:rsid w:val="001D799C"/>
    <w:rsid w:val="00202712"/>
    <w:rsid w:val="002028CE"/>
    <w:rsid w:val="00210F24"/>
    <w:rsid w:val="002206BA"/>
    <w:rsid w:val="00222ECD"/>
    <w:rsid w:val="00226F2C"/>
    <w:rsid w:val="00240586"/>
    <w:rsid w:val="00245713"/>
    <w:rsid w:val="00260124"/>
    <w:rsid w:val="0026779E"/>
    <w:rsid w:val="00270E58"/>
    <w:rsid w:val="00274155"/>
    <w:rsid w:val="002754CB"/>
    <w:rsid w:val="00285010"/>
    <w:rsid w:val="002918E1"/>
    <w:rsid w:val="00292345"/>
    <w:rsid w:val="002A0039"/>
    <w:rsid w:val="002A1C13"/>
    <w:rsid w:val="002A35DE"/>
    <w:rsid w:val="002B1C9B"/>
    <w:rsid w:val="002C1200"/>
    <w:rsid w:val="002D7FDC"/>
    <w:rsid w:val="002E3705"/>
    <w:rsid w:val="002F0ACB"/>
    <w:rsid w:val="002F2D14"/>
    <w:rsid w:val="002F3BF4"/>
    <w:rsid w:val="00316EBE"/>
    <w:rsid w:val="00344718"/>
    <w:rsid w:val="003639AB"/>
    <w:rsid w:val="00376618"/>
    <w:rsid w:val="00377008"/>
    <w:rsid w:val="00381DF2"/>
    <w:rsid w:val="00393A64"/>
    <w:rsid w:val="00396695"/>
    <w:rsid w:val="003B3973"/>
    <w:rsid w:val="003B7751"/>
    <w:rsid w:val="003C3AD6"/>
    <w:rsid w:val="003C3B11"/>
    <w:rsid w:val="003C562C"/>
    <w:rsid w:val="003D4D3B"/>
    <w:rsid w:val="003D73C6"/>
    <w:rsid w:val="003E5E6A"/>
    <w:rsid w:val="003F03FA"/>
    <w:rsid w:val="003F6DAF"/>
    <w:rsid w:val="00404BE7"/>
    <w:rsid w:val="004057D5"/>
    <w:rsid w:val="00414F0E"/>
    <w:rsid w:val="0041585D"/>
    <w:rsid w:val="00437B47"/>
    <w:rsid w:val="0044563B"/>
    <w:rsid w:val="00462376"/>
    <w:rsid w:val="0047431E"/>
    <w:rsid w:val="00476684"/>
    <w:rsid w:val="004773E7"/>
    <w:rsid w:val="004803D9"/>
    <w:rsid w:val="00482BC3"/>
    <w:rsid w:val="00487470"/>
    <w:rsid w:val="004A1BE4"/>
    <w:rsid w:val="004A417A"/>
    <w:rsid w:val="004A5064"/>
    <w:rsid w:val="004D523D"/>
    <w:rsid w:val="004E2F89"/>
    <w:rsid w:val="0050712F"/>
    <w:rsid w:val="005154C3"/>
    <w:rsid w:val="0051689D"/>
    <w:rsid w:val="00531E9A"/>
    <w:rsid w:val="005336C3"/>
    <w:rsid w:val="005359FC"/>
    <w:rsid w:val="0054674B"/>
    <w:rsid w:val="00555F69"/>
    <w:rsid w:val="00561425"/>
    <w:rsid w:val="00562EAF"/>
    <w:rsid w:val="005649BD"/>
    <w:rsid w:val="00566531"/>
    <w:rsid w:val="00571972"/>
    <w:rsid w:val="00573A5D"/>
    <w:rsid w:val="0058748B"/>
    <w:rsid w:val="005971AC"/>
    <w:rsid w:val="005A77CF"/>
    <w:rsid w:val="005B4044"/>
    <w:rsid w:val="005B5C33"/>
    <w:rsid w:val="005C4FFD"/>
    <w:rsid w:val="005F0F91"/>
    <w:rsid w:val="005F4F93"/>
    <w:rsid w:val="00604E18"/>
    <w:rsid w:val="006506B8"/>
    <w:rsid w:val="00660A85"/>
    <w:rsid w:val="006739C9"/>
    <w:rsid w:val="00673FA1"/>
    <w:rsid w:val="0068152E"/>
    <w:rsid w:val="00694D65"/>
    <w:rsid w:val="006A2135"/>
    <w:rsid w:val="006A3EBE"/>
    <w:rsid w:val="006B0DD8"/>
    <w:rsid w:val="006B2FD6"/>
    <w:rsid w:val="006B3527"/>
    <w:rsid w:val="006B46A3"/>
    <w:rsid w:val="006C4EF7"/>
    <w:rsid w:val="006C64FC"/>
    <w:rsid w:val="006C65BA"/>
    <w:rsid w:val="006D4750"/>
    <w:rsid w:val="006D4C8B"/>
    <w:rsid w:val="006E1C56"/>
    <w:rsid w:val="006E6304"/>
    <w:rsid w:val="006F73BD"/>
    <w:rsid w:val="007061D6"/>
    <w:rsid w:val="007218C3"/>
    <w:rsid w:val="007260A3"/>
    <w:rsid w:val="0072714A"/>
    <w:rsid w:val="0072718A"/>
    <w:rsid w:val="007275F2"/>
    <w:rsid w:val="007279E3"/>
    <w:rsid w:val="0073027A"/>
    <w:rsid w:val="0076386C"/>
    <w:rsid w:val="0076699A"/>
    <w:rsid w:val="007771E3"/>
    <w:rsid w:val="0077769E"/>
    <w:rsid w:val="00781437"/>
    <w:rsid w:val="007850B6"/>
    <w:rsid w:val="007A0F4F"/>
    <w:rsid w:val="007A7805"/>
    <w:rsid w:val="007B4AA3"/>
    <w:rsid w:val="007C36CB"/>
    <w:rsid w:val="007C496F"/>
    <w:rsid w:val="007D70C3"/>
    <w:rsid w:val="007E1951"/>
    <w:rsid w:val="007E3F25"/>
    <w:rsid w:val="007F1831"/>
    <w:rsid w:val="00840184"/>
    <w:rsid w:val="00854DCC"/>
    <w:rsid w:val="00857720"/>
    <w:rsid w:val="008705DC"/>
    <w:rsid w:val="00873E24"/>
    <w:rsid w:val="00877951"/>
    <w:rsid w:val="00883EA8"/>
    <w:rsid w:val="00883F01"/>
    <w:rsid w:val="008867F7"/>
    <w:rsid w:val="00887AA9"/>
    <w:rsid w:val="00890B2F"/>
    <w:rsid w:val="00893268"/>
    <w:rsid w:val="008A5745"/>
    <w:rsid w:val="008C7379"/>
    <w:rsid w:val="008D10F9"/>
    <w:rsid w:val="008D5630"/>
    <w:rsid w:val="008D74C3"/>
    <w:rsid w:val="008E4570"/>
    <w:rsid w:val="008F1CC2"/>
    <w:rsid w:val="009279DE"/>
    <w:rsid w:val="00930D03"/>
    <w:rsid w:val="0094024E"/>
    <w:rsid w:val="00942D96"/>
    <w:rsid w:val="0094463E"/>
    <w:rsid w:val="0094727D"/>
    <w:rsid w:val="00961198"/>
    <w:rsid w:val="00962DEB"/>
    <w:rsid w:val="00964D29"/>
    <w:rsid w:val="009658E0"/>
    <w:rsid w:val="00986E05"/>
    <w:rsid w:val="009924A4"/>
    <w:rsid w:val="009A7713"/>
    <w:rsid w:val="009B0834"/>
    <w:rsid w:val="009B1264"/>
    <w:rsid w:val="009B4957"/>
    <w:rsid w:val="009C07FC"/>
    <w:rsid w:val="009C4265"/>
    <w:rsid w:val="009C454A"/>
    <w:rsid w:val="009D6C9A"/>
    <w:rsid w:val="009E0AD8"/>
    <w:rsid w:val="009E3F24"/>
    <w:rsid w:val="009E6DCE"/>
    <w:rsid w:val="009F7981"/>
    <w:rsid w:val="009F7CB0"/>
    <w:rsid w:val="00A04FFF"/>
    <w:rsid w:val="00A1196F"/>
    <w:rsid w:val="00A22A70"/>
    <w:rsid w:val="00A50723"/>
    <w:rsid w:val="00A5227C"/>
    <w:rsid w:val="00A53856"/>
    <w:rsid w:val="00A56D19"/>
    <w:rsid w:val="00A75F2C"/>
    <w:rsid w:val="00A81F14"/>
    <w:rsid w:val="00A86ABE"/>
    <w:rsid w:val="00A871CA"/>
    <w:rsid w:val="00A87C6E"/>
    <w:rsid w:val="00AA6B50"/>
    <w:rsid w:val="00AC28FE"/>
    <w:rsid w:val="00AC3EF2"/>
    <w:rsid w:val="00AC71A4"/>
    <w:rsid w:val="00AD61BF"/>
    <w:rsid w:val="00AE13CA"/>
    <w:rsid w:val="00AE1710"/>
    <w:rsid w:val="00AE2CE9"/>
    <w:rsid w:val="00AE4652"/>
    <w:rsid w:val="00AF7EFD"/>
    <w:rsid w:val="00B068D4"/>
    <w:rsid w:val="00B06B9D"/>
    <w:rsid w:val="00B12621"/>
    <w:rsid w:val="00B137D8"/>
    <w:rsid w:val="00B16206"/>
    <w:rsid w:val="00B261F1"/>
    <w:rsid w:val="00B308FA"/>
    <w:rsid w:val="00B32AF3"/>
    <w:rsid w:val="00B43D48"/>
    <w:rsid w:val="00B8022D"/>
    <w:rsid w:val="00B8160C"/>
    <w:rsid w:val="00B8332E"/>
    <w:rsid w:val="00B9644C"/>
    <w:rsid w:val="00BA5986"/>
    <w:rsid w:val="00BA63C2"/>
    <w:rsid w:val="00BB103E"/>
    <w:rsid w:val="00BB1D4E"/>
    <w:rsid w:val="00BB6655"/>
    <w:rsid w:val="00BB6E4B"/>
    <w:rsid w:val="00BC0B6D"/>
    <w:rsid w:val="00BC37A7"/>
    <w:rsid w:val="00BC60B9"/>
    <w:rsid w:val="00BD207D"/>
    <w:rsid w:val="00BE2EB3"/>
    <w:rsid w:val="00BF226E"/>
    <w:rsid w:val="00C07245"/>
    <w:rsid w:val="00C10BAE"/>
    <w:rsid w:val="00C10D01"/>
    <w:rsid w:val="00C15A2D"/>
    <w:rsid w:val="00C22002"/>
    <w:rsid w:val="00C2493C"/>
    <w:rsid w:val="00C275C3"/>
    <w:rsid w:val="00C278BB"/>
    <w:rsid w:val="00C31869"/>
    <w:rsid w:val="00C34961"/>
    <w:rsid w:val="00C5219E"/>
    <w:rsid w:val="00C71E12"/>
    <w:rsid w:val="00C74AA0"/>
    <w:rsid w:val="00C80812"/>
    <w:rsid w:val="00C842F3"/>
    <w:rsid w:val="00C8532A"/>
    <w:rsid w:val="00C9303F"/>
    <w:rsid w:val="00CA40B6"/>
    <w:rsid w:val="00CA4960"/>
    <w:rsid w:val="00CA6DA7"/>
    <w:rsid w:val="00CB0E6C"/>
    <w:rsid w:val="00CB598A"/>
    <w:rsid w:val="00CC5527"/>
    <w:rsid w:val="00CC5796"/>
    <w:rsid w:val="00CD386A"/>
    <w:rsid w:val="00CD52C2"/>
    <w:rsid w:val="00CE0156"/>
    <w:rsid w:val="00CE3AE0"/>
    <w:rsid w:val="00CE3F72"/>
    <w:rsid w:val="00CE556A"/>
    <w:rsid w:val="00CF6ECF"/>
    <w:rsid w:val="00CF7880"/>
    <w:rsid w:val="00D02AFD"/>
    <w:rsid w:val="00D1047D"/>
    <w:rsid w:val="00D10BB8"/>
    <w:rsid w:val="00D14B9E"/>
    <w:rsid w:val="00D2509A"/>
    <w:rsid w:val="00D27FE2"/>
    <w:rsid w:val="00D33CD6"/>
    <w:rsid w:val="00D34D75"/>
    <w:rsid w:val="00D35AFA"/>
    <w:rsid w:val="00D44747"/>
    <w:rsid w:val="00D47415"/>
    <w:rsid w:val="00D61E1C"/>
    <w:rsid w:val="00D669B6"/>
    <w:rsid w:val="00D67EB6"/>
    <w:rsid w:val="00D729EE"/>
    <w:rsid w:val="00D75737"/>
    <w:rsid w:val="00D82022"/>
    <w:rsid w:val="00D86AE9"/>
    <w:rsid w:val="00D9025A"/>
    <w:rsid w:val="00D94BA7"/>
    <w:rsid w:val="00DA17EE"/>
    <w:rsid w:val="00DA2C0D"/>
    <w:rsid w:val="00DA5FEA"/>
    <w:rsid w:val="00DC05AB"/>
    <w:rsid w:val="00DC34B3"/>
    <w:rsid w:val="00DD18AB"/>
    <w:rsid w:val="00DE6BC8"/>
    <w:rsid w:val="00DF7F8C"/>
    <w:rsid w:val="00E00903"/>
    <w:rsid w:val="00E00F03"/>
    <w:rsid w:val="00E01523"/>
    <w:rsid w:val="00E07589"/>
    <w:rsid w:val="00E134DD"/>
    <w:rsid w:val="00E17964"/>
    <w:rsid w:val="00E17FAE"/>
    <w:rsid w:val="00E236E1"/>
    <w:rsid w:val="00E25F93"/>
    <w:rsid w:val="00E477BD"/>
    <w:rsid w:val="00E50320"/>
    <w:rsid w:val="00E56E4A"/>
    <w:rsid w:val="00E60423"/>
    <w:rsid w:val="00E62C67"/>
    <w:rsid w:val="00E64759"/>
    <w:rsid w:val="00E72272"/>
    <w:rsid w:val="00E75EDF"/>
    <w:rsid w:val="00EA3AEA"/>
    <w:rsid w:val="00EA55BD"/>
    <w:rsid w:val="00EB4527"/>
    <w:rsid w:val="00EC0CDB"/>
    <w:rsid w:val="00EC1313"/>
    <w:rsid w:val="00EC1E2E"/>
    <w:rsid w:val="00EC4976"/>
    <w:rsid w:val="00ED005A"/>
    <w:rsid w:val="00EE0A68"/>
    <w:rsid w:val="00EE6C1E"/>
    <w:rsid w:val="00F23FCB"/>
    <w:rsid w:val="00F2556E"/>
    <w:rsid w:val="00F276FE"/>
    <w:rsid w:val="00F35063"/>
    <w:rsid w:val="00F3705F"/>
    <w:rsid w:val="00F4229F"/>
    <w:rsid w:val="00F466B1"/>
    <w:rsid w:val="00F47051"/>
    <w:rsid w:val="00F53551"/>
    <w:rsid w:val="00F70A6E"/>
    <w:rsid w:val="00F72A67"/>
    <w:rsid w:val="00F80182"/>
    <w:rsid w:val="00F81FC4"/>
    <w:rsid w:val="00F9244C"/>
    <w:rsid w:val="00FB1F73"/>
    <w:rsid w:val="00FB5AF8"/>
    <w:rsid w:val="00FC4220"/>
    <w:rsid w:val="00FD33BF"/>
    <w:rsid w:val="00FD52F8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2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68152E"/>
  </w:style>
  <w:style w:type="character" w:customStyle="1" w:styleId="ListLabel1">
    <w:name w:val="ListLabel 1"/>
    <w:rsid w:val="0068152E"/>
    <w:rPr>
      <w:rFonts w:cs="Calibri"/>
      <w:b/>
      <w:color w:val="000000"/>
      <w:sz w:val="28"/>
    </w:rPr>
  </w:style>
  <w:style w:type="character" w:customStyle="1" w:styleId="ListLabel2">
    <w:name w:val="ListLabel 2"/>
    <w:rsid w:val="0068152E"/>
    <w:rPr>
      <w:sz w:val="20"/>
    </w:rPr>
  </w:style>
  <w:style w:type="character" w:customStyle="1" w:styleId="Zadanifontodlomka1">
    <w:name w:val="Zadani font odlomka1"/>
    <w:rsid w:val="0068152E"/>
  </w:style>
  <w:style w:type="character" w:customStyle="1" w:styleId="apple-tab-span">
    <w:name w:val="apple-tab-span"/>
    <w:rsid w:val="0068152E"/>
  </w:style>
  <w:style w:type="character" w:customStyle="1" w:styleId="BalloonTextChar">
    <w:name w:val="Balloon Text Char"/>
    <w:basedOn w:val="Zadanifontodlomka1"/>
    <w:rsid w:val="0068152E"/>
  </w:style>
  <w:style w:type="paragraph" w:customStyle="1" w:styleId="Naslov1">
    <w:name w:val="Naslov1"/>
    <w:basedOn w:val="Normal"/>
    <w:next w:val="Tijeloteksta"/>
    <w:rsid w:val="0068152E"/>
    <w:pPr>
      <w:keepNext/>
      <w:suppressAutoHyphens/>
      <w:spacing w:before="240" w:after="120" w:line="259" w:lineRule="auto"/>
    </w:pPr>
    <w:rPr>
      <w:rFonts w:ascii="Arial" w:eastAsia="SimSun" w:hAnsi="Arial" w:cs="Arial Unicode MS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68152E"/>
    <w:pPr>
      <w:suppressAutoHyphens/>
      <w:spacing w:after="12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68152E"/>
    <w:rPr>
      <w:rFonts w:ascii="Calibri" w:eastAsia="Calibri" w:hAnsi="Calibri" w:cs="Times New Roman"/>
      <w:kern w:val="1"/>
      <w:lang w:eastAsia="ar-SA"/>
    </w:rPr>
  </w:style>
  <w:style w:type="paragraph" w:styleId="Popis">
    <w:name w:val="List"/>
    <w:basedOn w:val="Tijeloteksta"/>
    <w:rsid w:val="0068152E"/>
    <w:rPr>
      <w:rFonts w:cs="Arial Unicode MS"/>
    </w:rPr>
  </w:style>
  <w:style w:type="paragraph" w:customStyle="1" w:styleId="Opis">
    <w:name w:val="Opis"/>
    <w:basedOn w:val="Normal"/>
    <w:rsid w:val="0068152E"/>
    <w:pPr>
      <w:suppressLineNumbers/>
      <w:suppressAutoHyphens/>
      <w:spacing w:before="120" w:after="120" w:line="259" w:lineRule="auto"/>
    </w:pPr>
    <w:rPr>
      <w:rFonts w:ascii="Calibri" w:eastAsia="Calibri" w:hAnsi="Calibri" w:cs="Arial Unicode M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68152E"/>
    <w:pPr>
      <w:suppressLineNumbers/>
      <w:suppressAutoHyphens/>
      <w:spacing w:after="160" w:line="259" w:lineRule="auto"/>
    </w:pPr>
    <w:rPr>
      <w:rFonts w:ascii="Calibri" w:eastAsia="Calibri" w:hAnsi="Calibri" w:cs="Arial Unicode MS"/>
      <w:kern w:val="1"/>
      <w:lang w:eastAsia="ar-SA"/>
    </w:rPr>
  </w:style>
  <w:style w:type="paragraph" w:customStyle="1" w:styleId="msonormal0">
    <w:name w:val="msonormal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StandardWeb">
    <w:name w:val="Normal (Web)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Odlomakpopisa">
    <w:name w:val="List Paragraph"/>
    <w:basedOn w:val="Normal"/>
    <w:qFormat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Tekstbalonia">
    <w:name w:val="Balloon Text"/>
    <w:basedOn w:val="Normal"/>
    <w:link w:val="TekstbaloniaChar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ekstbaloniaChar">
    <w:name w:val="Tekst balončića Char"/>
    <w:basedOn w:val="Zadanifontodlomka"/>
    <w:link w:val="Tekstbalonia"/>
    <w:rsid w:val="0068152E"/>
    <w:rPr>
      <w:rFonts w:ascii="Calibri" w:eastAsia="Calibri" w:hAnsi="Calibri" w:cs="Times New Roman"/>
      <w:kern w:val="1"/>
      <w:lang w:eastAsia="ar-SA"/>
    </w:rPr>
  </w:style>
  <w:style w:type="paragraph" w:styleId="Bezproreda">
    <w:name w:val="No Spacing"/>
    <w:uiPriority w:val="1"/>
    <w:qFormat/>
    <w:rsid w:val="0068152E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iperveza">
    <w:name w:val="Hyperlink"/>
    <w:uiPriority w:val="99"/>
    <w:unhideWhenUsed/>
    <w:rsid w:val="0068152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character" w:styleId="Naglaeno">
    <w:name w:val="Strong"/>
    <w:basedOn w:val="Zadanifontodlomka"/>
    <w:uiPriority w:val="22"/>
    <w:qFormat/>
    <w:rsid w:val="0068152E"/>
    <w:rPr>
      <w:b/>
      <w:bCs/>
    </w:rPr>
  </w:style>
  <w:style w:type="character" w:styleId="Istaknuto">
    <w:name w:val="Emphasis"/>
    <w:basedOn w:val="Zadanifontodlomka"/>
    <w:uiPriority w:val="20"/>
    <w:qFormat/>
    <w:rsid w:val="00437B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8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68152E"/>
  </w:style>
  <w:style w:type="character" w:customStyle="1" w:styleId="ListLabel1">
    <w:name w:val="ListLabel 1"/>
    <w:rsid w:val="0068152E"/>
    <w:rPr>
      <w:rFonts w:cs="Calibri"/>
      <w:b/>
      <w:color w:val="000000"/>
      <w:sz w:val="28"/>
    </w:rPr>
  </w:style>
  <w:style w:type="character" w:customStyle="1" w:styleId="ListLabel2">
    <w:name w:val="ListLabel 2"/>
    <w:rsid w:val="0068152E"/>
    <w:rPr>
      <w:sz w:val="20"/>
    </w:rPr>
  </w:style>
  <w:style w:type="character" w:customStyle="1" w:styleId="Zadanifontodlomka1">
    <w:name w:val="Zadani font odlomka1"/>
    <w:rsid w:val="0068152E"/>
  </w:style>
  <w:style w:type="character" w:customStyle="1" w:styleId="apple-tab-span">
    <w:name w:val="apple-tab-span"/>
    <w:rsid w:val="0068152E"/>
  </w:style>
  <w:style w:type="character" w:customStyle="1" w:styleId="BalloonTextChar">
    <w:name w:val="Balloon Text Char"/>
    <w:basedOn w:val="Zadanifontodlomka1"/>
    <w:rsid w:val="0068152E"/>
  </w:style>
  <w:style w:type="paragraph" w:customStyle="1" w:styleId="Naslov1">
    <w:name w:val="Naslov1"/>
    <w:basedOn w:val="Normal"/>
    <w:next w:val="Tijeloteksta"/>
    <w:rsid w:val="0068152E"/>
    <w:pPr>
      <w:keepNext/>
      <w:suppressAutoHyphens/>
      <w:spacing w:before="240" w:after="120" w:line="259" w:lineRule="auto"/>
    </w:pPr>
    <w:rPr>
      <w:rFonts w:ascii="Arial" w:eastAsia="SimSun" w:hAnsi="Arial" w:cs="Arial Unicode MS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68152E"/>
    <w:pPr>
      <w:suppressAutoHyphens/>
      <w:spacing w:after="12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68152E"/>
    <w:rPr>
      <w:rFonts w:ascii="Calibri" w:eastAsia="Calibri" w:hAnsi="Calibri" w:cs="Times New Roman"/>
      <w:kern w:val="1"/>
      <w:lang w:eastAsia="ar-SA"/>
    </w:rPr>
  </w:style>
  <w:style w:type="paragraph" w:styleId="Popis">
    <w:name w:val="List"/>
    <w:basedOn w:val="Tijeloteksta"/>
    <w:rsid w:val="0068152E"/>
    <w:rPr>
      <w:rFonts w:cs="Arial Unicode MS"/>
    </w:rPr>
  </w:style>
  <w:style w:type="paragraph" w:customStyle="1" w:styleId="Opis">
    <w:name w:val="Opis"/>
    <w:basedOn w:val="Normal"/>
    <w:rsid w:val="0068152E"/>
    <w:pPr>
      <w:suppressLineNumbers/>
      <w:suppressAutoHyphens/>
      <w:spacing w:before="120" w:after="120" w:line="259" w:lineRule="auto"/>
    </w:pPr>
    <w:rPr>
      <w:rFonts w:ascii="Calibri" w:eastAsia="Calibri" w:hAnsi="Calibri" w:cs="Arial Unicode MS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68152E"/>
    <w:pPr>
      <w:suppressLineNumbers/>
      <w:suppressAutoHyphens/>
      <w:spacing w:after="160" w:line="259" w:lineRule="auto"/>
    </w:pPr>
    <w:rPr>
      <w:rFonts w:ascii="Calibri" w:eastAsia="Calibri" w:hAnsi="Calibri" w:cs="Arial Unicode MS"/>
      <w:kern w:val="1"/>
      <w:lang w:eastAsia="ar-SA"/>
    </w:rPr>
  </w:style>
  <w:style w:type="paragraph" w:customStyle="1" w:styleId="msonormal0">
    <w:name w:val="msonormal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StandardWeb">
    <w:name w:val="Normal (Web)"/>
    <w:basedOn w:val="Normal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Odlomakpopisa">
    <w:name w:val="List Paragraph"/>
    <w:basedOn w:val="Normal"/>
    <w:qFormat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paragraph" w:styleId="Tekstbalonia">
    <w:name w:val="Balloon Text"/>
    <w:basedOn w:val="Normal"/>
    <w:link w:val="TekstbaloniaChar"/>
    <w:rsid w:val="0068152E"/>
    <w:pPr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TekstbaloniaChar">
    <w:name w:val="Tekst balončića Char"/>
    <w:basedOn w:val="Zadanifontodlomka"/>
    <w:link w:val="Tekstbalonia"/>
    <w:rsid w:val="0068152E"/>
    <w:rPr>
      <w:rFonts w:ascii="Calibri" w:eastAsia="Calibri" w:hAnsi="Calibri" w:cs="Times New Roman"/>
      <w:kern w:val="1"/>
      <w:lang w:eastAsia="ar-SA"/>
    </w:rPr>
  </w:style>
  <w:style w:type="paragraph" w:styleId="Bezproreda">
    <w:name w:val="No Spacing"/>
    <w:uiPriority w:val="1"/>
    <w:qFormat/>
    <w:rsid w:val="0068152E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iperveza">
    <w:name w:val="Hyperlink"/>
    <w:uiPriority w:val="99"/>
    <w:unhideWhenUsed/>
    <w:rsid w:val="0068152E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68152E"/>
    <w:pPr>
      <w:tabs>
        <w:tab w:val="center" w:pos="4536"/>
        <w:tab w:val="right" w:pos="9072"/>
      </w:tabs>
      <w:suppressAutoHyphens/>
      <w:spacing w:after="160" w:line="259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68152E"/>
    <w:rPr>
      <w:rFonts w:ascii="Calibri" w:eastAsia="Calibri" w:hAnsi="Calibri" w:cs="Times New Roman"/>
      <w:kern w:val="1"/>
      <w:lang w:eastAsia="ar-SA"/>
    </w:rPr>
  </w:style>
  <w:style w:type="character" w:styleId="Naglaeno">
    <w:name w:val="Strong"/>
    <w:basedOn w:val="Zadanifontodlomka"/>
    <w:uiPriority w:val="22"/>
    <w:qFormat/>
    <w:rsid w:val="0068152E"/>
    <w:rPr>
      <w:b/>
      <w:bCs/>
    </w:rPr>
  </w:style>
  <w:style w:type="character" w:styleId="Istaknuto">
    <w:name w:val="Emphasis"/>
    <w:basedOn w:val="Zadanifontodlomka"/>
    <w:uiPriority w:val="20"/>
    <w:qFormat/>
    <w:rsid w:val="00437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9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06299-9B89-431A-A4B3-29206836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2315</Words>
  <Characters>13201</Characters>
  <Application>Microsoft Office Word</Application>
  <DocSecurity>0</DocSecurity>
  <Lines>110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Promidzba</dc:creator>
  <cp:lastModifiedBy>KKD Promidzba</cp:lastModifiedBy>
  <cp:revision>63</cp:revision>
  <cp:lastPrinted>2025-01-21T09:15:00Z</cp:lastPrinted>
  <dcterms:created xsi:type="dcterms:W3CDTF">2024-07-03T06:42:00Z</dcterms:created>
  <dcterms:modified xsi:type="dcterms:W3CDTF">2025-01-27T12:59:00Z</dcterms:modified>
</cp:coreProperties>
</file>