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E2090" w14:textId="77777777" w:rsidR="00411985" w:rsidRPr="009C7238" w:rsidRDefault="00477703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KAZALIŠ</w:t>
      </w:r>
      <w:r w:rsidR="00AF4266" w:rsidRPr="009C7238">
        <w:rPr>
          <w:rFonts w:asciiTheme="minorHAnsi" w:eastAsia="Times New Roman" w:hAnsiTheme="minorHAnsi" w:cstheme="minorHAnsi"/>
          <w:b/>
          <w:bCs/>
        </w:rPr>
        <w:t xml:space="preserve">NO-KONCERTNA DVORANA </w:t>
      </w:r>
      <w:r w:rsidR="001308AC" w:rsidRPr="009C7238">
        <w:rPr>
          <w:rFonts w:asciiTheme="minorHAnsi" w:eastAsia="Times New Roman" w:hAnsiTheme="minorHAnsi" w:cstheme="minorHAnsi"/>
          <w:b/>
          <w:bCs/>
          <w:i/>
        </w:rPr>
        <w:t>IVANA BRLIĆ-</w:t>
      </w:r>
      <w:r w:rsidR="00AF4266" w:rsidRPr="009C7238">
        <w:rPr>
          <w:rFonts w:asciiTheme="minorHAnsi" w:eastAsia="Times New Roman" w:hAnsiTheme="minorHAnsi" w:cstheme="minorHAnsi"/>
          <w:b/>
          <w:bCs/>
          <w:i/>
        </w:rPr>
        <w:t>MAŽURANIĆ</w:t>
      </w:r>
    </w:p>
    <w:p w14:paraId="31441B44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SLAVONSKI BROD</w:t>
      </w:r>
    </w:p>
    <w:p w14:paraId="1CD6C936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76F1D75C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36DFCDD9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2E8C730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772E4F9B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6B0DEFA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0A66E56E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287C60D0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69AD9B6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3D9F0644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18C02ECE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IZVJEŠĆE</w:t>
      </w:r>
    </w:p>
    <w:p w14:paraId="1FD04EFC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1572CB3A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o ostvarenom programu i financijsko izvješće za razdoblje</w:t>
      </w:r>
    </w:p>
    <w:p w14:paraId="6FEB33F4" w14:textId="4EFE251F" w:rsidR="00411985" w:rsidRPr="009C7238" w:rsidRDefault="00A9582D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siječanj – lipanj</w:t>
      </w:r>
      <w:r w:rsidR="00486DB7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AD0EC7">
        <w:rPr>
          <w:rFonts w:asciiTheme="minorHAnsi" w:eastAsia="Times New Roman" w:hAnsiTheme="minorHAnsi" w:cstheme="minorHAnsi"/>
          <w:b/>
          <w:bCs/>
        </w:rPr>
        <w:t>2025</w:t>
      </w:r>
      <w:r w:rsidR="00411985" w:rsidRPr="009C7238">
        <w:rPr>
          <w:rFonts w:asciiTheme="minorHAnsi" w:eastAsia="Times New Roman" w:hAnsiTheme="minorHAnsi" w:cstheme="minorHAnsi"/>
          <w:b/>
          <w:bCs/>
        </w:rPr>
        <w:t>.</w:t>
      </w:r>
    </w:p>
    <w:p w14:paraId="2D350736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666267ED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6839C99C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0BF84FB3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50163A54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7FC87A1C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9017CF5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59239559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5256913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73CCD67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02A0B78C" w14:textId="77777777" w:rsidR="00FC1E0E" w:rsidRPr="009C7238" w:rsidRDefault="00FC1E0E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6AAE2224" w14:textId="77777777" w:rsidR="00FC1E0E" w:rsidRPr="009C7238" w:rsidRDefault="00FC1E0E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57D9E0E5" w14:textId="77777777" w:rsidR="00C66B1E" w:rsidRPr="009C7238" w:rsidRDefault="00C66B1E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07009089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3BB58301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3D6F8FC9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7BEBE45D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23A4B587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21B199E1" w14:textId="310A24F5" w:rsidR="00EF17D8" w:rsidRDefault="00A9582D" w:rsidP="009C7238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Slavonski Brod, srpanj</w:t>
      </w:r>
      <w:r w:rsidR="00AD0EC7">
        <w:rPr>
          <w:rFonts w:asciiTheme="minorHAnsi" w:eastAsia="Times New Roman" w:hAnsiTheme="minorHAnsi" w:cstheme="minorHAnsi"/>
          <w:b/>
          <w:bCs/>
        </w:rPr>
        <w:t xml:space="preserve"> 2025</w:t>
      </w:r>
      <w:r w:rsidR="007A6268" w:rsidRPr="009C7238">
        <w:rPr>
          <w:rFonts w:asciiTheme="minorHAnsi" w:eastAsia="Times New Roman" w:hAnsiTheme="minorHAnsi" w:cstheme="minorHAnsi"/>
          <w:b/>
          <w:bCs/>
        </w:rPr>
        <w:t>.</w:t>
      </w:r>
    </w:p>
    <w:p w14:paraId="7E97225C" w14:textId="77777777" w:rsidR="009C7238" w:rsidRPr="009C7238" w:rsidRDefault="009C7238" w:rsidP="009C7238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7305E0EA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IZVJEŠĆE</w:t>
      </w:r>
    </w:p>
    <w:p w14:paraId="439278DA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6533292C" w14:textId="77777777" w:rsidR="00C66B1E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o radu i ostvarenom program</w:t>
      </w:r>
      <w:r w:rsidR="00381F73" w:rsidRPr="009C7238">
        <w:rPr>
          <w:rFonts w:asciiTheme="minorHAnsi" w:eastAsia="Times New Roman" w:hAnsiTheme="minorHAnsi" w:cstheme="minorHAnsi"/>
          <w:b/>
          <w:bCs/>
        </w:rPr>
        <w:t>u Kazališno-koncertne dvorane</w:t>
      </w:r>
    </w:p>
    <w:p w14:paraId="76BF5EFD" w14:textId="77777777" w:rsidR="00411985" w:rsidRPr="009C7238" w:rsidRDefault="00381F73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</w:p>
    <w:p w14:paraId="26AC003B" w14:textId="7EE165C5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 xml:space="preserve">za </w:t>
      </w:r>
      <w:r w:rsidR="001308AC" w:rsidRPr="009C7238">
        <w:rPr>
          <w:rFonts w:asciiTheme="minorHAnsi" w:eastAsia="Times New Roman" w:hAnsiTheme="minorHAnsi" w:cstheme="minorHAnsi"/>
          <w:b/>
          <w:bCs/>
        </w:rPr>
        <w:t xml:space="preserve">razdoblje </w:t>
      </w:r>
      <w:r w:rsidR="00381F73" w:rsidRPr="009C7238">
        <w:rPr>
          <w:rFonts w:asciiTheme="minorHAnsi" w:eastAsia="Times New Roman" w:hAnsiTheme="minorHAnsi" w:cstheme="minorHAnsi"/>
          <w:b/>
          <w:bCs/>
        </w:rPr>
        <w:t>siječanj</w:t>
      </w:r>
      <w:r w:rsidR="0024251F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1308AC" w:rsidRPr="009C7238">
        <w:rPr>
          <w:rFonts w:asciiTheme="minorHAnsi" w:eastAsia="Times New Roman" w:hAnsiTheme="minorHAnsi" w:cstheme="minorHAnsi"/>
          <w:b/>
          <w:bCs/>
        </w:rPr>
        <w:t>–</w:t>
      </w:r>
      <w:r w:rsidR="002A50F3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AD0EC7">
        <w:rPr>
          <w:rFonts w:asciiTheme="minorHAnsi" w:eastAsia="Times New Roman" w:hAnsiTheme="minorHAnsi" w:cstheme="minorHAnsi"/>
          <w:b/>
          <w:bCs/>
        </w:rPr>
        <w:t>lipanj 2025</w:t>
      </w:r>
      <w:r w:rsidR="007A6268" w:rsidRPr="009C7238">
        <w:rPr>
          <w:rFonts w:asciiTheme="minorHAnsi" w:eastAsia="Times New Roman" w:hAnsiTheme="minorHAnsi" w:cstheme="minorHAnsi"/>
          <w:b/>
          <w:bCs/>
        </w:rPr>
        <w:t>.</w:t>
      </w:r>
    </w:p>
    <w:p w14:paraId="3D83176D" w14:textId="77777777" w:rsidR="00070C49" w:rsidRPr="009C7238" w:rsidRDefault="00070C49" w:rsidP="0064251E">
      <w:pPr>
        <w:spacing w:after="0" w:line="100" w:lineRule="atLeast"/>
        <w:rPr>
          <w:rFonts w:asciiTheme="minorHAnsi" w:eastAsia="Times New Roman" w:hAnsiTheme="minorHAnsi" w:cstheme="minorHAnsi"/>
        </w:rPr>
      </w:pPr>
    </w:p>
    <w:p w14:paraId="69267AED" w14:textId="77777777" w:rsidR="00411985" w:rsidRPr="009C7238" w:rsidRDefault="007E1643" w:rsidP="0064251E">
      <w:pPr>
        <w:spacing w:after="0" w:line="100" w:lineRule="atLeast"/>
        <w:ind w:firstLine="709"/>
        <w:rPr>
          <w:rFonts w:asciiTheme="minorHAnsi" w:eastAsia="Times New Roman" w:hAnsiTheme="minorHAnsi" w:cstheme="minorHAnsi"/>
          <w:b/>
          <w:bCs/>
          <w:smallCaps/>
          <w:u w:val="single"/>
        </w:rPr>
      </w:pPr>
      <w:r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SADRŽAJ:</w:t>
      </w:r>
    </w:p>
    <w:p w14:paraId="0446B722" w14:textId="77777777" w:rsidR="00EA4072" w:rsidRPr="009C7238" w:rsidRDefault="00EA4072" w:rsidP="0064251E">
      <w:pPr>
        <w:spacing w:after="0" w:line="100" w:lineRule="atLeast"/>
        <w:rPr>
          <w:rFonts w:asciiTheme="minorHAnsi" w:eastAsia="Times New Roman" w:hAnsiTheme="minorHAnsi" w:cstheme="minorHAnsi"/>
          <w:b/>
          <w:bCs/>
          <w:smallCaps/>
          <w:u w:val="single"/>
        </w:rPr>
      </w:pPr>
    </w:p>
    <w:p w14:paraId="27EC4F72" w14:textId="77777777" w:rsidR="00EA4072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Opći podaci</w:t>
      </w:r>
    </w:p>
    <w:p w14:paraId="2FB095D1" w14:textId="77777777" w:rsidR="00EA4072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Programska djelatnost</w:t>
      </w:r>
    </w:p>
    <w:p w14:paraId="24703EC1" w14:textId="77777777" w:rsidR="00EA4072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Izdavačka djelatnost</w:t>
      </w:r>
    </w:p>
    <w:p w14:paraId="01244510" w14:textId="77777777" w:rsidR="00EA4072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Opći poslovi</w:t>
      </w:r>
    </w:p>
    <w:p w14:paraId="677A2D35" w14:textId="77777777" w:rsidR="007E1643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  <w:b/>
          <w:bCs/>
          <w:smallCaps/>
        </w:rPr>
      </w:pPr>
      <w:r w:rsidRPr="009C7238">
        <w:rPr>
          <w:rFonts w:asciiTheme="minorHAnsi" w:eastAsia="Times New Roman" w:hAnsiTheme="minorHAnsi" w:cstheme="minorHAnsi"/>
        </w:rPr>
        <w:t>Zaključak</w:t>
      </w:r>
    </w:p>
    <w:p w14:paraId="55254583" w14:textId="77777777" w:rsidR="007E1643" w:rsidRPr="009C7238" w:rsidRDefault="007E1643" w:rsidP="0064251E">
      <w:pPr>
        <w:spacing w:after="0" w:line="100" w:lineRule="atLeast"/>
        <w:rPr>
          <w:rFonts w:asciiTheme="minorHAnsi" w:eastAsia="Times New Roman" w:hAnsiTheme="minorHAnsi" w:cstheme="minorHAnsi"/>
          <w:b/>
          <w:bCs/>
          <w:smallCaps/>
          <w:u w:val="single"/>
        </w:rPr>
      </w:pPr>
    </w:p>
    <w:p w14:paraId="11E8902E" w14:textId="77777777" w:rsidR="00411985" w:rsidRPr="009C7238" w:rsidRDefault="00411985" w:rsidP="00A16EAC">
      <w:pPr>
        <w:pStyle w:val="Odlomakpopisa"/>
        <w:numPr>
          <w:ilvl w:val="0"/>
          <w:numId w:val="8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smallCaps/>
          <w:u w:val="single"/>
        </w:rPr>
      </w:pPr>
      <w:r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OPĆI PODACI</w:t>
      </w:r>
    </w:p>
    <w:p w14:paraId="21EFE32B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0AEAB3C7" w14:textId="77777777" w:rsidR="00411985" w:rsidRPr="009C7238" w:rsidRDefault="00381F73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Kazališno-koncertna dvorana </w:t>
      </w:r>
      <w:r w:rsidRPr="009C7238">
        <w:rPr>
          <w:rFonts w:asciiTheme="minorHAnsi" w:eastAsia="Times New Roman" w:hAnsiTheme="minorHAnsi" w:cstheme="minorHAnsi"/>
          <w:i/>
        </w:rPr>
        <w:t>Ivana Brlić-Mažuranić</w:t>
      </w:r>
      <w:r w:rsidR="00613280" w:rsidRPr="009C7238">
        <w:rPr>
          <w:rFonts w:asciiTheme="minorHAnsi" w:eastAsia="Times New Roman" w:hAnsiTheme="minorHAnsi" w:cstheme="minorHAnsi"/>
          <w:i/>
        </w:rPr>
        <w:t xml:space="preserve"> </w:t>
      </w:r>
      <w:r w:rsidR="00613280" w:rsidRPr="009C7238">
        <w:rPr>
          <w:rFonts w:asciiTheme="minorHAnsi" w:eastAsia="Times New Roman" w:hAnsiTheme="minorHAnsi" w:cstheme="minorHAnsi"/>
        </w:rPr>
        <w:t>(</w:t>
      </w:r>
      <w:r w:rsidR="0024251F" w:rsidRPr="009C7238">
        <w:rPr>
          <w:rFonts w:asciiTheme="minorHAnsi" w:eastAsia="Times New Roman" w:hAnsiTheme="minorHAnsi" w:cstheme="minorHAnsi"/>
        </w:rPr>
        <w:t>u daljnjem tekstu KKD</w:t>
      </w:r>
      <w:r w:rsidR="0024251F" w:rsidRPr="009C7238">
        <w:rPr>
          <w:rFonts w:asciiTheme="minorHAnsi" w:eastAsia="Times New Roman" w:hAnsiTheme="minorHAnsi" w:cstheme="minorHAnsi"/>
          <w:i/>
        </w:rPr>
        <w:t xml:space="preserve"> Ivana Brlić-Mažuranić</w:t>
      </w:r>
      <w:r w:rsidR="00613280" w:rsidRPr="009C7238">
        <w:rPr>
          <w:rFonts w:asciiTheme="minorHAnsi" w:eastAsia="Times New Roman" w:hAnsiTheme="minorHAnsi" w:cstheme="minorHAnsi"/>
        </w:rPr>
        <w:t xml:space="preserve">) </w:t>
      </w:r>
      <w:r w:rsidR="00411985" w:rsidRPr="009C7238">
        <w:rPr>
          <w:rFonts w:asciiTheme="minorHAnsi" w:eastAsia="Times New Roman" w:hAnsiTheme="minorHAnsi" w:cstheme="minorHAnsi"/>
        </w:rPr>
        <w:t>je</w:t>
      </w:r>
      <w:r w:rsidR="000A159E" w:rsidRPr="009C7238">
        <w:rPr>
          <w:rFonts w:asciiTheme="minorHAnsi" w:eastAsia="Times New Roman" w:hAnsiTheme="minorHAnsi" w:cstheme="minorHAnsi"/>
        </w:rPr>
        <w:t xml:space="preserve"> ustanova kulture u vlasništvu G</w:t>
      </w:r>
      <w:r w:rsidR="00411985" w:rsidRPr="009C7238">
        <w:rPr>
          <w:rFonts w:asciiTheme="minorHAnsi" w:eastAsia="Times New Roman" w:hAnsiTheme="minorHAnsi" w:cstheme="minorHAnsi"/>
        </w:rPr>
        <w:t>rada Slavonskog Brod</w:t>
      </w:r>
      <w:r w:rsidR="0024251F" w:rsidRPr="009C7238">
        <w:rPr>
          <w:rFonts w:asciiTheme="minorHAnsi" w:eastAsia="Times New Roman" w:hAnsiTheme="minorHAnsi" w:cstheme="minorHAnsi"/>
        </w:rPr>
        <w:t>a. Sastoji se od</w:t>
      </w:r>
      <w:r w:rsidR="000A159E" w:rsidRPr="009C7238">
        <w:rPr>
          <w:rFonts w:asciiTheme="minorHAnsi" w:eastAsia="Times New Roman" w:hAnsiTheme="minorHAnsi" w:cstheme="minorHAnsi"/>
        </w:rPr>
        <w:t>:</w:t>
      </w:r>
      <w:r w:rsidR="0024251F" w:rsidRPr="009C7238">
        <w:rPr>
          <w:rFonts w:asciiTheme="minorHAnsi" w:eastAsia="Times New Roman" w:hAnsiTheme="minorHAnsi" w:cstheme="minorHAnsi"/>
        </w:rPr>
        <w:t xml:space="preserve"> velike dvorane </w:t>
      </w:r>
      <w:r w:rsidR="00613280" w:rsidRPr="009C7238">
        <w:rPr>
          <w:rFonts w:asciiTheme="minorHAnsi" w:eastAsia="Times New Roman" w:hAnsiTheme="minorHAnsi" w:cstheme="minorHAnsi"/>
        </w:rPr>
        <w:t xml:space="preserve">kapaciteta 605 sjedala, </w:t>
      </w:r>
      <w:r w:rsidR="00411985" w:rsidRPr="009C7238">
        <w:rPr>
          <w:rFonts w:asciiTheme="minorHAnsi" w:eastAsia="Times New Roman" w:hAnsiTheme="minorHAnsi" w:cstheme="minorHAnsi"/>
        </w:rPr>
        <w:t>male dvorane (</w:t>
      </w:r>
      <w:r w:rsidR="000A159E" w:rsidRPr="009C7238">
        <w:rPr>
          <w:rFonts w:asciiTheme="minorHAnsi" w:eastAsia="Times New Roman" w:hAnsiTheme="minorHAnsi" w:cstheme="minorHAnsi"/>
        </w:rPr>
        <w:t>amfiteatra</w:t>
      </w:r>
      <w:r w:rsidR="00411985" w:rsidRPr="009C7238">
        <w:rPr>
          <w:rFonts w:asciiTheme="minorHAnsi" w:eastAsia="Times New Roman" w:hAnsiTheme="minorHAnsi" w:cstheme="minorHAnsi"/>
        </w:rPr>
        <w:t>) kapaciteta 140 mjesta, vježbaonice harmonikaškog i tamburaškog orkestra, pratećih pomoćnih prostorija, garderoba, prostorija za tehničko osoblje, administr</w:t>
      </w:r>
      <w:r w:rsidR="0024251F" w:rsidRPr="009C7238">
        <w:rPr>
          <w:rFonts w:asciiTheme="minorHAnsi" w:eastAsia="Times New Roman" w:hAnsiTheme="minorHAnsi" w:cstheme="minorHAnsi"/>
        </w:rPr>
        <w:t xml:space="preserve">ativnih prostorija, skladišta, </w:t>
      </w:r>
      <w:r w:rsidR="00411985" w:rsidRPr="009C7238">
        <w:rPr>
          <w:rFonts w:asciiTheme="minorHAnsi" w:eastAsia="Times New Roman" w:hAnsiTheme="minorHAnsi" w:cstheme="minorHAnsi"/>
        </w:rPr>
        <w:t>kotlovnice i holova.</w:t>
      </w:r>
    </w:p>
    <w:p w14:paraId="68FF93E2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2FD946F4" w14:textId="6DFEBFC5" w:rsidR="00411985" w:rsidRPr="009C7238" w:rsidRDefault="00613280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Primarno djelovanje </w:t>
      </w:r>
      <w:r w:rsidR="000E2330" w:rsidRPr="009C7238">
        <w:rPr>
          <w:rFonts w:asciiTheme="minorHAnsi" w:eastAsia="Times New Roman" w:hAnsiTheme="minorHAnsi" w:cstheme="minorHAnsi"/>
        </w:rPr>
        <w:t>U</w:t>
      </w:r>
      <w:r w:rsidR="00411985" w:rsidRPr="009C7238">
        <w:rPr>
          <w:rFonts w:asciiTheme="minorHAnsi" w:eastAsia="Times New Roman" w:hAnsiTheme="minorHAnsi" w:cstheme="minorHAnsi"/>
        </w:rPr>
        <w:t>stanove je organizacija različitih kulturnih i drugih programa: kazališnih predstava za djecu i odrasle; koncerata solističke, komorn</w:t>
      </w:r>
      <w:r w:rsidR="001308AC" w:rsidRPr="009C7238">
        <w:rPr>
          <w:rFonts w:asciiTheme="minorHAnsi" w:eastAsia="Times New Roman" w:hAnsiTheme="minorHAnsi" w:cstheme="minorHAnsi"/>
        </w:rPr>
        <w:t>e, zborske i orkest</w:t>
      </w:r>
      <w:r w:rsidR="00A441F0">
        <w:rPr>
          <w:rFonts w:asciiTheme="minorHAnsi" w:eastAsia="Times New Roman" w:hAnsiTheme="minorHAnsi" w:cstheme="minorHAnsi"/>
        </w:rPr>
        <w:t>ralne</w:t>
      </w:r>
      <w:r w:rsidR="00DD50F8" w:rsidRPr="009C7238">
        <w:rPr>
          <w:rFonts w:asciiTheme="minorHAnsi" w:eastAsia="Times New Roman" w:hAnsiTheme="minorHAnsi" w:cstheme="minorHAnsi"/>
        </w:rPr>
        <w:t xml:space="preserve"> glazbe;</w:t>
      </w:r>
      <w:r w:rsidR="00411985" w:rsidRPr="009C7238">
        <w:rPr>
          <w:rFonts w:asciiTheme="minorHAnsi" w:eastAsia="Times New Roman" w:hAnsiTheme="minorHAnsi" w:cstheme="minorHAnsi"/>
        </w:rPr>
        <w:t xml:space="preserve"> ba</w:t>
      </w:r>
      <w:r w:rsidR="00DD50F8" w:rsidRPr="009C7238">
        <w:rPr>
          <w:rFonts w:asciiTheme="minorHAnsi" w:eastAsia="Times New Roman" w:hAnsiTheme="minorHAnsi" w:cstheme="minorHAnsi"/>
        </w:rPr>
        <w:t xml:space="preserve">letnih i drugih glazbeno-scenskih </w:t>
      </w:r>
      <w:r w:rsidR="000E2330" w:rsidRPr="009C7238">
        <w:rPr>
          <w:rFonts w:asciiTheme="minorHAnsi" w:eastAsia="Times New Roman" w:hAnsiTheme="minorHAnsi" w:cstheme="minorHAnsi"/>
        </w:rPr>
        <w:t xml:space="preserve">programa. Uz to Ustanova </w:t>
      </w:r>
      <w:r w:rsidR="001E5F9D" w:rsidRPr="009C7238">
        <w:rPr>
          <w:rFonts w:asciiTheme="minorHAnsi" w:eastAsia="Times New Roman" w:hAnsiTheme="minorHAnsi" w:cstheme="minorHAnsi"/>
        </w:rPr>
        <w:t>sudjeluje u organizaciji</w:t>
      </w:r>
      <w:r w:rsidR="00411985" w:rsidRPr="009C7238">
        <w:rPr>
          <w:rFonts w:asciiTheme="minorHAnsi" w:eastAsia="Times New Roman" w:hAnsiTheme="minorHAnsi" w:cstheme="minorHAnsi"/>
        </w:rPr>
        <w:t xml:space="preserve"> te pruža kadrovsku i tehničku potporu udrugama</w:t>
      </w:r>
      <w:r w:rsidR="00085219" w:rsidRPr="009C7238">
        <w:rPr>
          <w:rFonts w:asciiTheme="minorHAnsi" w:eastAsia="Times New Roman" w:hAnsiTheme="minorHAnsi" w:cstheme="minorHAnsi"/>
        </w:rPr>
        <w:t xml:space="preserve">, ustanovama, školama, </w:t>
      </w:r>
      <w:r w:rsidR="00DC1757" w:rsidRPr="009C7238">
        <w:rPr>
          <w:rFonts w:asciiTheme="minorHAnsi" w:eastAsia="Times New Roman" w:hAnsiTheme="minorHAnsi" w:cstheme="minorHAnsi"/>
        </w:rPr>
        <w:t xml:space="preserve">ustanovama za čuvanje i odgoj djece predškolskog uzrasta (dječjim </w:t>
      </w:r>
      <w:r w:rsidR="00085219" w:rsidRPr="009C7238">
        <w:rPr>
          <w:rFonts w:asciiTheme="minorHAnsi" w:eastAsia="Times New Roman" w:hAnsiTheme="minorHAnsi" w:cstheme="minorHAnsi"/>
        </w:rPr>
        <w:t>vrtićima</w:t>
      </w:r>
      <w:r w:rsidR="00DC1757" w:rsidRPr="009C7238">
        <w:rPr>
          <w:rFonts w:asciiTheme="minorHAnsi" w:eastAsia="Times New Roman" w:hAnsiTheme="minorHAnsi" w:cstheme="minorHAnsi"/>
        </w:rPr>
        <w:t>)</w:t>
      </w:r>
      <w:r w:rsidR="00411985" w:rsidRPr="009C7238">
        <w:rPr>
          <w:rFonts w:asciiTheme="minorHAnsi" w:eastAsia="Times New Roman" w:hAnsiTheme="minorHAnsi" w:cstheme="minorHAnsi"/>
        </w:rPr>
        <w:t xml:space="preserve"> te drugim fizičkim i pravnim osobama koje priređuju</w:t>
      </w:r>
      <w:r w:rsidR="001308AC" w:rsidRPr="009C7238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</w:rPr>
        <w:t xml:space="preserve">dramske, </w:t>
      </w:r>
      <w:r w:rsidR="00085219" w:rsidRPr="009C7238">
        <w:rPr>
          <w:rFonts w:asciiTheme="minorHAnsi" w:eastAsia="Times New Roman" w:hAnsiTheme="minorHAnsi" w:cstheme="minorHAnsi"/>
        </w:rPr>
        <w:t>plesne</w:t>
      </w:r>
      <w:r w:rsidRPr="009C7238">
        <w:rPr>
          <w:rFonts w:asciiTheme="minorHAnsi" w:eastAsia="Times New Roman" w:hAnsiTheme="minorHAnsi" w:cstheme="minorHAnsi"/>
        </w:rPr>
        <w:t xml:space="preserve"> i</w:t>
      </w:r>
      <w:r w:rsidR="00085219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glazbene programe, stručne skupove, svečane akademije i proslave u prostorima dvorane (velikoj dvorani, amfiteatru i holovima).</w:t>
      </w:r>
    </w:p>
    <w:p w14:paraId="3D83D02A" w14:textId="77777777" w:rsidR="008F40E5" w:rsidRPr="009C7238" w:rsidRDefault="008F40E5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04D5A6B7" w14:textId="04F9F0E2" w:rsidR="00411985" w:rsidRPr="009C7238" w:rsidRDefault="003560A3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Najveći dio programa </w:t>
      </w:r>
      <w:r w:rsidR="001308AC" w:rsidRPr="009C7238">
        <w:rPr>
          <w:rFonts w:asciiTheme="minorHAnsi" w:eastAsia="Times New Roman" w:hAnsiTheme="minorHAnsi" w:cstheme="minorHAnsi"/>
        </w:rPr>
        <w:t>realizira</w:t>
      </w:r>
      <w:r w:rsidRPr="009C7238">
        <w:rPr>
          <w:rFonts w:asciiTheme="minorHAnsi" w:eastAsia="Times New Roman" w:hAnsiTheme="minorHAnsi" w:cstheme="minorHAnsi"/>
        </w:rPr>
        <w:t xml:space="preserve"> se u prostorima </w:t>
      </w:r>
      <w:r w:rsidR="00381F73" w:rsidRPr="009C7238">
        <w:rPr>
          <w:rFonts w:asciiTheme="minorHAnsi" w:eastAsia="Times New Roman" w:hAnsiTheme="minorHAnsi" w:cstheme="minorHAnsi"/>
        </w:rPr>
        <w:t>KKD</w:t>
      </w:r>
      <w:r w:rsidRPr="009C7238">
        <w:rPr>
          <w:rFonts w:asciiTheme="minorHAnsi" w:eastAsia="Times New Roman" w:hAnsiTheme="minorHAnsi" w:cstheme="minorHAnsi"/>
        </w:rPr>
        <w:t xml:space="preserve">-a </w:t>
      </w:r>
      <w:r w:rsidRPr="009C7238">
        <w:rPr>
          <w:rFonts w:asciiTheme="minorHAnsi" w:eastAsia="Times New Roman" w:hAnsiTheme="minorHAnsi" w:cstheme="minorHAnsi"/>
          <w:i/>
        </w:rPr>
        <w:t xml:space="preserve">Ivana </w:t>
      </w:r>
      <w:r w:rsidR="00381F73" w:rsidRPr="009C7238">
        <w:rPr>
          <w:rFonts w:asciiTheme="minorHAnsi" w:eastAsia="Times New Roman" w:hAnsiTheme="minorHAnsi" w:cstheme="minorHAnsi"/>
          <w:i/>
        </w:rPr>
        <w:t>Brlić-Mažuranić</w:t>
      </w:r>
      <w:r w:rsidR="00411985" w:rsidRPr="009C7238">
        <w:rPr>
          <w:rFonts w:asciiTheme="minorHAnsi" w:eastAsia="Times New Roman" w:hAnsiTheme="minorHAnsi" w:cstheme="minorHAnsi"/>
          <w:i/>
        </w:rPr>
        <w:t>,</w:t>
      </w:r>
      <w:r w:rsidRPr="009C7238">
        <w:rPr>
          <w:rFonts w:asciiTheme="minorHAnsi" w:eastAsia="Times New Roman" w:hAnsiTheme="minorHAnsi" w:cstheme="minorHAnsi"/>
        </w:rPr>
        <w:t xml:space="preserve"> a </w:t>
      </w:r>
      <w:r w:rsidR="001308AC" w:rsidRPr="009C7238">
        <w:rPr>
          <w:rFonts w:asciiTheme="minorHAnsi" w:eastAsia="Times New Roman" w:hAnsiTheme="minorHAnsi" w:cstheme="minorHAnsi"/>
        </w:rPr>
        <w:t>dio programa</w:t>
      </w:r>
      <w:r w:rsidR="00494858" w:rsidRPr="009C7238">
        <w:rPr>
          <w:rFonts w:asciiTheme="minorHAnsi" w:eastAsia="Times New Roman" w:hAnsiTheme="minorHAnsi" w:cstheme="minorHAnsi"/>
        </w:rPr>
        <w:t xml:space="preserve"> organizira se </w:t>
      </w:r>
      <w:r w:rsidR="00C676A9">
        <w:rPr>
          <w:rFonts w:asciiTheme="minorHAnsi" w:eastAsia="Times New Roman" w:hAnsiTheme="minorHAnsi" w:cstheme="minorHAnsi"/>
        </w:rPr>
        <w:t xml:space="preserve">u Centru mladih, </w:t>
      </w:r>
      <w:r w:rsidR="00494858" w:rsidRPr="009C7238">
        <w:rPr>
          <w:rFonts w:asciiTheme="minorHAnsi" w:eastAsia="Times New Roman" w:hAnsiTheme="minorHAnsi" w:cstheme="minorHAnsi"/>
        </w:rPr>
        <w:t>u c</w:t>
      </w:r>
      <w:r w:rsidR="00411985" w:rsidRPr="009C7238">
        <w:rPr>
          <w:rFonts w:asciiTheme="minorHAnsi" w:eastAsia="Times New Roman" w:hAnsiTheme="minorHAnsi" w:cstheme="minorHAnsi"/>
        </w:rPr>
        <w:t>rkvi Presvetog Trojstva, koncertnoj dvorani Glazbene škol</w:t>
      </w:r>
      <w:r w:rsidR="00CF7E33">
        <w:rPr>
          <w:rFonts w:asciiTheme="minorHAnsi" w:eastAsia="Times New Roman" w:hAnsiTheme="minorHAnsi" w:cstheme="minorHAnsi"/>
        </w:rPr>
        <w:t xml:space="preserve">e Slavonski Brod, </w:t>
      </w:r>
      <w:r w:rsidR="00381F73" w:rsidRPr="009C7238">
        <w:rPr>
          <w:rFonts w:asciiTheme="minorHAnsi" w:eastAsia="Times New Roman" w:hAnsiTheme="minorHAnsi" w:cstheme="minorHAnsi"/>
        </w:rPr>
        <w:t>ljetnoj pozornici i</w:t>
      </w:r>
      <w:r w:rsidR="00CF7E33">
        <w:rPr>
          <w:rFonts w:asciiTheme="minorHAnsi" w:eastAsia="Times New Roman" w:hAnsiTheme="minorHAnsi" w:cstheme="minorHAnsi"/>
        </w:rPr>
        <w:t>spred Dvorane, Tvrđav</w:t>
      </w:r>
      <w:r w:rsidR="00A441F0">
        <w:rPr>
          <w:rFonts w:asciiTheme="minorHAnsi" w:eastAsia="Times New Roman" w:hAnsiTheme="minorHAnsi" w:cstheme="minorHAnsi"/>
        </w:rPr>
        <w:t>i</w:t>
      </w:r>
      <w:r w:rsidR="00CF7E33">
        <w:rPr>
          <w:rFonts w:asciiTheme="minorHAnsi" w:eastAsia="Times New Roman" w:hAnsiTheme="minorHAnsi" w:cstheme="minorHAnsi"/>
        </w:rPr>
        <w:t xml:space="preserve"> Brod i </w:t>
      </w:r>
      <w:r w:rsidR="00A441F0">
        <w:rPr>
          <w:rFonts w:asciiTheme="minorHAnsi" w:eastAsia="Times New Roman" w:hAnsiTheme="minorHAnsi" w:cstheme="minorHAnsi"/>
        </w:rPr>
        <w:t xml:space="preserve">na </w:t>
      </w:r>
      <w:r w:rsidR="00CF7E33">
        <w:rPr>
          <w:rFonts w:asciiTheme="minorHAnsi" w:eastAsia="Times New Roman" w:hAnsiTheme="minorHAnsi" w:cstheme="minorHAnsi"/>
        </w:rPr>
        <w:t>Korz</w:t>
      </w:r>
      <w:r w:rsidR="00A441F0">
        <w:rPr>
          <w:rFonts w:asciiTheme="minorHAnsi" w:eastAsia="Times New Roman" w:hAnsiTheme="minorHAnsi" w:cstheme="minorHAnsi"/>
        </w:rPr>
        <w:t>u</w:t>
      </w:r>
      <w:r w:rsidR="00CF7E33">
        <w:rPr>
          <w:rFonts w:asciiTheme="minorHAnsi" w:eastAsia="Times New Roman" w:hAnsiTheme="minorHAnsi" w:cstheme="minorHAnsi"/>
        </w:rPr>
        <w:t>.</w:t>
      </w:r>
    </w:p>
    <w:p w14:paraId="13696A96" w14:textId="77777777" w:rsidR="008F40E5" w:rsidRPr="009C7238" w:rsidRDefault="008F40E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4E2AC77F" w14:textId="1DA6D817" w:rsidR="00411985" w:rsidRPr="00A441F0" w:rsidRDefault="00411985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  <w:color w:val="FF0000"/>
        </w:rPr>
      </w:pPr>
      <w:r w:rsidRPr="009C7238">
        <w:rPr>
          <w:rFonts w:asciiTheme="minorHAnsi" w:eastAsia="Times New Roman" w:hAnsiTheme="minorHAnsi" w:cstheme="minorHAnsi"/>
        </w:rPr>
        <w:t>Uz djela</w:t>
      </w:r>
      <w:r w:rsidR="000E2330" w:rsidRPr="009C7238">
        <w:rPr>
          <w:rFonts w:asciiTheme="minorHAnsi" w:eastAsia="Times New Roman" w:hAnsiTheme="minorHAnsi" w:cstheme="minorHAnsi"/>
        </w:rPr>
        <w:t>tnike U</w:t>
      </w:r>
      <w:r w:rsidR="00381F73" w:rsidRPr="009C7238">
        <w:rPr>
          <w:rFonts w:asciiTheme="minorHAnsi" w:eastAsia="Times New Roman" w:hAnsiTheme="minorHAnsi" w:cstheme="minorHAnsi"/>
        </w:rPr>
        <w:t>stanove, prostorije KKD</w:t>
      </w:r>
      <w:r w:rsidR="00613280" w:rsidRPr="009C7238">
        <w:rPr>
          <w:rFonts w:asciiTheme="minorHAnsi" w:eastAsia="Times New Roman" w:hAnsiTheme="minorHAnsi" w:cstheme="minorHAnsi"/>
        </w:rPr>
        <w:t>-a</w:t>
      </w:r>
      <w:r w:rsidR="00381F73" w:rsidRPr="009C7238">
        <w:rPr>
          <w:rFonts w:asciiTheme="minorHAnsi" w:eastAsia="Times New Roman" w:hAnsiTheme="minorHAnsi" w:cstheme="minorHAnsi"/>
        </w:rPr>
        <w:t xml:space="preserve"> </w:t>
      </w:r>
      <w:r w:rsidR="00381F73" w:rsidRPr="009C7238">
        <w:rPr>
          <w:rFonts w:asciiTheme="minorHAnsi" w:eastAsia="Times New Roman" w:hAnsiTheme="minorHAnsi" w:cstheme="minorHAnsi"/>
          <w:i/>
        </w:rPr>
        <w:t>Ivana Brlić-Mažuranić</w:t>
      </w:r>
      <w:r w:rsidRPr="009C7238">
        <w:rPr>
          <w:rFonts w:asciiTheme="minorHAnsi" w:eastAsia="Times New Roman" w:hAnsiTheme="minorHAnsi" w:cstheme="minorHAnsi"/>
        </w:rPr>
        <w:t xml:space="preserve"> koriste</w:t>
      </w:r>
      <w:r w:rsidR="00713B6C" w:rsidRPr="009C7238">
        <w:rPr>
          <w:rFonts w:asciiTheme="minorHAnsi" w:eastAsia="Times New Roman" w:hAnsiTheme="minorHAnsi" w:cstheme="minorHAnsi"/>
        </w:rPr>
        <w:t xml:space="preserve">: </w:t>
      </w:r>
      <w:r w:rsidRPr="009C7238">
        <w:rPr>
          <w:rFonts w:asciiTheme="minorHAnsi" w:eastAsia="Times New Roman" w:hAnsiTheme="minorHAnsi" w:cstheme="minorHAnsi"/>
        </w:rPr>
        <w:t xml:space="preserve">Ogranak </w:t>
      </w:r>
      <w:r w:rsidRPr="009C7238">
        <w:rPr>
          <w:rFonts w:asciiTheme="minorHAnsi" w:eastAsia="Times New Roman" w:hAnsiTheme="minorHAnsi" w:cstheme="minorHAnsi"/>
          <w:i/>
        </w:rPr>
        <w:t>Matice hrvatske</w:t>
      </w:r>
      <w:r w:rsidR="001308AC" w:rsidRPr="009C7238">
        <w:rPr>
          <w:rFonts w:asciiTheme="minorHAnsi" w:eastAsia="Times New Roman" w:hAnsiTheme="minorHAnsi" w:cstheme="minorHAnsi"/>
        </w:rPr>
        <w:t xml:space="preserve"> </w:t>
      </w:r>
      <w:r w:rsidR="00713B6C" w:rsidRPr="009C7238">
        <w:rPr>
          <w:rFonts w:asciiTheme="minorHAnsi" w:eastAsia="Times New Roman" w:hAnsiTheme="minorHAnsi" w:cstheme="minorHAnsi"/>
          <w:iCs/>
        </w:rPr>
        <w:t>u</w:t>
      </w:r>
      <w:r w:rsidR="00713B6C" w:rsidRPr="009C7238">
        <w:rPr>
          <w:rFonts w:asciiTheme="minorHAnsi" w:eastAsia="Times New Roman" w:hAnsiTheme="minorHAnsi" w:cstheme="minorHAnsi"/>
          <w:i/>
        </w:rPr>
        <w:t xml:space="preserve"> </w:t>
      </w:r>
      <w:r w:rsidR="00713B6C" w:rsidRPr="009C7238">
        <w:rPr>
          <w:rFonts w:asciiTheme="minorHAnsi" w:eastAsia="Times New Roman" w:hAnsiTheme="minorHAnsi" w:cstheme="minorHAnsi"/>
        </w:rPr>
        <w:t>Slavonskom Brodu</w:t>
      </w:r>
      <w:r w:rsidR="00713B6C" w:rsidRPr="009C7238">
        <w:rPr>
          <w:rFonts w:asciiTheme="minorHAnsi" w:eastAsia="Times New Roman" w:hAnsiTheme="minorHAnsi" w:cstheme="minorHAnsi"/>
          <w:i/>
        </w:rPr>
        <w:t xml:space="preserve">, </w:t>
      </w:r>
      <w:r w:rsidRPr="009C7238">
        <w:rPr>
          <w:rFonts w:asciiTheme="minorHAnsi" w:eastAsia="Times New Roman" w:hAnsiTheme="minorHAnsi" w:cstheme="minorHAnsi"/>
        </w:rPr>
        <w:t xml:space="preserve">Hrvatsko pjevačko društvo </w:t>
      </w:r>
      <w:r w:rsidR="00381F73" w:rsidRPr="009C7238">
        <w:rPr>
          <w:rFonts w:asciiTheme="minorHAnsi" w:eastAsia="Times New Roman" w:hAnsiTheme="minorHAnsi" w:cstheme="minorHAnsi"/>
          <w:i/>
        </w:rPr>
        <w:t>Davor</w:t>
      </w:r>
      <w:r w:rsidR="00381F73" w:rsidRPr="009C7238">
        <w:rPr>
          <w:rFonts w:asciiTheme="minorHAnsi" w:eastAsia="Times New Roman" w:hAnsiTheme="minorHAnsi" w:cstheme="minorHAnsi"/>
        </w:rPr>
        <w:t xml:space="preserve">, </w:t>
      </w:r>
      <w:r w:rsidR="00713B6C" w:rsidRPr="009C7238">
        <w:rPr>
          <w:rFonts w:asciiTheme="minorHAnsi" w:eastAsia="Times New Roman" w:hAnsiTheme="minorHAnsi" w:cstheme="minorHAnsi"/>
        </w:rPr>
        <w:t>Kazališna družina</w:t>
      </w:r>
      <w:r w:rsidR="00381F73" w:rsidRPr="009C7238">
        <w:rPr>
          <w:rFonts w:asciiTheme="minorHAnsi" w:eastAsia="Times New Roman" w:hAnsiTheme="minorHAnsi" w:cstheme="minorHAnsi"/>
        </w:rPr>
        <w:t xml:space="preserve"> </w:t>
      </w:r>
      <w:r w:rsidR="00381F73" w:rsidRPr="009C7238">
        <w:rPr>
          <w:rFonts w:asciiTheme="minorHAnsi" w:eastAsia="Times New Roman" w:hAnsiTheme="minorHAnsi" w:cstheme="minorHAnsi"/>
          <w:i/>
        </w:rPr>
        <w:t>Ivana Brlić-Mažuranić</w:t>
      </w:r>
      <w:r w:rsidRPr="009C7238">
        <w:rPr>
          <w:rFonts w:asciiTheme="minorHAnsi" w:eastAsia="Times New Roman" w:hAnsiTheme="minorHAnsi" w:cstheme="minorHAnsi"/>
        </w:rPr>
        <w:t>, Stu</w:t>
      </w:r>
      <w:r w:rsidR="00381F73" w:rsidRPr="009C7238">
        <w:rPr>
          <w:rFonts w:asciiTheme="minorHAnsi" w:eastAsia="Times New Roman" w:hAnsiTheme="minorHAnsi" w:cstheme="minorHAnsi"/>
        </w:rPr>
        <w:t xml:space="preserve">dio za moderni i klasični ples </w:t>
      </w:r>
      <w:r w:rsidR="00381F73" w:rsidRPr="009C7238">
        <w:rPr>
          <w:rFonts w:asciiTheme="minorHAnsi" w:eastAsia="Times New Roman" w:hAnsiTheme="minorHAnsi" w:cstheme="minorHAnsi"/>
          <w:i/>
        </w:rPr>
        <w:t>Brodski leptirići</w:t>
      </w:r>
      <w:r w:rsidRPr="009C7238">
        <w:rPr>
          <w:rFonts w:asciiTheme="minorHAnsi" w:eastAsia="Times New Roman" w:hAnsiTheme="minorHAnsi" w:cstheme="minorHAnsi"/>
        </w:rPr>
        <w:t>, Satiričko kazalište mlad</w:t>
      </w:r>
      <w:r w:rsidR="000E2330" w:rsidRPr="009C7238">
        <w:rPr>
          <w:rFonts w:asciiTheme="minorHAnsi" w:eastAsia="Times New Roman" w:hAnsiTheme="minorHAnsi" w:cstheme="minorHAnsi"/>
        </w:rPr>
        <w:t>ih, Brodski tamburaški orkestar i</w:t>
      </w:r>
      <w:r w:rsidR="00381F73" w:rsidRPr="009C7238">
        <w:rPr>
          <w:rFonts w:asciiTheme="minorHAnsi" w:eastAsia="Times New Roman" w:hAnsiTheme="minorHAnsi" w:cstheme="minorHAnsi"/>
        </w:rPr>
        <w:t xml:space="preserve"> Brodski harmonikaški orkestar </w:t>
      </w:r>
      <w:r w:rsidR="00381F73" w:rsidRPr="009C7238">
        <w:rPr>
          <w:rFonts w:asciiTheme="minorHAnsi" w:eastAsia="Times New Roman" w:hAnsiTheme="minorHAnsi" w:cstheme="minorHAnsi"/>
          <w:i/>
        </w:rPr>
        <w:t>Bela pl. Panthy</w:t>
      </w:r>
      <w:r w:rsidR="000E2330" w:rsidRPr="009C7238">
        <w:rPr>
          <w:rFonts w:asciiTheme="minorHAnsi" w:eastAsia="Times New Roman" w:hAnsiTheme="minorHAnsi" w:cstheme="minorHAnsi"/>
        </w:rPr>
        <w:t>. O</w:t>
      </w:r>
      <w:r w:rsidRPr="009C7238">
        <w:rPr>
          <w:rFonts w:asciiTheme="minorHAnsi" w:eastAsia="Times New Roman" w:hAnsiTheme="minorHAnsi" w:cstheme="minorHAnsi"/>
        </w:rPr>
        <w:t>d rujna 2008.</w:t>
      </w:r>
      <w:r w:rsidR="009575CF" w:rsidRPr="009C7238">
        <w:rPr>
          <w:rFonts w:asciiTheme="minorHAnsi" w:eastAsia="Times New Roman" w:hAnsiTheme="minorHAnsi" w:cstheme="minorHAnsi"/>
        </w:rPr>
        <w:t xml:space="preserve"> malu dvoranu (amfiteatar)</w:t>
      </w:r>
      <w:r w:rsidR="000E2330" w:rsidRPr="009C7238">
        <w:rPr>
          <w:rFonts w:asciiTheme="minorHAnsi" w:eastAsia="Times New Roman" w:hAnsiTheme="minorHAnsi" w:cstheme="minorHAnsi"/>
        </w:rPr>
        <w:t xml:space="preserve"> </w:t>
      </w:r>
      <w:r w:rsidR="009575CF" w:rsidRPr="009C7238">
        <w:rPr>
          <w:rFonts w:asciiTheme="minorHAnsi" w:eastAsia="Times New Roman" w:hAnsiTheme="minorHAnsi" w:cstheme="minorHAnsi"/>
        </w:rPr>
        <w:t>s</w:t>
      </w:r>
      <w:r w:rsidRPr="009C7238">
        <w:rPr>
          <w:rFonts w:asciiTheme="minorHAnsi" w:eastAsia="Times New Roman" w:hAnsiTheme="minorHAnsi" w:cstheme="minorHAnsi"/>
        </w:rPr>
        <w:t xml:space="preserve"> popratnim prostorima koristi Studij menadžmenta </w:t>
      </w:r>
      <w:r w:rsidR="000E2330" w:rsidRPr="009C7238">
        <w:rPr>
          <w:rFonts w:asciiTheme="minorHAnsi" w:eastAsia="Times New Roman" w:hAnsiTheme="minorHAnsi" w:cstheme="minorHAnsi"/>
        </w:rPr>
        <w:t>Veleučilišta u Slavonskom Brodu</w:t>
      </w:r>
      <w:r w:rsidR="00AD1ED8" w:rsidRPr="009C7238">
        <w:rPr>
          <w:rFonts w:asciiTheme="minorHAnsi" w:eastAsia="Times New Roman" w:hAnsiTheme="minorHAnsi" w:cstheme="minorHAnsi"/>
        </w:rPr>
        <w:t>, a danas Sveučilište u Slavonskom Brodu.</w:t>
      </w:r>
      <w:r w:rsidR="00A441F0">
        <w:rPr>
          <w:rFonts w:asciiTheme="minorHAnsi" w:eastAsia="Times New Roman" w:hAnsiTheme="minorHAnsi" w:cstheme="minorHAnsi"/>
        </w:rPr>
        <w:t xml:space="preserve"> </w:t>
      </w:r>
      <w:r w:rsidR="005F54AD">
        <w:rPr>
          <w:rFonts w:asciiTheme="minorHAnsi" w:eastAsia="Times New Roman" w:hAnsiTheme="minorHAnsi" w:cstheme="minorHAnsi"/>
        </w:rPr>
        <w:t>Povremeno se subotom</w:t>
      </w:r>
      <w:r w:rsidR="00892FEC">
        <w:rPr>
          <w:rFonts w:asciiTheme="minorHAnsi" w:eastAsia="Times New Roman" w:hAnsiTheme="minorHAnsi" w:cstheme="minorHAnsi"/>
        </w:rPr>
        <w:t xml:space="preserve"> amfiteatar koristi za građansko</w:t>
      </w:r>
      <w:r w:rsidR="005F54AD">
        <w:rPr>
          <w:rFonts w:asciiTheme="minorHAnsi" w:eastAsia="Times New Roman" w:hAnsiTheme="minorHAnsi" w:cstheme="minorHAnsi"/>
        </w:rPr>
        <w:t xml:space="preserve"> sklapanje braka. </w:t>
      </w:r>
    </w:p>
    <w:p w14:paraId="5A342628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1DA8B043" w14:textId="189702B3" w:rsidR="00490F17" w:rsidRDefault="00EA4072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U </w:t>
      </w:r>
      <w:r w:rsidR="00411985" w:rsidRPr="009C7238">
        <w:rPr>
          <w:rFonts w:asciiTheme="minorHAnsi" w:eastAsia="Times New Roman" w:hAnsiTheme="minorHAnsi" w:cstheme="minorHAnsi"/>
        </w:rPr>
        <w:t>lis</w:t>
      </w:r>
      <w:r w:rsidRPr="009C7238">
        <w:rPr>
          <w:rFonts w:asciiTheme="minorHAnsi" w:eastAsia="Times New Roman" w:hAnsiTheme="minorHAnsi" w:cstheme="minorHAnsi"/>
        </w:rPr>
        <w:t>topadu</w:t>
      </w:r>
      <w:r w:rsidR="00381F73" w:rsidRPr="009C7238">
        <w:rPr>
          <w:rFonts w:asciiTheme="minorHAnsi" w:eastAsia="Times New Roman" w:hAnsiTheme="minorHAnsi" w:cstheme="minorHAnsi"/>
        </w:rPr>
        <w:t xml:space="preserve"> 2013. godine </w:t>
      </w:r>
      <w:r w:rsidR="00713B6C" w:rsidRPr="009C7238">
        <w:rPr>
          <w:rFonts w:asciiTheme="minorHAnsi" w:eastAsia="Times New Roman" w:hAnsiTheme="minorHAnsi" w:cstheme="minorHAnsi"/>
        </w:rPr>
        <w:t>KKD</w:t>
      </w:r>
      <w:r w:rsidR="00381F73" w:rsidRPr="009C7238">
        <w:rPr>
          <w:rFonts w:asciiTheme="minorHAnsi" w:eastAsia="Times New Roman" w:hAnsiTheme="minorHAnsi" w:cstheme="minorHAnsi"/>
        </w:rPr>
        <w:t xml:space="preserve"> </w:t>
      </w:r>
      <w:r w:rsidR="00F36057" w:rsidRPr="009C7238">
        <w:rPr>
          <w:rFonts w:asciiTheme="minorHAnsi" w:eastAsia="Times New Roman" w:hAnsiTheme="minorHAnsi" w:cstheme="minorHAnsi"/>
          <w:i/>
        </w:rPr>
        <w:t>Ivana Brlić-</w:t>
      </w:r>
      <w:r w:rsidR="00381F73" w:rsidRPr="009C7238">
        <w:rPr>
          <w:rFonts w:asciiTheme="minorHAnsi" w:eastAsia="Times New Roman" w:hAnsiTheme="minorHAnsi" w:cstheme="minorHAnsi"/>
          <w:i/>
        </w:rPr>
        <w:t>Mažuranić</w:t>
      </w:r>
      <w:r w:rsidR="00411985" w:rsidRPr="009C7238">
        <w:rPr>
          <w:rFonts w:asciiTheme="minorHAnsi" w:eastAsia="Times New Roman" w:hAnsiTheme="minorHAnsi" w:cstheme="minorHAnsi"/>
        </w:rPr>
        <w:t xml:space="preserve"> preuzela j</w:t>
      </w:r>
      <w:r w:rsidR="00840457" w:rsidRPr="009C7238">
        <w:rPr>
          <w:rFonts w:asciiTheme="minorHAnsi" w:eastAsia="Times New Roman" w:hAnsiTheme="minorHAnsi" w:cstheme="minorHAnsi"/>
        </w:rPr>
        <w:t>e</w:t>
      </w:r>
      <w:r w:rsidR="00F71DBE" w:rsidRPr="009C7238">
        <w:rPr>
          <w:rFonts w:asciiTheme="minorHAnsi" w:eastAsia="Times New Roman" w:hAnsiTheme="minorHAnsi" w:cstheme="minorHAnsi"/>
        </w:rPr>
        <w:t xml:space="preserve"> skrb za Centar mladih i organizaciju rada u njegovom novouređenom prostoru</w:t>
      </w:r>
      <w:r w:rsidR="00411985" w:rsidRPr="009C7238">
        <w:rPr>
          <w:rFonts w:asciiTheme="minorHAnsi" w:eastAsia="Times New Roman" w:hAnsiTheme="minorHAnsi" w:cstheme="minorHAnsi"/>
        </w:rPr>
        <w:t>. Centar mladih je renovirani prostor u Starčev</w:t>
      </w:r>
      <w:r w:rsidR="00713977" w:rsidRPr="009C7238">
        <w:rPr>
          <w:rFonts w:asciiTheme="minorHAnsi" w:eastAsia="Times New Roman" w:hAnsiTheme="minorHAnsi" w:cstheme="minorHAnsi"/>
        </w:rPr>
        <w:t>i</w:t>
      </w:r>
      <w:r w:rsidR="00411985" w:rsidRPr="009C7238">
        <w:rPr>
          <w:rFonts w:asciiTheme="minorHAnsi" w:eastAsia="Times New Roman" w:hAnsiTheme="minorHAnsi" w:cstheme="minorHAnsi"/>
        </w:rPr>
        <w:t>ćevoj ulici</w:t>
      </w:r>
      <w:r w:rsidR="00F71DBE" w:rsidRPr="009C7238">
        <w:rPr>
          <w:rFonts w:asciiTheme="minorHAnsi" w:eastAsia="Times New Roman" w:hAnsiTheme="minorHAnsi" w:cstheme="minorHAnsi"/>
        </w:rPr>
        <w:t xml:space="preserve"> 11</w:t>
      </w:r>
      <w:r w:rsidR="00411985" w:rsidRPr="009C7238">
        <w:rPr>
          <w:rFonts w:asciiTheme="minorHAnsi" w:eastAsia="Times New Roman" w:hAnsiTheme="minorHAnsi" w:cstheme="minorHAnsi"/>
        </w:rPr>
        <w:t xml:space="preserve"> u Slavonskom Brodu, a sastoji se od velike dvorane u prizemlju, male dvorane </w:t>
      </w:r>
      <w:r w:rsidR="00840457" w:rsidRPr="009C7238">
        <w:rPr>
          <w:rFonts w:asciiTheme="minorHAnsi" w:eastAsia="Times New Roman" w:hAnsiTheme="minorHAnsi" w:cstheme="minorHAnsi"/>
        </w:rPr>
        <w:t xml:space="preserve">i uredskih prostorija na katu </w:t>
      </w:r>
      <w:r w:rsidR="00411985" w:rsidRPr="009C7238">
        <w:rPr>
          <w:rFonts w:asciiTheme="minorHAnsi" w:eastAsia="Times New Roman" w:hAnsiTheme="minorHAnsi" w:cstheme="minorHAnsi"/>
        </w:rPr>
        <w:t xml:space="preserve">te </w:t>
      </w:r>
      <w:r w:rsidR="00411985" w:rsidRPr="009C7238">
        <w:rPr>
          <w:rFonts w:asciiTheme="minorHAnsi" w:eastAsia="Times New Roman" w:hAnsiTheme="minorHAnsi" w:cstheme="minorHAnsi"/>
          <w:i/>
        </w:rPr>
        <w:t>caffe</w:t>
      </w:r>
      <w:r w:rsidR="00F71DBE" w:rsidRPr="009C7238">
        <w:rPr>
          <w:rFonts w:asciiTheme="minorHAnsi" w:eastAsia="Times New Roman" w:hAnsiTheme="minorHAnsi" w:cstheme="minorHAnsi"/>
        </w:rPr>
        <w:t>-</w:t>
      </w:r>
      <w:r w:rsidR="00411985" w:rsidRPr="009C7238">
        <w:rPr>
          <w:rFonts w:asciiTheme="minorHAnsi" w:eastAsia="Times New Roman" w:hAnsiTheme="minorHAnsi" w:cstheme="minorHAnsi"/>
        </w:rPr>
        <w:t xml:space="preserve">bara. Centar mladih posjeduje </w:t>
      </w:r>
      <w:r w:rsidR="00A441F0">
        <w:rPr>
          <w:rFonts w:asciiTheme="minorHAnsi" w:eastAsia="Times New Roman" w:hAnsiTheme="minorHAnsi" w:cstheme="minorHAnsi"/>
        </w:rPr>
        <w:t>P</w:t>
      </w:r>
      <w:r w:rsidR="00411985" w:rsidRPr="009C7238">
        <w:rPr>
          <w:rFonts w:asciiTheme="minorHAnsi" w:eastAsia="Times New Roman" w:hAnsiTheme="minorHAnsi" w:cstheme="minorHAnsi"/>
        </w:rPr>
        <w:t>rav</w:t>
      </w:r>
      <w:r w:rsidR="00D4709E" w:rsidRPr="009C7238">
        <w:rPr>
          <w:rFonts w:asciiTheme="minorHAnsi" w:eastAsia="Times New Roman" w:hAnsiTheme="minorHAnsi" w:cstheme="minorHAnsi"/>
        </w:rPr>
        <w:t xml:space="preserve">ilnik o korištenju prostora, a </w:t>
      </w:r>
      <w:r w:rsidR="00411985" w:rsidRPr="009C7238">
        <w:rPr>
          <w:rFonts w:asciiTheme="minorHAnsi" w:eastAsia="Times New Roman" w:hAnsiTheme="minorHAnsi" w:cstheme="minorHAnsi"/>
        </w:rPr>
        <w:t>za sad</w:t>
      </w:r>
      <w:r w:rsidR="00F71DBE" w:rsidRPr="009C7238">
        <w:rPr>
          <w:rFonts w:asciiTheme="minorHAnsi" w:eastAsia="Times New Roman" w:hAnsiTheme="minorHAnsi" w:cstheme="minorHAnsi"/>
        </w:rPr>
        <w:t>a ga koriste sljedeće udruge:</w:t>
      </w:r>
      <w:r w:rsidR="00534B73" w:rsidRPr="009C7238">
        <w:rPr>
          <w:rFonts w:asciiTheme="minorHAnsi" w:eastAsia="Times New Roman" w:hAnsiTheme="minorHAnsi" w:cstheme="minorHAnsi"/>
        </w:rPr>
        <w:t xml:space="preserve"> </w:t>
      </w:r>
      <w:r w:rsidR="008723E7" w:rsidRPr="009C7238">
        <w:rPr>
          <w:rFonts w:asciiTheme="minorHAnsi" w:eastAsia="Times New Roman" w:hAnsiTheme="minorHAnsi" w:cstheme="minorHAnsi"/>
          <w:i/>
        </w:rPr>
        <w:t>Inner Wheel klub</w:t>
      </w:r>
      <w:r w:rsidR="008723E7" w:rsidRPr="009C7238">
        <w:rPr>
          <w:rFonts w:asciiTheme="minorHAnsi" w:eastAsia="Times New Roman" w:hAnsiTheme="minorHAnsi" w:cstheme="minorHAnsi"/>
        </w:rPr>
        <w:t xml:space="preserve"> Slavonski Brod, </w:t>
      </w:r>
      <w:r w:rsidR="00411985" w:rsidRPr="009C7238">
        <w:rPr>
          <w:rFonts w:asciiTheme="minorHAnsi" w:eastAsia="Times New Roman" w:hAnsiTheme="minorHAnsi" w:cstheme="minorHAnsi"/>
        </w:rPr>
        <w:t>Satirič</w:t>
      </w:r>
      <w:r w:rsidR="00534B73" w:rsidRPr="009C7238">
        <w:rPr>
          <w:rFonts w:asciiTheme="minorHAnsi" w:eastAsia="Times New Roman" w:hAnsiTheme="minorHAnsi" w:cstheme="minorHAnsi"/>
        </w:rPr>
        <w:t xml:space="preserve">ko kazalište mladih, Kino klub </w:t>
      </w:r>
      <w:r w:rsidR="00534B73" w:rsidRPr="009C7238">
        <w:rPr>
          <w:rFonts w:asciiTheme="minorHAnsi" w:eastAsia="Times New Roman" w:hAnsiTheme="minorHAnsi" w:cstheme="minorHAnsi"/>
          <w:i/>
        </w:rPr>
        <w:t>Paluba 7</w:t>
      </w:r>
      <w:r w:rsidR="003E0644" w:rsidRPr="009C7238">
        <w:rPr>
          <w:rFonts w:asciiTheme="minorHAnsi" w:eastAsia="Times New Roman" w:hAnsiTheme="minorHAnsi" w:cstheme="minorHAnsi"/>
        </w:rPr>
        <w:t>, U</w:t>
      </w:r>
      <w:r w:rsidR="00534B73" w:rsidRPr="009C7238">
        <w:rPr>
          <w:rFonts w:asciiTheme="minorHAnsi" w:eastAsia="Times New Roman" w:hAnsiTheme="minorHAnsi" w:cstheme="minorHAnsi"/>
        </w:rPr>
        <w:t xml:space="preserve">druga </w:t>
      </w:r>
      <w:r w:rsidR="00534B73" w:rsidRPr="009C7238">
        <w:rPr>
          <w:rFonts w:asciiTheme="minorHAnsi" w:eastAsia="Times New Roman" w:hAnsiTheme="minorHAnsi" w:cstheme="minorHAnsi"/>
          <w:i/>
        </w:rPr>
        <w:t>Kameleon i Mreža</w:t>
      </w:r>
      <w:r w:rsidR="00411985" w:rsidRPr="009C7238">
        <w:rPr>
          <w:rFonts w:asciiTheme="minorHAnsi" w:eastAsia="Times New Roman" w:hAnsiTheme="minorHAnsi" w:cstheme="minorHAnsi"/>
        </w:rPr>
        <w:t>, Europski</w:t>
      </w:r>
      <w:r w:rsidR="008B59D3" w:rsidRPr="009C7238">
        <w:rPr>
          <w:rFonts w:asciiTheme="minorHAnsi" w:eastAsia="Times New Roman" w:hAnsiTheme="minorHAnsi" w:cstheme="minorHAnsi"/>
        </w:rPr>
        <w:t xml:space="preserve"> dom Slavonski Brod, Foto</w:t>
      </w:r>
      <w:r w:rsidR="00F36057" w:rsidRPr="009C7238">
        <w:rPr>
          <w:rFonts w:asciiTheme="minorHAnsi" w:eastAsia="Times New Roman" w:hAnsiTheme="minorHAnsi" w:cstheme="minorHAnsi"/>
        </w:rPr>
        <w:t xml:space="preserve">klub </w:t>
      </w:r>
      <w:r w:rsidR="00F36057" w:rsidRPr="009C7238">
        <w:rPr>
          <w:rFonts w:asciiTheme="minorHAnsi" w:eastAsia="Times New Roman" w:hAnsiTheme="minorHAnsi" w:cstheme="minorHAnsi"/>
          <w:i/>
        </w:rPr>
        <w:t>Kadar</w:t>
      </w:r>
      <w:r w:rsidR="009C07CE" w:rsidRPr="009C7238">
        <w:rPr>
          <w:rFonts w:asciiTheme="minorHAnsi" w:eastAsia="Times New Roman" w:hAnsiTheme="minorHAnsi" w:cstheme="minorHAnsi"/>
        </w:rPr>
        <w:t xml:space="preserve"> </w:t>
      </w:r>
      <w:r w:rsidR="003E0644" w:rsidRPr="009C7238">
        <w:rPr>
          <w:rFonts w:asciiTheme="minorHAnsi" w:eastAsia="Times New Roman" w:hAnsiTheme="minorHAnsi" w:cstheme="minorHAnsi"/>
          <w:i/>
        </w:rPr>
        <w:t>SB</w:t>
      </w:r>
      <w:r w:rsidR="00AD1ED8" w:rsidRPr="009C7238">
        <w:rPr>
          <w:rFonts w:asciiTheme="minorHAnsi" w:eastAsia="Times New Roman" w:hAnsiTheme="minorHAnsi" w:cstheme="minorHAnsi"/>
          <w:i/>
        </w:rPr>
        <w:t xml:space="preserve">, </w:t>
      </w:r>
      <w:r w:rsidR="009C07CE" w:rsidRPr="009C7238">
        <w:rPr>
          <w:rFonts w:asciiTheme="minorHAnsi" w:eastAsia="Times New Roman" w:hAnsiTheme="minorHAnsi" w:cstheme="minorHAnsi"/>
        </w:rPr>
        <w:t xml:space="preserve">Udruga </w:t>
      </w:r>
      <w:r w:rsidRPr="009C7238">
        <w:rPr>
          <w:rFonts w:asciiTheme="minorHAnsi" w:eastAsia="Times New Roman" w:hAnsiTheme="minorHAnsi" w:cstheme="minorHAnsi"/>
          <w:i/>
        </w:rPr>
        <w:t>Usudi se</w:t>
      </w:r>
      <w:r w:rsidR="009C07CE" w:rsidRPr="009C7238">
        <w:rPr>
          <w:rFonts w:asciiTheme="minorHAnsi" w:eastAsia="Times New Roman" w:hAnsiTheme="minorHAnsi" w:cstheme="minorHAnsi"/>
        </w:rPr>
        <w:t xml:space="preserve"> Slavonski Brod</w:t>
      </w:r>
      <w:r w:rsidR="008723E7" w:rsidRPr="009C7238">
        <w:rPr>
          <w:rFonts w:asciiTheme="minorHAnsi" w:eastAsia="Times New Roman" w:hAnsiTheme="minorHAnsi" w:cstheme="minorHAnsi"/>
        </w:rPr>
        <w:t xml:space="preserve"> i Moto klub </w:t>
      </w:r>
      <w:r w:rsidR="008723E7" w:rsidRPr="009C7238">
        <w:rPr>
          <w:rFonts w:asciiTheme="minorHAnsi" w:eastAsia="Times New Roman" w:hAnsiTheme="minorHAnsi" w:cstheme="minorHAnsi"/>
          <w:i/>
          <w:iCs/>
        </w:rPr>
        <w:t>Noćne more</w:t>
      </w:r>
      <w:r w:rsidR="008723E7" w:rsidRPr="009C7238">
        <w:rPr>
          <w:rFonts w:asciiTheme="minorHAnsi" w:eastAsia="Times New Roman" w:hAnsiTheme="minorHAnsi" w:cstheme="minorHAnsi"/>
        </w:rPr>
        <w:t>.</w:t>
      </w:r>
    </w:p>
    <w:p w14:paraId="6B7ECB1C" w14:textId="77777777" w:rsidR="00C66B1E" w:rsidRPr="009C7238" w:rsidRDefault="00C66B1E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7A42EA07" w14:textId="4F276B29" w:rsidR="00896FC9" w:rsidRPr="009C7238" w:rsidRDefault="00513732" w:rsidP="00A16EAC">
      <w:pPr>
        <w:tabs>
          <w:tab w:val="left" w:pos="2940"/>
          <w:tab w:val="left" w:pos="3615"/>
        </w:tabs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        </w:t>
      </w:r>
      <w:r w:rsidR="00C11E29" w:rsidRPr="009C7238">
        <w:rPr>
          <w:rFonts w:asciiTheme="minorHAnsi" w:eastAsia="Times New Roman" w:hAnsiTheme="minorHAnsi" w:cstheme="minorHAnsi"/>
        </w:rPr>
        <w:t>U U</w:t>
      </w:r>
      <w:r w:rsidR="00DC140F" w:rsidRPr="009C7238">
        <w:rPr>
          <w:rFonts w:asciiTheme="minorHAnsi" w:eastAsia="Times New Roman" w:hAnsiTheme="minorHAnsi" w:cstheme="minorHAnsi"/>
        </w:rPr>
        <w:t>stanovi je zaposleno 7</w:t>
      </w:r>
      <w:r w:rsidR="004B5221" w:rsidRPr="009C7238">
        <w:rPr>
          <w:rFonts w:asciiTheme="minorHAnsi" w:eastAsia="Times New Roman" w:hAnsiTheme="minorHAnsi" w:cstheme="minorHAnsi"/>
        </w:rPr>
        <w:t xml:space="preserve"> djelatnika na neodređeno vrijeme</w:t>
      </w:r>
      <w:r w:rsidR="005614D1">
        <w:rPr>
          <w:rFonts w:asciiTheme="minorHAnsi" w:eastAsia="Times New Roman" w:hAnsiTheme="minorHAnsi" w:cstheme="minorHAnsi"/>
        </w:rPr>
        <w:t>.</w:t>
      </w:r>
      <w:r w:rsidR="004B5221" w:rsidRPr="009C7238">
        <w:rPr>
          <w:rFonts w:asciiTheme="minorHAnsi" w:eastAsia="Times New Roman" w:hAnsiTheme="minorHAnsi" w:cstheme="minorHAnsi"/>
        </w:rPr>
        <w:t xml:space="preserve"> </w:t>
      </w:r>
    </w:p>
    <w:p w14:paraId="74190E4B" w14:textId="77777777" w:rsidR="00DC140F" w:rsidRPr="009C7238" w:rsidRDefault="00DC140F" w:rsidP="00A16EAC">
      <w:pPr>
        <w:tabs>
          <w:tab w:val="left" w:pos="2940"/>
          <w:tab w:val="left" w:pos="3615"/>
        </w:tabs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23418871" w14:textId="2C75527F" w:rsidR="00411985" w:rsidRDefault="008723E7" w:rsidP="00A16EAC">
      <w:pPr>
        <w:spacing w:after="0" w:line="100" w:lineRule="atLeast"/>
        <w:jc w:val="both"/>
        <w:rPr>
          <w:rFonts w:asciiTheme="minorHAnsi" w:hAnsiTheme="minorHAnsi" w:cstheme="minorHAnsi"/>
          <w:color w:val="FF0000"/>
          <w:shd w:val="clear" w:color="auto" w:fill="FFFFFF"/>
        </w:rPr>
      </w:pPr>
      <w:r w:rsidRPr="00547EF9">
        <w:rPr>
          <w:rFonts w:asciiTheme="minorHAnsi" w:hAnsiTheme="minorHAnsi" w:cstheme="minorHAnsi"/>
          <w:color w:val="FF0000"/>
          <w:shd w:val="clear" w:color="auto" w:fill="FFFFFF"/>
        </w:rPr>
        <w:t xml:space="preserve">        </w:t>
      </w:r>
      <w:r w:rsidR="00513732" w:rsidRPr="009D24DE">
        <w:rPr>
          <w:rFonts w:asciiTheme="minorHAnsi" w:hAnsiTheme="minorHAnsi" w:cstheme="minorHAnsi"/>
          <w:shd w:val="clear" w:color="auto" w:fill="FFFFFF"/>
        </w:rPr>
        <w:t>Prosjek mjesečne isplaćene bruto plaće u</w:t>
      </w:r>
      <w:r w:rsidR="009A0C83">
        <w:rPr>
          <w:rFonts w:asciiTheme="minorHAnsi" w:hAnsiTheme="minorHAnsi" w:cstheme="minorHAnsi"/>
          <w:shd w:val="clear" w:color="auto" w:fill="FFFFFF"/>
        </w:rPr>
        <w:t xml:space="preserve"> razdoblju siječanj – lipanj</w:t>
      </w:r>
      <w:r w:rsidR="00513732" w:rsidRPr="009D24DE">
        <w:rPr>
          <w:rFonts w:asciiTheme="minorHAnsi" w:hAnsiTheme="minorHAnsi" w:cstheme="minorHAnsi"/>
          <w:shd w:val="clear" w:color="auto" w:fill="FFFFFF"/>
        </w:rPr>
        <w:t xml:space="preserve"> </w:t>
      </w:r>
      <w:r w:rsidR="00AD0EC7">
        <w:rPr>
          <w:rFonts w:asciiTheme="minorHAnsi" w:hAnsiTheme="minorHAnsi" w:cstheme="minorHAnsi"/>
          <w:shd w:val="clear" w:color="auto" w:fill="FFFFFF"/>
        </w:rPr>
        <w:t>2025</w:t>
      </w:r>
      <w:r w:rsidR="007A6268" w:rsidRPr="009D24DE">
        <w:rPr>
          <w:rFonts w:asciiTheme="minorHAnsi" w:hAnsiTheme="minorHAnsi" w:cstheme="minorHAnsi"/>
          <w:shd w:val="clear" w:color="auto" w:fill="FFFFFF"/>
        </w:rPr>
        <w:t xml:space="preserve">. godini iznosi: </w:t>
      </w:r>
      <w:r w:rsidR="00F566A5" w:rsidRPr="00B05A62">
        <w:rPr>
          <w:rFonts w:asciiTheme="minorHAnsi" w:hAnsiTheme="minorHAnsi" w:cstheme="minorHAnsi"/>
          <w:shd w:val="clear" w:color="auto" w:fill="FFFFFF"/>
        </w:rPr>
        <w:t>1.</w:t>
      </w:r>
      <w:r w:rsidR="00BE18CF" w:rsidRPr="00B05A62">
        <w:rPr>
          <w:rFonts w:asciiTheme="minorHAnsi" w:hAnsiTheme="minorHAnsi" w:cstheme="minorHAnsi"/>
          <w:shd w:val="clear" w:color="auto" w:fill="FFFFFF"/>
        </w:rPr>
        <w:t>742,81</w:t>
      </w:r>
      <w:r w:rsidR="00C676A9">
        <w:rPr>
          <w:rFonts w:asciiTheme="minorHAnsi" w:hAnsiTheme="minorHAnsi" w:cstheme="minorHAnsi"/>
          <w:shd w:val="clear" w:color="auto" w:fill="FFFFFF"/>
        </w:rPr>
        <w:t xml:space="preserve"> €</w:t>
      </w:r>
    </w:p>
    <w:p w14:paraId="7A54A604" w14:textId="1E64F728" w:rsidR="00AD0EC7" w:rsidRPr="00F90A43" w:rsidRDefault="00AD0EC7" w:rsidP="00F85790">
      <w:pPr>
        <w:spacing w:after="0" w:line="100" w:lineRule="atLeast"/>
        <w:ind w:firstLine="360"/>
        <w:jc w:val="both"/>
        <w:rPr>
          <w:rFonts w:asciiTheme="minorHAnsi" w:hAnsiTheme="minorHAnsi" w:cstheme="minorHAnsi"/>
          <w:shd w:val="clear" w:color="auto" w:fill="FFFFFF"/>
        </w:rPr>
      </w:pPr>
      <w:r w:rsidRPr="00F90A43">
        <w:rPr>
          <w:rFonts w:asciiTheme="minorHAnsi" w:hAnsiTheme="minorHAnsi" w:cstheme="minorHAnsi"/>
          <w:shd w:val="clear" w:color="auto" w:fill="FFFFFF"/>
        </w:rPr>
        <w:lastRenderedPageBreak/>
        <w:t>NAPOMENA: Zbog radova na energetskoj obnovi zgrade</w:t>
      </w:r>
      <w:r w:rsidR="00F90A43" w:rsidRPr="00F90A43">
        <w:rPr>
          <w:rFonts w:asciiTheme="minorHAnsi" w:hAnsiTheme="minorHAnsi" w:cstheme="minorHAnsi"/>
          <w:shd w:val="clear" w:color="auto" w:fill="FFFFFF"/>
        </w:rPr>
        <w:t>,</w:t>
      </w:r>
      <w:r w:rsidR="00F85790" w:rsidRPr="00F90A43">
        <w:rPr>
          <w:rFonts w:asciiTheme="minorHAnsi" w:hAnsiTheme="minorHAnsi" w:cstheme="minorHAnsi"/>
          <w:shd w:val="clear" w:color="auto" w:fill="FFFFFF"/>
        </w:rPr>
        <w:t xml:space="preserve"> Kazališno-koncertna</w:t>
      </w:r>
      <w:r w:rsidRPr="00F90A43">
        <w:rPr>
          <w:rFonts w:asciiTheme="minorHAnsi" w:hAnsiTheme="minorHAnsi" w:cstheme="minorHAnsi"/>
          <w:shd w:val="clear" w:color="auto" w:fill="FFFFFF"/>
        </w:rPr>
        <w:t xml:space="preserve"> dvorana </w:t>
      </w:r>
      <w:r w:rsidRPr="00F90A43">
        <w:rPr>
          <w:rFonts w:asciiTheme="minorHAnsi" w:hAnsiTheme="minorHAnsi" w:cstheme="minorHAnsi"/>
          <w:i/>
          <w:shd w:val="clear" w:color="auto" w:fill="FFFFFF"/>
        </w:rPr>
        <w:t xml:space="preserve">Ivana Brlić-Mažuranić </w:t>
      </w:r>
      <w:r w:rsidR="00F90A43">
        <w:rPr>
          <w:rFonts w:asciiTheme="minorHAnsi" w:hAnsiTheme="minorHAnsi" w:cstheme="minorHAnsi"/>
          <w:shd w:val="clear" w:color="auto" w:fill="FFFFFF"/>
        </w:rPr>
        <w:t xml:space="preserve">znatno je (u prvih šest mjeseci ove godine) </w:t>
      </w:r>
      <w:r w:rsidRPr="00F90A43">
        <w:rPr>
          <w:rFonts w:asciiTheme="minorHAnsi" w:hAnsiTheme="minorHAnsi" w:cstheme="minorHAnsi"/>
          <w:shd w:val="clear" w:color="auto" w:fill="FFFFFF"/>
        </w:rPr>
        <w:t>smanjila broj programa u vlastitoj organizaciji</w:t>
      </w:r>
      <w:r w:rsidR="004571A5" w:rsidRPr="00F90A43">
        <w:rPr>
          <w:rFonts w:asciiTheme="minorHAnsi" w:hAnsiTheme="minorHAnsi" w:cstheme="minorHAnsi"/>
          <w:shd w:val="clear" w:color="auto" w:fill="FFFFFF"/>
        </w:rPr>
        <w:t>, suorganizaciji i broj programa u organizaciji drugih korisnika.</w:t>
      </w:r>
    </w:p>
    <w:p w14:paraId="36860981" w14:textId="77777777" w:rsidR="005614D1" w:rsidRPr="002E546E" w:rsidRDefault="005614D1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color w:val="FF0000"/>
        </w:rPr>
      </w:pPr>
    </w:p>
    <w:p w14:paraId="241C25E1" w14:textId="77777777" w:rsidR="00411985" w:rsidRPr="009C7238" w:rsidRDefault="007E1643" w:rsidP="00A16EAC">
      <w:pPr>
        <w:pStyle w:val="Odlomakpopisa"/>
        <w:numPr>
          <w:ilvl w:val="0"/>
          <w:numId w:val="8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smallCaps/>
          <w:u w:val="single"/>
        </w:rPr>
      </w:pPr>
      <w:r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PROGRAMSKA DJELATNOST</w:t>
      </w:r>
    </w:p>
    <w:p w14:paraId="66E5EDE5" w14:textId="77777777" w:rsidR="007E1643" w:rsidRPr="009C7238" w:rsidRDefault="007E1643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smallCaps/>
          <w:u w:val="single"/>
        </w:rPr>
      </w:pPr>
    </w:p>
    <w:p w14:paraId="1DE45D22" w14:textId="77777777" w:rsidR="008E3153" w:rsidRPr="009C7238" w:rsidRDefault="00070C49" w:rsidP="00A16EAC">
      <w:pPr>
        <w:pStyle w:val="Odlomakpopisa"/>
        <w:numPr>
          <w:ilvl w:val="1"/>
          <w:numId w:val="28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i/>
        </w:rPr>
      </w:pPr>
      <w:r w:rsidRPr="009C7238">
        <w:rPr>
          <w:rFonts w:asciiTheme="minorHAnsi" w:eastAsia="Times New Roman" w:hAnsiTheme="minorHAnsi" w:cstheme="minorHAnsi"/>
          <w:b/>
          <w:bCs/>
        </w:rPr>
        <w:t>P</w:t>
      </w:r>
      <w:r w:rsidR="007E1643" w:rsidRPr="009C7238">
        <w:rPr>
          <w:rFonts w:asciiTheme="minorHAnsi" w:eastAsia="Times New Roman" w:hAnsiTheme="minorHAnsi" w:cstheme="minorHAnsi"/>
          <w:b/>
          <w:bCs/>
        </w:rPr>
        <w:t xml:space="preserve">rogrami u organizaciji Kazališno-koncertne dvorane </w:t>
      </w:r>
      <w:r w:rsidR="007E1643"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</w:p>
    <w:p w14:paraId="5CD5AD41" w14:textId="77777777" w:rsidR="007E1643" w:rsidRPr="009C7238" w:rsidRDefault="007E1643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</w:rPr>
      </w:pPr>
    </w:p>
    <w:p w14:paraId="0C647088" w14:textId="26B1BBC4" w:rsidR="0081599B" w:rsidRPr="009C7238" w:rsidRDefault="0081599B" w:rsidP="00A16EAC">
      <w:pPr>
        <w:spacing w:after="0" w:line="100" w:lineRule="atLeast"/>
        <w:ind w:firstLine="709"/>
        <w:jc w:val="both"/>
        <w:rPr>
          <w:rFonts w:asciiTheme="minorHAnsi" w:hAnsiTheme="minorHAnsi" w:cstheme="minorHAnsi"/>
          <w:i/>
          <w:kern w:val="0"/>
          <w:lang w:eastAsia="en-US"/>
        </w:rPr>
      </w:pPr>
      <w:r w:rsidRPr="009C7238">
        <w:rPr>
          <w:rFonts w:asciiTheme="minorHAnsi" w:hAnsiTheme="minorHAnsi" w:cstheme="minorHAnsi"/>
          <w:kern w:val="0"/>
          <w:lang w:eastAsia="en-US"/>
        </w:rPr>
        <w:t xml:space="preserve">KKD </w:t>
      </w:r>
      <w:r w:rsidR="00BC3C03" w:rsidRPr="009C7238">
        <w:rPr>
          <w:rFonts w:asciiTheme="minorHAnsi" w:hAnsiTheme="minorHAnsi" w:cstheme="minorHAnsi"/>
          <w:i/>
          <w:kern w:val="0"/>
          <w:lang w:eastAsia="en-US"/>
        </w:rPr>
        <w:t xml:space="preserve">Ivana </w:t>
      </w:r>
      <w:r w:rsidR="00072D7C" w:rsidRPr="009C7238">
        <w:rPr>
          <w:rFonts w:asciiTheme="minorHAnsi" w:hAnsiTheme="minorHAnsi" w:cstheme="minorHAnsi"/>
          <w:i/>
          <w:kern w:val="0"/>
          <w:lang w:eastAsia="en-US"/>
        </w:rPr>
        <w:t xml:space="preserve">Brlić-Mažuranić 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organizira </w:t>
      </w:r>
      <w:r w:rsidR="00C11E29" w:rsidRPr="009C7238">
        <w:rPr>
          <w:rFonts w:asciiTheme="minorHAnsi" w:hAnsiTheme="minorHAnsi" w:cstheme="minorHAnsi"/>
          <w:kern w:val="0"/>
          <w:lang w:eastAsia="en-US"/>
        </w:rPr>
        <w:t>kazališne</w:t>
      </w:r>
      <w:r w:rsidR="00DC1757" w:rsidRPr="009C7238">
        <w:rPr>
          <w:rFonts w:asciiTheme="minorHAnsi" w:hAnsiTheme="minorHAnsi" w:cstheme="minorHAnsi"/>
          <w:kern w:val="0"/>
          <w:lang w:eastAsia="en-US"/>
        </w:rPr>
        <w:t xml:space="preserve"> predstave za djecu i odrasle,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 koncerte</w:t>
      </w:r>
      <w:r w:rsidR="00AD1ED8"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9C7238">
        <w:rPr>
          <w:rFonts w:asciiTheme="minorHAnsi" w:hAnsiTheme="minorHAnsi" w:cstheme="minorHAnsi"/>
          <w:kern w:val="0"/>
          <w:lang w:eastAsia="en-US"/>
        </w:rPr>
        <w:t>solističke, komorn</w:t>
      </w:r>
      <w:r w:rsidR="00C11E29" w:rsidRPr="009C7238">
        <w:rPr>
          <w:rFonts w:asciiTheme="minorHAnsi" w:hAnsiTheme="minorHAnsi" w:cstheme="minorHAnsi"/>
          <w:kern w:val="0"/>
          <w:lang w:eastAsia="en-US"/>
        </w:rPr>
        <w:t>e, zborske i orkestralne glazb</w:t>
      </w:r>
      <w:r w:rsidR="00851229" w:rsidRPr="009C7238">
        <w:rPr>
          <w:rFonts w:asciiTheme="minorHAnsi" w:hAnsiTheme="minorHAnsi" w:cstheme="minorHAnsi"/>
          <w:kern w:val="0"/>
          <w:lang w:eastAsia="en-US"/>
        </w:rPr>
        <w:t>e</w:t>
      </w:r>
      <w:r w:rsidR="00C11E29" w:rsidRPr="009C7238">
        <w:rPr>
          <w:rFonts w:asciiTheme="minorHAnsi" w:hAnsiTheme="minorHAnsi" w:cstheme="minorHAnsi"/>
          <w:kern w:val="0"/>
          <w:lang w:eastAsia="en-US"/>
        </w:rPr>
        <w:t xml:space="preserve"> i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 glazbeno-scenske programe</w:t>
      </w:r>
      <w:r w:rsidR="0086264C" w:rsidRPr="009C7238">
        <w:rPr>
          <w:rFonts w:asciiTheme="minorHAnsi" w:hAnsiTheme="minorHAnsi" w:cstheme="minorHAnsi"/>
          <w:kern w:val="0"/>
          <w:lang w:eastAsia="en-US"/>
        </w:rPr>
        <w:t>.</w:t>
      </w:r>
      <w:r w:rsidR="001F4F00"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</w:p>
    <w:p w14:paraId="043DC3B0" w14:textId="77777777" w:rsidR="0081599B" w:rsidRPr="009C7238" w:rsidRDefault="0081599B" w:rsidP="00A16EAC">
      <w:pPr>
        <w:spacing w:after="0" w:line="100" w:lineRule="atLeast"/>
        <w:ind w:left="360" w:firstLine="349"/>
        <w:jc w:val="both"/>
        <w:rPr>
          <w:rFonts w:asciiTheme="minorHAnsi" w:eastAsia="Times New Roman" w:hAnsiTheme="minorHAnsi" w:cstheme="minorHAnsi"/>
        </w:rPr>
      </w:pPr>
    </w:p>
    <w:p w14:paraId="2EE65E12" w14:textId="31F4DEE5" w:rsidR="004423E0" w:rsidRDefault="002F4408" w:rsidP="00A41799">
      <w:pPr>
        <w:pStyle w:val="Odlomakpopisa"/>
        <w:numPr>
          <w:ilvl w:val="3"/>
          <w:numId w:val="30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Kazališne predstave</w:t>
      </w:r>
    </w:p>
    <w:p w14:paraId="1A17D2D5" w14:textId="77777777" w:rsidR="00A41799" w:rsidRPr="00A41799" w:rsidRDefault="00A41799" w:rsidP="00CE74FA">
      <w:pPr>
        <w:pStyle w:val="Odlomakpopisa"/>
        <w:spacing w:after="0" w:line="100" w:lineRule="atLeast"/>
        <w:ind w:left="1728"/>
        <w:jc w:val="both"/>
        <w:rPr>
          <w:rFonts w:asciiTheme="minorHAnsi" w:eastAsia="Times New Roman" w:hAnsiTheme="minorHAnsi" w:cstheme="minorHAnsi"/>
          <w:b/>
          <w:bCs/>
        </w:rPr>
      </w:pPr>
    </w:p>
    <w:p w14:paraId="56A45331" w14:textId="62A71C51" w:rsidR="003F05B2" w:rsidRPr="00610A28" w:rsidRDefault="00A06CAD" w:rsidP="001A6F92">
      <w:pPr>
        <w:pStyle w:val="Bezproreda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hAnsiTheme="minorHAnsi" w:cstheme="minorHAnsi"/>
          <w:lang w:eastAsia="en-US"/>
        </w:rPr>
        <w:t xml:space="preserve">Od kazališnih predstava za odrasle u </w:t>
      </w:r>
      <w:r w:rsidR="00264A6C">
        <w:rPr>
          <w:rFonts w:asciiTheme="minorHAnsi" w:hAnsiTheme="minorHAnsi" w:cstheme="minorHAnsi"/>
          <w:lang w:eastAsia="en-US"/>
        </w:rPr>
        <w:t xml:space="preserve">organizaciji </w:t>
      </w:r>
      <w:r w:rsidRPr="009C7238">
        <w:rPr>
          <w:rFonts w:asciiTheme="minorHAnsi" w:hAnsiTheme="minorHAnsi" w:cstheme="minorHAnsi"/>
          <w:lang w:eastAsia="en-US"/>
        </w:rPr>
        <w:t>KKD</w:t>
      </w:r>
      <w:r w:rsidR="009C5E1B" w:rsidRPr="009C7238">
        <w:rPr>
          <w:rFonts w:asciiTheme="minorHAnsi" w:hAnsiTheme="minorHAnsi" w:cstheme="minorHAnsi"/>
          <w:lang w:eastAsia="en-US"/>
        </w:rPr>
        <w:t>-u</w:t>
      </w:r>
      <w:r w:rsidRPr="009C7238">
        <w:rPr>
          <w:rFonts w:asciiTheme="minorHAnsi" w:hAnsiTheme="minorHAnsi" w:cstheme="minorHAnsi"/>
          <w:lang w:eastAsia="en-US"/>
        </w:rPr>
        <w:t xml:space="preserve"> </w:t>
      </w:r>
      <w:r w:rsidRPr="009C7238">
        <w:rPr>
          <w:rFonts w:asciiTheme="minorHAnsi" w:hAnsiTheme="minorHAnsi" w:cstheme="minorHAnsi"/>
          <w:i/>
          <w:lang w:eastAsia="en-US"/>
        </w:rPr>
        <w:t>Ivana Brlić-Mažuranić</w:t>
      </w:r>
      <w:r w:rsidR="005003EE" w:rsidRPr="009C7238">
        <w:rPr>
          <w:rFonts w:asciiTheme="minorHAnsi" w:hAnsiTheme="minorHAnsi" w:cstheme="minorHAnsi"/>
          <w:lang w:eastAsia="en-US"/>
        </w:rPr>
        <w:t xml:space="preserve"> odigrani</w:t>
      </w:r>
      <w:r w:rsidRPr="009C7238">
        <w:rPr>
          <w:rFonts w:asciiTheme="minorHAnsi" w:hAnsiTheme="minorHAnsi" w:cstheme="minorHAnsi"/>
          <w:lang w:eastAsia="en-US"/>
        </w:rPr>
        <w:t xml:space="preserve"> su</w:t>
      </w:r>
      <w:r w:rsidR="009C5E1B" w:rsidRPr="009C7238">
        <w:rPr>
          <w:rFonts w:asciiTheme="minorHAnsi" w:hAnsiTheme="minorHAnsi" w:cstheme="minorHAnsi"/>
          <w:lang w:eastAsia="en-US"/>
        </w:rPr>
        <w:t xml:space="preserve"> sl</w:t>
      </w:r>
      <w:r w:rsidR="005003EE" w:rsidRPr="009C7238">
        <w:rPr>
          <w:rFonts w:asciiTheme="minorHAnsi" w:hAnsiTheme="minorHAnsi" w:cstheme="minorHAnsi"/>
          <w:lang w:eastAsia="en-US"/>
        </w:rPr>
        <w:t>jedeći naslovi</w:t>
      </w:r>
      <w:r w:rsidRPr="009C7238">
        <w:rPr>
          <w:rFonts w:asciiTheme="minorHAnsi" w:hAnsiTheme="minorHAnsi" w:cstheme="minorHAnsi"/>
          <w:lang w:eastAsia="en-US"/>
        </w:rPr>
        <w:t>:</w:t>
      </w:r>
      <w:r w:rsidR="00667D3A">
        <w:rPr>
          <w:rFonts w:asciiTheme="minorHAnsi" w:eastAsia="Times New Roman" w:hAnsiTheme="minorHAnsi" w:cstheme="minorHAnsi"/>
        </w:rPr>
        <w:t xml:space="preserve"> </w:t>
      </w:r>
      <w:r w:rsidR="00F90A43">
        <w:rPr>
          <w:rFonts w:asciiTheme="minorHAnsi" w:hAnsiTheme="minorHAnsi" w:cstheme="minorHAnsi"/>
          <w:i/>
        </w:rPr>
        <w:t xml:space="preserve">LJUDI SU, ZAPRAVO, </w:t>
      </w:r>
      <w:r w:rsidR="00DC257D">
        <w:rPr>
          <w:rFonts w:asciiTheme="minorHAnsi" w:hAnsiTheme="minorHAnsi" w:cstheme="minorHAnsi"/>
          <w:i/>
        </w:rPr>
        <w:t>DOBRI</w:t>
      </w:r>
      <w:r w:rsidR="00DC257D" w:rsidRPr="00DC257D">
        <w:rPr>
          <w:rFonts w:asciiTheme="minorHAnsi" w:hAnsiTheme="minorHAnsi" w:cstheme="minorHAnsi"/>
          <w:i/>
        </w:rPr>
        <w:t xml:space="preserve"> </w:t>
      </w:r>
      <w:r w:rsidR="003F05B2">
        <w:rPr>
          <w:rFonts w:asciiTheme="minorHAnsi" w:hAnsiTheme="minorHAnsi" w:cstheme="minorHAnsi"/>
        </w:rPr>
        <w:t xml:space="preserve">u izvedbi </w:t>
      </w:r>
      <w:r w:rsidR="00DC257D" w:rsidRPr="00DC257D">
        <w:rPr>
          <w:rFonts w:asciiTheme="minorHAnsi" w:hAnsiTheme="minorHAnsi" w:cstheme="minorHAnsi"/>
          <w:i/>
        </w:rPr>
        <w:t>Scena Gorica</w:t>
      </w:r>
      <w:r w:rsidR="00632B18">
        <w:rPr>
          <w:rFonts w:asciiTheme="minorHAnsi" w:hAnsiTheme="minorHAnsi" w:cstheme="minorHAnsi"/>
        </w:rPr>
        <w:t>;</w:t>
      </w:r>
      <w:r w:rsidR="00264A6C">
        <w:rPr>
          <w:rFonts w:asciiTheme="minorHAnsi" w:hAnsiTheme="minorHAnsi" w:cstheme="minorHAnsi"/>
        </w:rPr>
        <w:t xml:space="preserve"> </w:t>
      </w:r>
      <w:r w:rsidR="00DC257D" w:rsidRPr="00DC257D">
        <w:rPr>
          <w:rFonts w:asciiTheme="minorHAnsi" w:hAnsiTheme="minorHAnsi" w:cstheme="minorHAnsi"/>
          <w:i/>
        </w:rPr>
        <w:t xml:space="preserve">PREKID PREKO VEZE </w:t>
      </w:r>
      <w:r w:rsidR="003F05B2">
        <w:rPr>
          <w:rFonts w:asciiTheme="minorHAnsi" w:hAnsiTheme="minorHAnsi" w:cstheme="minorHAnsi"/>
        </w:rPr>
        <w:t xml:space="preserve">u izvedbi </w:t>
      </w:r>
      <w:r w:rsidR="00DC257D">
        <w:rPr>
          <w:rFonts w:asciiTheme="minorHAnsi" w:hAnsiTheme="minorHAnsi" w:cstheme="minorHAnsi"/>
        </w:rPr>
        <w:t xml:space="preserve">Kazališta </w:t>
      </w:r>
      <w:r w:rsidR="00DC257D" w:rsidRPr="00DC257D">
        <w:rPr>
          <w:rFonts w:asciiTheme="minorHAnsi" w:hAnsiTheme="minorHAnsi" w:cstheme="minorHAnsi"/>
          <w:i/>
        </w:rPr>
        <w:t>Moruzgva</w:t>
      </w:r>
      <w:r w:rsidR="00632B18">
        <w:rPr>
          <w:rFonts w:asciiTheme="minorHAnsi" w:hAnsiTheme="minorHAnsi" w:cstheme="minorHAnsi"/>
        </w:rPr>
        <w:t xml:space="preserve">; </w:t>
      </w:r>
      <w:r w:rsidR="00D24977" w:rsidRPr="00D24977">
        <w:rPr>
          <w:i/>
          <w:lang w:eastAsia="en-US"/>
        </w:rPr>
        <w:t>STILSKE VJEŽBE</w:t>
      </w:r>
      <w:r w:rsidR="00D24977">
        <w:rPr>
          <w:rFonts w:asciiTheme="minorHAnsi" w:hAnsiTheme="minorHAnsi" w:cstheme="minorHAnsi"/>
        </w:rPr>
        <w:t xml:space="preserve"> u izvedbi </w:t>
      </w:r>
      <w:r w:rsidR="00D24977" w:rsidRPr="00D24977">
        <w:rPr>
          <w:rFonts w:asciiTheme="minorHAnsi" w:hAnsiTheme="minorHAnsi" w:cstheme="minorHAnsi"/>
          <w:i/>
        </w:rPr>
        <w:t>Teatar igre</w:t>
      </w:r>
      <w:r w:rsidR="00D24977">
        <w:rPr>
          <w:rFonts w:asciiTheme="minorHAnsi" w:hAnsiTheme="minorHAnsi" w:cstheme="minorHAnsi"/>
        </w:rPr>
        <w:t xml:space="preserve"> iz Vinkovaca</w:t>
      </w:r>
      <w:r w:rsidR="00264A6C">
        <w:rPr>
          <w:rFonts w:asciiTheme="minorHAnsi" w:hAnsiTheme="minorHAnsi" w:cstheme="minorHAnsi"/>
        </w:rPr>
        <w:t xml:space="preserve"> te</w:t>
      </w:r>
      <w:r w:rsidR="00D24977">
        <w:rPr>
          <w:rFonts w:asciiTheme="minorHAnsi" w:hAnsiTheme="minorHAnsi" w:cstheme="minorHAnsi"/>
        </w:rPr>
        <w:t xml:space="preserve"> </w:t>
      </w:r>
      <w:r w:rsidR="00D24977">
        <w:rPr>
          <w:rFonts w:asciiTheme="minorHAnsi" w:hAnsiTheme="minorHAnsi" w:cstheme="minorHAnsi"/>
          <w:i/>
        </w:rPr>
        <w:t>KOKOŠ</w:t>
      </w:r>
      <w:r w:rsidR="003F05B2">
        <w:rPr>
          <w:rFonts w:asciiTheme="minorHAnsi" w:hAnsiTheme="minorHAnsi" w:cstheme="minorHAnsi"/>
        </w:rPr>
        <w:t xml:space="preserve"> u izvedbi </w:t>
      </w:r>
      <w:r w:rsidR="00610A28">
        <w:rPr>
          <w:rFonts w:asciiTheme="minorHAnsi" w:hAnsiTheme="minorHAnsi" w:cstheme="minorHAnsi"/>
        </w:rPr>
        <w:t>Gradskog kazališta</w:t>
      </w:r>
      <w:r w:rsidR="003F05B2" w:rsidRPr="003F05B2">
        <w:rPr>
          <w:rFonts w:asciiTheme="minorHAnsi" w:hAnsiTheme="minorHAnsi" w:cstheme="minorHAnsi"/>
        </w:rPr>
        <w:t xml:space="preserve"> </w:t>
      </w:r>
      <w:r w:rsidR="00D24977" w:rsidRPr="00D24977">
        <w:rPr>
          <w:rFonts w:asciiTheme="minorHAnsi" w:hAnsiTheme="minorHAnsi" w:cstheme="minorHAnsi"/>
        </w:rPr>
        <w:t>Požega</w:t>
      </w:r>
      <w:r w:rsidR="00264A6C">
        <w:rPr>
          <w:rFonts w:asciiTheme="minorHAnsi" w:hAnsiTheme="minorHAnsi" w:cstheme="minorHAnsi"/>
        </w:rPr>
        <w:t xml:space="preserve">. Navedene predstave odigrane su u dvorani Glazbene škole. U dvorani Centra mladih odigrane su dvije predstave: </w:t>
      </w:r>
      <w:r w:rsidR="00264A6C" w:rsidRPr="00264A6C">
        <w:rPr>
          <w:rFonts w:asciiTheme="minorHAnsi" w:hAnsiTheme="minorHAnsi" w:cstheme="minorHAnsi"/>
          <w:i/>
        </w:rPr>
        <w:t>ROMEO I JULIJA – ERROR 404</w:t>
      </w:r>
      <w:r w:rsidR="00264A6C">
        <w:rPr>
          <w:rFonts w:asciiTheme="minorHAnsi" w:hAnsiTheme="minorHAnsi" w:cstheme="minorHAnsi"/>
          <w:i/>
        </w:rPr>
        <w:t xml:space="preserve"> </w:t>
      </w:r>
      <w:r w:rsidR="00264A6C">
        <w:rPr>
          <w:rFonts w:asciiTheme="minorHAnsi" w:hAnsiTheme="minorHAnsi" w:cstheme="minorHAnsi"/>
        </w:rPr>
        <w:t>u izvedbi Kazališne družine</w:t>
      </w:r>
      <w:r w:rsidR="00264A6C" w:rsidRPr="00264A6C">
        <w:rPr>
          <w:rFonts w:asciiTheme="minorHAnsi" w:hAnsiTheme="minorHAnsi" w:cstheme="minorHAnsi"/>
        </w:rPr>
        <w:t xml:space="preserve"> </w:t>
      </w:r>
      <w:r w:rsidR="00264A6C" w:rsidRPr="00264A6C">
        <w:rPr>
          <w:rFonts w:asciiTheme="minorHAnsi" w:hAnsiTheme="minorHAnsi" w:cstheme="minorHAnsi"/>
          <w:i/>
        </w:rPr>
        <w:t>PlayDrama</w:t>
      </w:r>
      <w:r w:rsidR="00264A6C">
        <w:rPr>
          <w:rFonts w:asciiTheme="minorHAnsi" w:hAnsiTheme="minorHAnsi" w:cstheme="minorHAnsi"/>
          <w:i/>
        </w:rPr>
        <w:t xml:space="preserve"> </w:t>
      </w:r>
      <w:r w:rsidR="00264A6C">
        <w:rPr>
          <w:rFonts w:asciiTheme="minorHAnsi" w:hAnsiTheme="minorHAnsi" w:cstheme="minorHAnsi"/>
        </w:rPr>
        <w:t xml:space="preserve">i </w:t>
      </w:r>
      <w:r w:rsidR="00264A6C" w:rsidRPr="00264A6C">
        <w:rPr>
          <w:rFonts w:asciiTheme="minorHAnsi" w:hAnsiTheme="minorHAnsi" w:cstheme="minorHAnsi"/>
          <w:i/>
        </w:rPr>
        <w:t>DNEVNIK SUPERMAME</w:t>
      </w:r>
      <w:r w:rsidR="00610A28">
        <w:rPr>
          <w:rFonts w:asciiTheme="minorHAnsi" w:hAnsiTheme="minorHAnsi" w:cstheme="minorHAnsi"/>
          <w:i/>
        </w:rPr>
        <w:t xml:space="preserve"> </w:t>
      </w:r>
      <w:r w:rsidR="00610A28">
        <w:rPr>
          <w:rFonts w:asciiTheme="minorHAnsi" w:hAnsiTheme="minorHAnsi" w:cstheme="minorHAnsi"/>
        </w:rPr>
        <w:t>u izvedbi Kazališne družine</w:t>
      </w:r>
      <w:r w:rsidR="00610A28" w:rsidRPr="00610A28">
        <w:rPr>
          <w:rFonts w:asciiTheme="minorHAnsi" w:hAnsiTheme="minorHAnsi" w:cstheme="minorHAnsi"/>
        </w:rPr>
        <w:t xml:space="preserve"> </w:t>
      </w:r>
      <w:r w:rsidR="00610A28" w:rsidRPr="00610A28">
        <w:rPr>
          <w:rFonts w:asciiTheme="minorHAnsi" w:hAnsiTheme="minorHAnsi" w:cstheme="minorHAnsi"/>
          <w:i/>
        </w:rPr>
        <w:t>Tragači</w:t>
      </w:r>
      <w:r w:rsidR="00610A28">
        <w:rPr>
          <w:rFonts w:asciiTheme="minorHAnsi" w:hAnsiTheme="minorHAnsi" w:cstheme="minorHAnsi"/>
          <w:i/>
        </w:rPr>
        <w:t>.</w:t>
      </w:r>
    </w:p>
    <w:p w14:paraId="6152A6E6" w14:textId="77777777" w:rsidR="000D5FBF" w:rsidRPr="003F05B2" w:rsidRDefault="000D5FBF" w:rsidP="00A16EAC">
      <w:pPr>
        <w:spacing w:after="0" w:line="240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56E89F00" w14:textId="581414E4" w:rsidR="00667D3A" w:rsidRPr="00667D3A" w:rsidRDefault="005003EE" w:rsidP="00667D3A">
      <w:pPr>
        <w:spacing w:after="0" w:line="240" w:lineRule="auto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 w:rsidRPr="009C7238">
        <w:rPr>
          <w:rFonts w:asciiTheme="minorHAnsi" w:hAnsiTheme="minorHAnsi" w:cstheme="minorHAnsi"/>
          <w:kern w:val="0"/>
          <w:lang w:eastAsia="en-US"/>
        </w:rPr>
        <w:t xml:space="preserve">Od </w:t>
      </w:r>
      <w:r w:rsidR="006D783F">
        <w:rPr>
          <w:rFonts w:asciiTheme="minorHAnsi" w:hAnsiTheme="minorHAnsi" w:cstheme="minorHAnsi"/>
          <w:kern w:val="0"/>
          <w:lang w:eastAsia="en-US"/>
        </w:rPr>
        <w:t>predstava za djecu odigrane su slijedeći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D783F">
        <w:rPr>
          <w:rFonts w:asciiTheme="minorHAnsi" w:hAnsiTheme="minorHAnsi" w:cstheme="minorHAnsi"/>
          <w:kern w:val="0"/>
          <w:lang w:eastAsia="en-US"/>
        </w:rPr>
        <w:t>naslovi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: </w:t>
      </w:r>
      <w:r w:rsidR="00610A28" w:rsidRPr="00610A28">
        <w:rPr>
          <w:i/>
          <w:kern w:val="0"/>
          <w:lang w:eastAsia="en-US"/>
        </w:rPr>
        <w:t>PUFI U ŠUMI</w:t>
      </w:r>
      <w:r w:rsidR="00610A28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u izvedbi </w:t>
      </w:r>
      <w:r w:rsidR="00610A28">
        <w:rPr>
          <w:rFonts w:asciiTheme="minorHAnsi" w:hAnsiTheme="minorHAnsi" w:cstheme="minorHAnsi"/>
          <w:kern w:val="0"/>
          <w:lang w:eastAsia="en-US"/>
        </w:rPr>
        <w:t xml:space="preserve">Kazališne družine </w:t>
      </w:r>
      <w:r w:rsidR="00610A28" w:rsidRPr="00F90A43">
        <w:rPr>
          <w:rFonts w:asciiTheme="minorHAnsi" w:hAnsiTheme="minorHAnsi" w:cstheme="minorHAnsi"/>
          <w:i/>
          <w:kern w:val="0"/>
          <w:lang w:eastAsia="en-US"/>
        </w:rPr>
        <w:t>Smješko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iz </w:t>
      </w:r>
      <w:r w:rsidR="00667D3A" w:rsidRPr="00667D3A">
        <w:rPr>
          <w:rFonts w:asciiTheme="minorHAnsi" w:hAnsiTheme="minorHAnsi" w:cstheme="minorHAnsi"/>
          <w:kern w:val="0"/>
          <w:lang w:eastAsia="en-US"/>
        </w:rPr>
        <w:t>Zagreb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a; </w:t>
      </w:r>
      <w:r w:rsidR="00610A28" w:rsidRPr="00610A28">
        <w:rPr>
          <w:rFonts w:asciiTheme="minorHAnsi" w:hAnsiTheme="minorHAnsi" w:cstheme="minorHAnsi"/>
          <w:i/>
          <w:kern w:val="0"/>
          <w:lang w:eastAsia="en-US"/>
        </w:rPr>
        <w:t xml:space="preserve">O GRGI ČVARKU </w:t>
      </w:r>
      <w:r w:rsidR="00667D3A">
        <w:rPr>
          <w:rFonts w:asciiTheme="minorHAnsi" w:hAnsiTheme="minorHAnsi" w:cstheme="minorHAnsi"/>
          <w:kern w:val="0"/>
          <w:lang w:eastAsia="en-US"/>
        </w:rPr>
        <w:t>u izvedbi</w:t>
      </w:r>
      <w:r w:rsidR="00667D3A" w:rsidRPr="00667D3A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10A28">
        <w:rPr>
          <w:rFonts w:asciiTheme="minorHAnsi" w:hAnsiTheme="minorHAnsi" w:cstheme="minorHAnsi"/>
          <w:kern w:val="0"/>
          <w:lang w:eastAsia="en-US"/>
        </w:rPr>
        <w:t>Gradskog kazalište Požega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; </w:t>
      </w:r>
      <w:r w:rsidR="00610A28">
        <w:rPr>
          <w:rFonts w:asciiTheme="minorHAnsi" w:hAnsiTheme="minorHAnsi" w:cstheme="minorHAnsi"/>
          <w:i/>
          <w:kern w:val="0"/>
          <w:lang w:eastAsia="en-US"/>
        </w:rPr>
        <w:t>PLAČKO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u izvedbi</w:t>
      </w:r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 xml:space="preserve"> </w:t>
      </w:r>
      <w:r w:rsidR="00610A28" w:rsidRPr="00610A28">
        <w:rPr>
          <w:rFonts w:asciiTheme="minorHAnsi" w:hAnsiTheme="minorHAnsi" w:cstheme="minorHAnsi"/>
          <w:i/>
          <w:kern w:val="0"/>
          <w:lang w:eastAsia="en-US"/>
        </w:rPr>
        <w:t>Male scene</w:t>
      </w:r>
      <w:r w:rsidR="00610A28">
        <w:rPr>
          <w:rFonts w:asciiTheme="minorHAnsi" w:hAnsiTheme="minorHAnsi" w:cstheme="minorHAnsi"/>
          <w:kern w:val="0"/>
          <w:lang w:eastAsia="en-US"/>
        </w:rPr>
        <w:t xml:space="preserve"> iz Zagreba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i </w:t>
      </w:r>
      <w:r w:rsidR="00610A28">
        <w:rPr>
          <w:rFonts w:asciiTheme="minorHAnsi" w:hAnsiTheme="minorHAnsi" w:cstheme="minorHAnsi"/>
          <w:i/>
          <w:kern w:val="0"/>
          <w:lang w:eastAsia="en-US"/>
        </w:rPr>
        <w:t>SMJEHULJICA I MRGUD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u izvedbi Kazališta</w:t>
      </w:r>
      <w:r w:rsidR="00610A28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10A28" w:rsidRPr="00610A28">
        <w:rPr>
          <w:rFonts w:asciiTheme="minorHAnsi" w:hAnsiTheme="minorHAnsi" w:cstheme="minorHAnsi"/>
          <w:i/>
          <w:kern w:val="0"/>
          <w:lang w:eastAsia="en-US"/>
        </w:rPr>
        <w:t>P</w:t>
      </w:r>
      <w:r w:rsidR="00610A28">
        <w:rPr>
          <w:rFonts w:asciiTheme="minorHAnsi" w:hAnsiTheme="minorHAnsi" w:cstheme="minorHAnsi"/>
          <w:i/>
          <w:kern w:val="0"/>
          <w:lang w:eastAsia="en-US"/>
        </w:rPr>
        <w:t>rijatelj</w:t>
      </w:r>
      <w:r w:rsidR="00610A28" w:rsidRPr="00610A28">
        <w:rPr>
          <w:rFonts w:asciiTheme="minorHAnsi" w:hAnsiTheme="minorHAnsi" w:cstheme="minorHAnsi"/>
          <w:i/>
          <w:kern w:val="0"/>
          <w:lang w:eastAsia="en-US"/>
        </w:rPr>
        <w:t xml:space="preserve"> </w:t>
      </w:r>
      <w:r w:rsidR="00610A28">
        <w:rPr>
          <w:rFonts w:asciiTheme="minorHAnsi" w:hAnsiTheme="minorHAnsi" w:cstheme="minorHAnsi"/>
          <w:kern w:val="0"/>
          <w:lang w:eastAsia="en-US"/>
        </w:rPr>
        <w:t>iz Zagreba.</w:t>
      </w:r>
    </w:p>
    <w:p w14:paraId="75F0DFD7" w14:textId="77777777" w:rsidR="006F76B5" w:rsidRPr="009C7238" w:rsidRDefault="006F76B5" w:rsidP="00A16EAC">
      <w:pPr>
        <w:suppressAutoHyphens w:val="0"/>
        <w:spacing w:after="0" w:line="240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34C8432D" w14:textId="2BEA9F17" w:rsidR="004423E0" w:rsidRPr="00684644" w:rsidRDefault="007F5864" w:rsidP="001842F7">
      <w:pPr>
        <w:suppressAutoHyphens w:val="0"/>
        <w:spacing w:after="0" w:line="240" w:lineRule="auto"/>
        <w:ind w:firstLine="709"/>
        <w:jc w:val="both"/>
        <w:rPr>
          <w:rFonts w:asciiTheme="minorHAnsi" w:hAnsiTheme="minorHAnsi" w:cstheme="minorHAnsi"/>
          <w:color w:val="FF0000"/>
          <w:kern w:val="0"/>
          <w:lang w:eastAsia="en-US"/>
        </w:rPr>
      </w:pPr>
      <w:r w:rsidRPr="00AA4E87">
        <w:rPr>
          <w:rFonts w:asciiTheme="minorHAnsi" w:hAnsiTheme="minorHAnsi" w:cstheme="minorHAnsi"/>
          <w:kern w:val="0"/>
          <w:lang w:eastAsia="en-US"/>
        </w:rPr>
        <w:t xml:space="preserve">Ukupno u </w:t>
      </w:r>
      <w:r w:rsidR="004423E0" w:rsidRPr="00AA4E87">
        <w:rPr>
          <w:rFonts w:asciiTheme="minorHAnsi" w:hAnsiTheme="minorHAnsi" w:cstheme="minorHAnsi"/>
          <w:kern w:val="0"/>
          <w:lang w:eastAsia="en-US"/>
        </w:rPr>
        <w:t>KKD</w:t>
      </w:r>
      <w:r w:rsidRPr="00AA4E87">
        <w:rPr>
          <w:rFonts w:asciiTheme="minorHAnsi" w:hAnsiTheme="minorHAnsi" w:cstheme="minorHAnsi"/>
          <w:kern w:val="0"/>
          <w:lang w:eastAsia="en-US"/>
        </w:rPr>
        <w:t>-u</w:t>
      </w:r>
      <w:r w:rsidR="004423E0" w:rsidRPr="00AA4E87">
        <w:rPr>
          <w:rFonts w:asciiTheme="minorHAnsi" w:hAnsiTheme="minorHAnsi" w:cstheme="minorHAnsi"/>
          <w:kern w:val="0"/>
          <w:lang w:eastAsia="en-US"/>
        </w:rPr>
        <w:t xml:space="preserve"> </w:t>
      </w:r>
      <w:r w:rsidR="004423E0" w:rsidRPr="00AA4E87">
        <w:rPr>
          <w:rFonts w:asciiTheme="minorHAnsi" w:hAnsiTheme="minorHAnsi" w:cstheme="minorHAnsi"/>
          <w:i/>
          <w:kern w:val="0"/>
          <w:lang w:eastAsia="en-US"/>
        </w:rPr>
        <w:t>Ivana Brlić-Mažuranić</w:t>
      </w:r>
      <w:r w:rsidR="00610A28" w:rsidRPr="00AA4E87">
        <w:rPr>
          <w:rFonts w:asciiTheme="minorHAnsi" w:hAnsiTheme="minorHAnsi" w:cstheme="minorHAnsi"/>
          <w:kern w:val="0"/>
          <w:lang w:eastAsia="en-US"/>
        </w:rPr>
        <w:t xml:space="preserve"> odigrano je 10</w:t>
      </w:r>
      <w:r w:rsidR="001842F7" w:rsidRPr="00AA4E87">
        <w:rPr>
          <w:rFonts w:asciiTheme="minorHAnsi" w:hAnsiTheme="minorHAnsi" w:cstheme="minorHAnsi"/>
          <w:kern w:val="0"/>
          <w:lang w:eastAsia="en-US"/>
        </w:rPr>
        <w:t xml:space="preserve"> </w:t>
      </w:r>
      <w:r w:rsidR="004423E0" w:rsidRPr="00AA4E87">
        <w:rPr>
          <w:rFonts w:asciiTheme="minorHAnsi" w:hAnsiTheme="minorHAnsi" w:cstheme="minorHAnsi"/>
          <w:kern w:val="0"/>
          <w:lang w:eastAsia="en-US"/>
        </w:rPr>
        <w:t xml:space="preserve">gostujućih predstava, </w:t>
      </w:r>
      <w:r w:rsidR="00610A28" w:rsidRPr="00AA4E87">
        <w:rPr>
          <w:rFonts w:asciiTheme="minorHAnsi" w:hAnsiTheme="minorHAnsi" w:cstheme="minorHAnsi"/>
          <w:kern w:val="0"/>
          <w:lang w:eastAsia="en-US"/>
        </w:rPr>
        <w:t>6</w:t>
      </w:r>
      <w:r w:rsidR="00667D3A" w:rsidRPr="00AA4E87">
        <w:rPr>
          <w:rFonts w:asciiTheme="minorHAnsi" w:hAnsiTheme="minorHAnsi" w:cstheme="minorHAnsi"/>
          <w:kern w:val="0"/>
          <w:lang w:eastAsia="en-US"/>
        </w:rPr>
        <w:t xml:space="preserve"> </w:t>
      </w:r>
      <w:r w:rsidR="00E34F37" w:rsidRPr="00AA4E87">
        <w:rPr>
          <w:rFonts w:asciiTheme="minorHAnsi" w:hAnsiTheme="minorHAnsi" w:cstheme="minorHAnsi"/>
          <w:kern w:val="0"/>
          <w:lang w:eastAsia="en-US"/>
        </w:rPr>
        <w:t xml:space="preserve">za odrasle i </w:t>
      </w:r>
      <w:r w:rsidR="00667D3A" w:rsidRPr="00AA4E87">
        <w:rPr>
          <w:rFonts w:asciiTheme="minorHAnsi" w:hAnsiTheme="minorHAnsi" w:cstheme="minorHAnsi"/>
          <w:kern w:val="0"/>
          <w:lang w:eastAsia="en-US"/>
        </w:rPr>
        <w:t xml:space="preserve">4 </w:t>
      </w:r>
      <w:r w:rsidR="004423E0" w:rsidRPr="00AA4E87">
        <w:rPr>
          <w:rFonts w:asciiTheme="minorHAnsi" w:hAnsiTheme="minorHAnsi" w:cstheme="minorHAnsi"/>
          <w:kern w:val="0"/>
          <w:lang w:eastAsia="en-US"/>
        </w:rPr>
        <w:t xml:space="preserve">za djecu. </w:t>
      </w:r>
      <w:r w:rsidR="00BD721A" w:rsidRPr="00AA4E87">
        <w:rPr>
          <w:rFonts w:asciiTheme="minorHAnsi" w:hAnsiTheme="minorHAnsi" w:cstheme="minorHAnsi"/>
          <w:kern w:val="0"/>
          <w:lang w:eastAsia="en-US"/>
        </w:rPr>
        <w:t>Navedene predstave posjetilo je</w:t>
      </w:r>
      <w:r w:rsidR="004C57CA" w:rsidRPr="00AA4E87">
        <w:rPr>
          <w:rFonts w:asciiTheme="minorHAnsi" w:hAnsiTheme="minorHAnsi" w:cstheme="minorHAnsi"/>
          <w:kern w:val="0"/>
          <w:lang w:eastAsia="en-US"/>
        </w:rPr>
        <w:t xml:space="preserve"> </w:t>
      </w:r>
      <w:r w:rsidR="00AA4E87" w:rsidRPr="00AA4E87">
        <w:rPr>
          <w:rFonts w:asciiTheme="minorHAnsi" w:hAnsiTheme="minorHAnsi" w:cstheme="minorHAnsi"/>
          <w:kern w:val="0"/>
          <w:lang w:eastAsia="en-US"/>
        </w:rPr>
        <w:t>1500</w:t>
      </w:r>
      <w:r w:rsidR="00667D3A" w:rsidRPr="00AA4E87">
        <w:rPr>
          <w:rFonts w:asciiTheme="minorHAnsi" w:hAnsiTheme="minorHAnsi" w:cstheme="minorHAnsi"/>
          <w:kern w:val="0"/>
          <w:lang w:eastAsia="en-US"/>
        </w:rPr>
        <w:t xml:space="preserve"> gledatelja</w:t>
      </w:r>
      <w:r w:rsidR="00AA4E87">
        <w:rPr>
          <w:rFonts w:asciiTheme="minorHAnsi" w:hAnsiTheme="minorHAnsi" w:cstheme="minorHAnsi"/>
          <w:kern w:val="0"/>
          <w:lang w:eastAsia="en-US"/>
        </w:rPr>
        <w:t xml:space="preserve">. Sve predstave odigrane su u dvorani Glazbene škole Slavonski Brod i dvorani Centra mladih </w:t>
      </w:r>
      <w:r w:rsidR="00C676A9">
        <w:rPr>
          <w:rFonts w:asciiTheme="minorHAnsi" w:hAnsiTheme="minorHAnsi" w:cstheme="minorHAnsi"/>
          <w:kern w:val="0"/>
          <w:lang w:eastAsia="en-US"/>
        </w:rPr>
        <w:t xml:space="preserve">kao zamjenskim prostorima </w:t>
      </w:r>
      <w:r w:rsidR="00AA4E87">
        <w:rPr>
          <w:rFonts w:asciiTheme="minorHAnsi" w:hAnsiTheme="minorHAnsi" w:cstheme="minorHAnsi"/>
          <w:kern w:val="0"/>
          <w:lang w:eastAsia="en-US"/>
        </w:rPr>
        <w:t>zbog energetske obnove Kazališno-koncertne dvorane.</w:t>
      </w:r>
    </w:p>
    <w:p w14:paraId="3CD60170" w14:textId="77777777" w:rsidR="005003EE" w:rsidRPr="00684644" w:rsidRDefault="005003EE" w:rsidP="00A16EAC">
      <w:pPr>
        <w:suppressAutoHyphens w:val="0"/>
        <w:spacing w:after="0" w:line="240" w:lineRule="auto"/>
        <w:jc w:val="both"/>
        <w:rPr>
          <w:rFonts w:asciiTheme="minorHAnsi" w:hAnsiTheme="minorHAnsi" w:cstheme="minorHAnsi"/>
          <w:color w:val="FF0000"/>
          <w:kern w:val="0"/>
          <w:lang w:eastAsia="en-US"/>
        </w:rPr>
      </w:pPr>
    </w:p>
    <w:p w14:paraId="7901EFF0" w14:textId="77777777" w:rsidR="00411985" w:rsidRDefault="00411985" w:rsidP="00A16EAC">
      <w:pPr>
        <w:pStyle w:val="Odlomakpopisa"/>
        <w:numPr>
          <w:ilvl w:val="3"/>
          <w:numId w:val="31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K</w:t>
      </w:r>
      <w:r w:rsidR="005F5B17" w:rsidRPr="009C7238">
        <w:rPr>
          <w:rFonts w:asciiTheme="minorHAnsi" w:eastAsia="Times New Roman" w:hAnsiTheme="minorHAnsi" w:cstheme="minorHAnsi"/>
          <w:b/>
          <w:bCs/>
        </w:rPr>
        <w:t>oncerti</w:t>
      </w:r>
      <w:r w:rsidR="00860D53" w:rsidRPr="009C7238">
        <w:rPr>
          <w:rFonts w:asciiTheme="minorHAnsi" w:eastAsia="Times New Roman" w:hAnsiTheme="minorHAnsi" w:cstheme="minorHAnsi"/>
          <w:b/>
          <w:bCs/>
        </w:rPr>
        <w:t xml:space="preserve"> i glazbeno-scenski programi</w:t>
      </w:r>
    </w:p>
    <w:p w14:paraId="40664FE5" w14:textId="77777777" w:rsidR="00AC2F96" w:rsidRDefault="00AC2F96" w:rsidP="00AC2F96">
      <w:pPr>
        <w:pStyle w:val="Odlomakpopisa"/>
        <w:spacing w:after="0" w:line="100" w:lineRule="atLeast"/>
        <w:ind w:left="1728"/>
        <w:jc w:val="both"/>
        <w:rPr>
          <w:rFonts w:asciiTheme="minorHAnsi" w:eastAsia="Times New Roman" w:hAnsiTheme="minorHAnsi" w:cstheme="minorHAnsi"/>
          <w:b/>
          <w:bCs/>
        </w:rPr>
      </w:pPr>
    </w:p>
    <w:p w14:paraId="3C72D5EF" w14:textId="5D5584AD" w:rsidR="009C2671" w:rsidRDefault="00AC2F96" w:rsidP="00A441F0">
      <w:pPr>
        <w:spacing w:after="0" w:line="100" w:lineRule="atLeast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eastAsia="Times New Roman" w:hAnsiTheme="minorHAnsi" w:cstheme="minorHAnsi"/>
        </w:rPr>
        <w:t>I ove je godine Ustanova organizirala koncerte</w:t>
      </w:r>
      <w:r w:rsidRPr="009C7238">
        <w:rPr>
          <w:rFonts w:asciiTheme="minorHAnsi" w:eastAsia="Times New Roman" w:hAnsiTheme="minorHAnsi" w:cstheme="minorHAnsi"/>
        </w:rPr>
        <w:t xml:space="preserve"> solističke, komorne, zborske i orkest</w:t>
      </w:r>
      <w:r w:rsidR="00A441F0">
        <w:rPr>
          <w:rFonts w:asciiTheme="minorHAnsi" w:eastAsia="Times New Roman" w:hAnsiTheme="minorHAnsi" w:cstheme="minorHAnsi"/>
        </w:rPr>
        <w:t>ralne</w:t>
      </w:r>
      <w:r>
        <w:rPr>
          <w:rFonts w:asciiTheme="minorHAnsi" w:eastAsia="Times New Roman" w:hAnsiTheme="minorHAnsi" w:cstheme="minorHAnsi"/>
        </w:rPr>
        <w:t xml:space="preserve"> </w:t>
      </w:r>
      <w:r w:rsidR="003B7E11">
        <w:rPr>
          <w:rFonts w:asciiTheme="minorHAnsi" w:eastAsia="Times New Roman" w:hAnsiTheme="minorHAnsi" w:cstheme="minorHAnsi"/>
        </w:rPr>
        <w:t>glazbe</w:t>
      </w:r>
      <w:r w:rsidR="003B7E11" w:rsidRPr="003B7E11">
        <w:rPr>
          <w:rFonts w:asciiTheme="minorHAnsi" w:hAnsiTheme="minorHAnsi" w:cstheme="minorHAnsi"/>
          <w:kern w:val="0"/>
          <w:lang w:eastAsia="en-US"/>
        </w:rPr>
        <w:t>.</w:t>
      </w:r>
      <w:r w:rsidR="00633EE1">
        <w:rPr>
          <w:rFonts w:asciiTheme="minorHAnsi" w:hAnsiTheme="minorHAnsi" w:cstheme="minorHAnsi"/>
          <w:kern w:val="0"/>
          <w:lang w:eastAsia="en-US"/>
        </w:rPr>
        <w:t xml:space="preserve"> Koncertne nastupe Ustanova organizira iz vlastitih sredstava ili uz potporu Ministarstva kulture i medija RH i Grada Slavonskog Broda. Ovisno o repertoaru koncerti se organiziraju u </w:t>
      </w:r>
      <w:r w:rsidR="003E37E2">
        <w:rPr>
          <w:rFonts w:asciiTheme="minorHAnsi" w:hAnsiTheme="minorHAnsi" w:cstheme="minorHAnsi"/>
          <w:kern w:val="0"/>
          <w:lang w:eastAsia="en-US"/>
        </w:rPr>
        <w:t>dvorani</w:t>
      </w:r>
      <w:r w:rsidR="00AA4E87">
        <w:rPr>
          <w:rFonts w:asciiTheme="minorHAnsi" w:hAnsiTheme="minorHAnsi" w:cstheme="minorHAnsi"/>
          <w:kern w:val="0"/>
          <w:lang w:eastAsia="en-US"/>
        </w:rPr>
        <w:t xml:space="preserve"> Glazbene škole i</w:t>
      </w:r>
      <w:r w:rsidR="003E37E2">
        <w:rPr>
          <w:rFonts w:asciiTheme="minorHAnsi" w:hAnsiTheme="minorHAnsi" w:cstheme="minorHAnsi"/>
          <w:kern w:val="0"/>
          <w:lang w:eastAsia="en-US"/>
        </w:rPr>
        <w:t>li crkvi</w:t>
      </w:r>
      <w:r w:rsidR="00633EE1">
        <w:rPr>
          <w:rFonts w:asciiTheme="minorHAnsi" w:hAnsiTheme="minorHAnsi" w:cstheme="minorHAnsi"/>
          <w:kern w:val="0"/>
          <w:lang w:eastAsia="en-US"/>
        </w:rPr>
        <w:t xml:space="preserve"> Presvetog Trojstva</w:t>
      </w:r>
      <w:r w:rsidR="00AA4E87">
        <w:rPr>
          <w:rFonts w:asciiTheme="minorHAnsi" w:hAnsiTheme="minorHAnsi" w:cstheme="minorHAnsi"/>
          <w:kern w:val="0"/>
          <w:lang w:eastAsia="en-US"/>
        </w:rPr>
        <w:t>.</w:t>
      </w:r>
      <w:r w:rsidR="00633EE1">
        <w:rPr>
          <w:rFonts w:asciiTheme="minorHAnsi" w:hAnsiTheme="minorHAnsi" w:cstheme="minorHAnsi"/>
          <w:kern w:val="0"/>
          <w:lang w:eastAsia="en-US"/>
        </w:rPr>
        <w:t xml:space="preserve"> </w:t>
      </w:r>
    </w:p>
    <w:p w14:paraId="5F79F368" w14:textId="77777777" w:rsidR="009C2671" w:rsidRDefault="009C2671" w:rsidP="00A441F0">
      <w:pPr>
        <w:spacing w:after="0" w:line="100" w:lineRule="atLeast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</w:p>
    <w:p w14:paraId="3F36A058" w14:textId="2F3062F7" w:rsidR="005C174E" w:rsidRDefault="00633EE1" w:rsidP="005C174E">
      <w:pPr>
        <w:spacing w:after="0" w:line="100" w:lineRule="atLeast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 xml:space="preserve"> U razdoblju prvih šest mjeseci ove godine organizirani </w:t>
      </w:r>
      <w:r w:rsidR="00632B18">
        <w:rPr>
          <w:rFonts w:asciiTheme="minorHAnsi" w:hAnsiTheme="minorHAnsi" w:cstheme="minorHAnsi"/>
          <w:kern w:val="0"/>
          <w:lang w:eastAsia="en-US"/>
        </w:rPr>
        <w:t>su sljedeći koncertni nastupi</w:t>
      </w:r>
      <w:r w:rsidR="005C174E">
        <w:rPr>
          <w:rFonts w:asciiTheme="minorHAnsi" w:hAnsiTheme="minorHAnsi" w:cstheme="minorHAnsi"/>
          <w:kern w:val="0"/>
          <w:lang w:eastAsia="en-US"/>
        </w:rPr>
        <w:t xml:space="preserve">: SRĐAN BULAT (gitara) u </w:t>
      </w:r>
      <w:r w:rsidR="00F90A43">
        <w:rPr>
          <w:rFonts w:asciiTheme="minorHAnsi" w:hAnsiTheme="minorHAnsi" w:cstheme="minorHAnsi"/>
          <w:kern w:val="0"/>
          <w:lang w:eastAsia="en-US"/>
        </w:rPr>
        <w:t>dvorani Glazbene škole</w:t>
      </w:r>
      <w:r w:rsidR="005C174E">
        <w:rPr>
          <w:rFonts w:asciiTheme="minorHAnsi" w:hAnsiTheme="minorHAnsi" w:cstheme="minorHAnsi"/>
          <w:kern w:val="0"/>
          <w:lang w:eastAsia="en-US"/>
        </w:rPr>
        <w:t xml:space="preserve">; </w:t>
      </w:r>
      <w:r w:rsidR="00BF7D37">
        <w:rPr>
          <w:rFonts w:asciiTheme="minorHAnsi" w:hAnsiTheme="minorHAnsi" w:cstheme="minorHAnsi"/>
          <w:kern w:val="0"/>
          <w:lang w:eastAsia="en-US"/>
        </w:rPr>
        <w:t xml:space="preserve">duo </w:t>
      </w:r>
      <w:r w:rsidR="005C174E" w:rsidRPr="005C174E">
        <w:rPr>
          <w:rFonts w:asciiTheme="minorHAnsi" w:hAnsiTheme="minorHAnsi" w:cstheme="minorHAnsi"/>
          <w:kern w:val="0"/>
          <w:lang w:eastAsia="en-US"/>
        </w:rPr>
        <w:t>IVO DROPULIĆ (violina) i PETRA GILMING (klavir)</w:t>
      </w:r>
      <w:r w:rsidR="005C174E">
        <w:rPr>
          <w:rFonts w:asciiTheme="minorHAnsi" w:hAnsiTheme="minorHAnsi" w:cstheme="minorHAnsi"/>
          <w:kern w:val="0"/>
          <w:lang w:eastAsia="en-US"/>
        </w:rPr>
        <w:t xml:space="preserve"> u dvorani Glazbene škole; ALJOŠA JURINIĆ (</w:t>
      </w:r>
      <w:r w:rsidR="005C174E" w:rsidRPr="005C174E">
        <w:rPr>
          <w:rFonts w:asciiTheme="minorHAnsi" w:hAnsiTheme="minorHAnsi" w:cstheme="minorHAnsi"/>
          <w:kern w:val="0"/>
          <w:lang w:eastAsia="en-US"/>
        </w:rPr>
        <w:t>klavir</w:t>
      </w:r>
      <w:r w:rsidR="005C174E">
        <w:rPr>
          <w:rFonts w:asciiTheme="minorHAnsi" w:hAnsiTheme="minorHAnsi" w:cstheme="minorHAnsi"/>
          <w:kern w:val="0"/>
          <w:lang w:eastAsia="en-US"/>
        </w:rPr>
        <w:t xml:space="preserve">) </w:t>
      </w:r>
      <w:r w:rsidR="003E37E2">
        <w:rPr>
          <w:rFonts w:asciiTheme="minorHAnsi" w:hAnsiTheme="minorHAnsi" w:cstheme="minorHAnsi"/>
          <w:kern w:val="0"/>
          <w:lang w:eastAsia="en-US"/>
        </w:rPr>
        <w:t>u dvorani Glazbene škole</w:t>
      </w:r>
      <w:r w:rsidR="005C174E">
        <w:rPr>
          <w:rFonts w:asciiTheme="minorHAnsi" w:hAnsiTheme="minorHAnsi" w:cstheme="minorHAnsi"/>
          <w:kern w:val="0"/>
          <w:lang w:eastAsia="en-US"/>
        </w:rPr>
        <w:t xml:space="preserve">; </w:t>
      </w:r>
      <w:r w:rsidR="005C174E" w:rsidRPr="005C174E">
        <w:rPr>
          <w:rFonts w:asciiTheme="minorHAnsi" w:hAnsiTheme="minorHAnsi" w:cstheme="minorHAnsi"/>
          <w:kern w:val="0"/>
          <w:lang w:eastAsia="en-US"/>
        </w:rPr>
        <w:t xml:space="preserve">Ansambl narodnih plesova i pjesama Hrvatske </w:t>
      </w:r>
      <w:r w:rsidR="005C174E" w:rsidRPr="008B49CF">
        <w:rPr>
          <w:rFonts w:asciiTheme="minorHAnsi" w:hAnsiTheme="minorHAnsi" w:cstheme="minorHAnsi"/>
          <w:i/>
          <w:kern w:val="0"/>
          <w:lang w:eastAsia="en-US"/>
        </w:rPr>
        <w:t>LADO</w:t>
      </w:r>
      <w:r w:rsidR="005C174E">
        <w:rPr>
          <w:rFonts w:asciiTheme="minorHAnsi" w:hAnsiTheme="minorHAnsi" w:cstheme="minorHAnsi"/>
          <w:kern w:val="0"/>
          <w:lang w:eastAsia="en-US"/>
        </w:rPr>
        <w:t xml:space="preserve"> (korizmeni koncert) u crkvi Presvetog Trojstva; </w:t>
      </w:r>
      <w:r w:rsidR="00BF7D37">
        <w:rPr>
          <w:rFonts w:asciiTheme="minorHAnsi" w:hAnsiTheme="minorHAnsi" w:cstheme="minorHAnsi"/>
          <w:kern w:val="0"/>
          <w:lang w:eastAsia="en-US"/>
        </w:rPr>
        <w:t xml:space="preserve">duo </w:t>
      </w:r>
      <w:r w:rsidR="005C174E">
        <w:rPr>
          <w:rFonts w:asciiTheme="minorHAnsi" w:hAnsiTheme="minorHAnsi" w:cstheme="minorHAnsi"/>
          <w:kern w:val="0"/>
          <w:lang w:eastAsia="en-US"/>
        </w:rPr>
        <w:t>SRĐAN FILIP ČALDAROVIĆ (</w:t>
      </w:r>
      <w:r w:rsidR="005C174E" w:rsidRPr="005C174E">
        <w:rPr>
          <w:rFonts w:asciiTheme="minorHAnsi" w:hAnsiTheme="minorHAnsi" w:cstheme="minorHAnsi"/>
          <w:kern w:val="0"/>
          <w:lang w:eastAsia="en-US"/>
        </w:rPr>
        <w:t>klavir</w:t>
      </w:r>
      <w:r w:rsidR="005C174E">
        <w:rPr>
          <w:rFonts w:asciiTheme="minorHAnsi" w:hAnsiTheme="minorHAnsi" w:cstheme="minorHAnsi"/>
          <w:kern w:val="0"/>
          <w:lang w:eastAsia="en-US"/>
        </w:rPr>
        <w:t>) i IVAN NOVINC</w:t>
      </w:r>
      <w:r w:rsidR="005C174E" w:rsidRPr="005C174E">
        <w:rPr>
          <w:rFonts w:asciiTheme="minorHAnsi" w:hAnsiTheme="minorHAnsi" w:cstheme="minorHAnsi"/>
          <w:kern w:val="0"/>
          <w:lang w:eastAsia="en-US"/>
        </w:rPr>
        <w:t xml:space="preserve"> </w:t>
      </w:r>
      <w:r w:rsidR="005C174E">
        <w:rPr>
          <w:rFonts w:asciiTheme="minorHAnsi" w:hAnsiTheme="minorHAnsi" w:cstheme="minorHAnsi"/>
          <w:kern w:val="0"/>
          <w:lang w:eastAsia="en-US"/>
        </w:rPr>
        <w:t>(</w:t>
      </w:r>
      <w:r w:rsidR="005C174E" w:rsidRPr="005C174E">
        <w:rPr>
          <w:rFonts w:asciiTheme="minorHAnsi" w:hAnsiTheme="minorHAnsi" w:cstheme="minorHAnsi"/>
          <w:kern w:val="0"/>
          <w:lang w:eastAsia="en-US"/>
        </w:rPr>
        <w:t>violina</w:t>
      </w:r>
      <w:r w:rsidR="005C174E">
        <w:rPr>
          <w:rFonts w:asciiTheme="minorHAnsi" w:hAnsiTheme="minorHAnsi" w:cstheme="minorHAnsi"/>
          <w:kern w:val="0"/>
          <w:lang w:eastAsia="en-US"/>
        </w:rPr>
        <w:t xml:space="preserve">) </w:t>
      </w:r>
      <w:r w:rsidR="003E37E2">
        <w:rPr>
          <w:rFonts w:asciiTheme="minorHAnsi" w:hAnsiTheme="minorHAnsi" w:cstheme="minorHAnsi"/>
          <w:kern w:val="0"/>
          <w:lang w:eastAsia="en-US"/>
        </w:rPr>
        <w:t>u dvorani Glazbene škole i LANA GENC (klavir) u dvorani Glazbene škole.</w:t>
      </w:r>
    </w:p>
    <w:p w14:paraId="0880EC9C" w14:textId="77777777" w:rsidR="003E37E2" w:rsidRDefault="003E37E2" w:rsidP="005C174E">
      <w:pPr>
        <w:spacing w:after="0" w:line="100" w:lineRule="atLeast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</w:p>
    <w:p w14:paraId="7748A900" w14:textId="34CFCF71" w:rsidR="00E444A2" w:rsidRDefault="009C2671" w:rsidP="00633EE1">
      <w:pPr>
        <w:spacing w:after="0" w:line="100" w:lineRule="atLeast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ab/>
        <w:t xml:space="preserve">Ukupno je održano </w:t>
      </w:r>
      <w:r w:rsidR="003E37E2">
        <w:rPr>
          <w:rFonts w:asciiTheme="minorHAnsi" w:hAnsiTheme="minorHAnsi" w:cstheme="minorHAnsi"/>
          <w:kern w:val="0"/>
          <w:lang w:eastAsia="en-US"/>
        </w:rPr>
        <w:t>6</w:t>
      </w:r>
      <w:r>
        <w:rPr>
          <w:rFonts w:asciiTheme="minorHAnsi" w:hAnsiTheme="minorHAnsi" w:cstheme="minorHAnsi"/>
          <w:kern w:val="0"/>
          <w:lang w:eastAsia="en-US"/>
        </w:rPr>
        <w:t xml:space="preserve"> koncertnih događanja koje je pratilo </w:t>
      </w:r>
      <w:r w:rsidR="00E444A2">
        <w:rPr>
          <w:rFonts w:asciiTheme="minorHAnsi" w:hAnsiTheme="minorHAnsi" w:cstheme="minorHAnsi"/>
          <w:kern w:val="0"/>
          <w:lang w:eastAsia="en-US"/>
        </w:rPr>
        <w:t>oko</w:t>
      </w:r>
      <w:r w:rsidR="009571BB">
        <w:rPr>
          <w:rFonts w:asciiTheme="minorHAnsi" w:hAnsiTheme="minorHAnsi" w:cstheme="minorHAnsi"/>
          <w:kern w:val="0"/>
          <w:lang w:eastAsia="en-US"/>
        </w:rPr>
        <w:t xml:space="preserve"> </w:t>
      </w:r>
      <w:r w:rsidR="003E37E2">
        <w:rPr>
          <w:rFonts w:asciiTheme="minorHAnsi" w:hAnsiTheme="minorHAnsi" w:cstheme="minorHAnsi"/>
          <w:kern w:val="0"/>
          <w:lang w:eastAsia="en-US"/>
        </w:rPr>
        <w:t xml:space="preserve">600 </w:t>
      </w:r>
      <w:r w:rsidR="009571BB">
        <w:rPr>
          <w:rFonts w:asciiTheme="minorHAnsi" w:hAnsiTheme="minorHAnsi" w:cstheme="minorHAnsi"/>
          <w:kern w:val="0"/>
          <w:lang w:eastAsia="en-US"/>
        </w:rPr>
        <w:t>gledatelja.</w:t>
      </w:r>
    </w:p>
    <w:p w14:paraId="64FF3AF1" w14:textId="77777777" w:rsidR="00633EE1" w:rsidRDefault="00633EE1" w:rsidP="00AC2F96">
      <w:pPr>
        <w:spacing w:after="0" w:line="100" w:lineRule="atLeast"/>
        <w:jc w:val="both"/>
        <w:rPr>
          <w:rFonts w:asciiTheme="minorHAnsi" w:hAnsiTheme="minorHAnsi" w:cstheme="minorHAnsi"/>
          <w:kern w:val="0"/>
          <w:lang w:eastAsia="en-US"/>
        </w:rPr>
      </w:pPr>
    </w:p>
    <w:p w14:paraId="54F4FA49" w14:textId="582473EC" w:rsidR="00411985" w:rsidRPr="009C7238" w:rsidRDefault="00A35209" w:rsidP="00A16EAC">
      <w:pPr>
        <w:spacing w:after="0" w:line="100" w:lineRule="atLeast"/>
        <w:ind w:left="709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2.1.3</w:t>
      </w:r>
      <w:r w:rsidR="00FF377C" w:rsidRPr="009C7238">
        <w:rPr>
          <w:rFonts w:asciiTheme="minorHAnsi" w:eastAsia="Times New Roman" w:hAnsiTheme="minorHAnsi" w:cstheme="minorHAnsi"/>
          <w:b/>
          <w:bCs/>
        </w:rPr>
        <w:t xml:space="preserve">. </w:t>
      </w:r>
      <w:r w:rsidR="005F7C5D" w:rsidRPr="009C7238">
        <w:rPr>
          <w:rFonts w:asciiTheme="minorHAnsi" w:eastAsia="Times New Roman" w:hAnsiTheme="minorHAnsi" w:cstheme="minorHAnsi"/>
          <w:b/>
          <w:bCs/>
        </w:rPr>
        <w:t>Manifestacije</w:t>
      </w:r>
    </w:p>
    <w:p w14:paraId="5532ABA5" w14:textId="77777777" w:rsidR="00411985" w:rsidRPr="00A511DF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sz w:val="10"/>
          <w:szCs w:val="10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13EFACB7" w14:textId="77777777" w:rsidR="00411985" w:rsidRDefault="00C66B1E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KKD </w:t>
      </w:r>
      <w:r w:rsidRPr="009C7238">
        <w:rPr>
          <w:rFonts w:asciiTheme="minorHAnsi" w:eastAsia="Times New Roman" w:hAnsiTheme="minorHAnsi" w:cstheme="minorHAnsi"/>
          <w:i/>
        </w:rPr>
        <w:t>Ivana Brlić-Mažuranić</w:t>
      </w:r>
      <w:r w:rsidR="002F1248" w:rsidRPr="009C7238">
        <w:rPr>
          <w:rFonts w:asciiTheme="minorHAnsi" w:eastAsia="Times New Roman" w:hAnsiTheme="minorHAnsi" w:cstheme="minorHAnsi"/>
        </w:rPr>
        <w:t xml:space="preserve"> samostalni </w:t>
      </w:r>
      <w:r w:rsidR="00E851D7" w:rsidRPr="009C7238">
        <w:rPr>
          <w:rFonts w:asciiTheme="minorHAnsi" w:eastAsia="Times New Roman" w:hAnsiTheme="minorHAnsi" w:cstheme="minorHAnsi"/>
        </w:rPr>
        <w:t xml:space="preserve">je </w:t>
      </w:r>
      <w:r w:rsidR="00411985" w:rsidRPr="009C7238">
        <w:rPr>
          <w:rFonts w:asciiTheme="minorHAnsi" w:eastAsia="Times New Roman" w:hAnsiTheme="minorHAnsi" w:cstheme="minorHAnsi"/>
        </w:rPr>
        <w:t xml:space="preserve">organizator manifestacija </w:t>
      </w:r>
      <w:r w:rsidR="00411985" w:rsidRPr="009C7238">
        <w:rPr>
          <w:rFonts w:asciiTheme="minorHAnsi" w:eastAsia="Times New Roman" w:hAnsiTheme="minorHAnsi" w:cstheme="minorHAnsi"/>
          <w:iCs/>
        </w:rPr>
        <w:t>Dani plesa</w:t>
      </w:r>
      <w:r w:rsidR="007160F8" w:rsidRPr="009C7238">
        <w:rPr>
          <w:rFonts w:asciiTheme="minorHAnsi" w:eastAsia="Times New Roman" w:hAnsiTheme="minorHAnsi" w:cstheme="minorHAnsi"/>
          <w:iCs/>
        </w:rPr>
        <w:t xml:space="preserve"> i</w:t>
      </w:r>
      <w:r w:rsidR="007160F8" w:rsidRPr="009C7238">
        <w:rPr>
          <w:rFonts w:asciiTheme="minorHAnsi" w:eastAsia="Times New Roman" w:hAnsiTheme="minorHAnsi" w:cstheme="minorHAnsi"/>
          <w:i/>
          <w:iCs/>
        </w:rPr>
        <w:t xml:space="preserve"> </w:t>
      </w:r>
      <w:r w:rsidR="007160F8" w:rsidRPr="009C7238">
        <w:rPr>
          <w:rFonts w:asciiTheme="minorHAnsi" w:eastAsia="Times New Roman" w:hAnsiTheme="minorHAnsi" w:cstheme="minorHAnsi"/>
          <w:iCs/>
        </w:rPr>
        <w:t>Brodsko glazbeno ljeto</w:t>
      </w:r>
      <w:r w:rsidR="00411985" w:rsidRPr="009C7238">
        <w:rPr>
          <w:rFonts w:asciiTheme="minorHAnsi" w:eastAsia="Times New Roman" w:hAnsiTheme="minorHAnsi" w:cstheme="minorHAnsi"/>
        </w:rPr>
        <w:t>, a aktivno sudjeluje u organizaciji i izvođenj</w:t>
      </w:r>
      <w:r w:rsidR="002F1248" w:rsidRPr="009C7238">
        <w:rPr>
          <w:rFonts w:asciiTheme="minorHAnsi" w:eastAsia="Times New Roman" w:hAnsiTheme="minorHAnsi" w:cstheme="minorHAnsi"/>
        </w:rPr>
        <w:t xml:space="preserve">u dijela programa manifestacija </w:t>
      </w:r>
      <w:r w:rsidR="00411985" w:rsidRPr="009C7238">
        <w:rPr>
          <w:rFonts w:asciiTheme="minorHAnsi" w:eastAsia="Times New Roman" w:hAnsiTheme="minorHAnsi" w:cstheme="minorHAnsi"/>
          <w:i/>
          <w:iCs/>
        </w:rPr>
        <w:t>U svijetu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  <w:i/>
          <w:iCs/>
        </w:rPr>
        <w:t>bajki Ivane Brlić-Mažuranić</w:t>
      </w:r>
      <w:r w:rsidR="00FF377C" w:rsidRPr="009C7238">
        <w:rPr>
          <w:rFonts w:asciiTheme="minorHAnsi" w:eastAsia="Times New Roman" w:hAnsiTheme="minorHAnsi" w:cstheme="minorHAnsi"/>
        </w:rPr>
        <w:t>.</w:t>
      </w:r>
    </w:p>
    <w:p w14:paraId="02022E24" w14:textId="77777777" w:rsidR="00F85790" w:rsidRDefault="00F85790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2D3A9915" w14:textId="11B8C76C" w:rsidR="00686380" w:rsidRPr="00A511DF" w:rsidRDefault="00686380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14:paraId="3C0F9717" w14:textId="7D87002F" w:rsidR="00C91E8A" w:rsidRDefault="00637BA3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b/>
          <w:iCs/>
        </w:rPr>
      </w:pPr>
      <w:r w:rsidRPr="009C7238">
        <w:rPr>
          <w:rFonts w:asciiTheme="minorHAnsi" w:eastAsia="Times New Roman" w:hAnsiTheme="minorHAnsi" w:cstheme="minorHAnsi"/>
          <w:b/>
          <w:i/>
          <w:iCs/>
        </w:rPr>
        <w:lastRenderedPageBreak/>
        <w:t xml:space="preserve">U svijetu bajki Ivane Brlić-Mažuranić </w:t>
      </w:r>
      <w:r w:rsidR="000D3A36">
        <w:rPr>
          <w:rFonts w:asciiTheme="minorHAnsi" w:eastAsia="Times New Roman" w:hAnsiTheme="minorHAnsi" w:cstheme="minorHAnsi"/>
          <w:b/>
          <w:iCs/>
        </w:rPr>
        <w:t>(5. 4. – 11. 4. 2025</w:t>
      </w:r>
      <w:r w:rsidR="007C7BB3" w:rsidRPr="007C7BB3">
        <w:rPr>
          <w:rFonts w:asciiTheme="minorHAnsi" w:eastAsia="Times New Roman" w:hAnsiTheme="minorHAnsi" w:cstheme="minorHAnsi"/>
          <w:b/>
          <w:iCs/>
        </w:rPr>
        <w:t>.)</w:t>
      </w:r>
    </w:p>
    <w:p w14:paraId="0254EABA" w14:textId="77777777" w:rsidR="007C7BB3" w:rsidRPr="009C7238" w:rsidRDefault="007C7BB3" w:rsidP="00BC1182">
      <w:pPr>
        <w:spacing w:after="0" w:line="100" w:lineRule="atLeast"/>
        <w:jc w:val="both"/>
        <w:rPr>
          <w:rFonts w:asciiTheme="minorHAnsi" w:eastAsia="Times New Roman" w:hAnsiTheme="minorHAnsi" w:cstheme="minorHAnsi"/>
          <w:b/>
          <w:iCs/>
        </w:rPr>
      </w:pPr>
    </w:p>
    <w:p w14:paraId="7E2DFF85" w14:textId="471B3BCD" w:rsidR="006F7CB1" w:rsidRDefault="006F7CB1" w:rsidP="000019EA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  <w:r w:rsidRPr="006F7CB1">
        <w:rPr>
          <w:rFonts w:cs="Calibri"/>
          <w:kern w:val="0"/>
          <w:lang w:eastAsia="en-US"/>
        </w:rPr>
        <w:t xml:space="preserve">Ove godine, zbog radova na energetskoj obnovi </w:t>
      </w:r>
      <w:r w:rsidR="00556B4D">
        <w:rPr>
          <w:rFonts w:cs="Calibri"/>
          <w:kern w:val="0"/>
          <w:lang w:eastAsia="en-US"/>
        </w:rPr>
        <w:t xml:space="preserve">zgrade </w:t>
      </w:r>
      <w:r w:rsidRPr="006F7CB1">
        <w:rPr>
          <w:rFonts w:cs="Calibri"/>
          <w:kern w:val="0"/>
          <w:lang w:eastAsia="en-US"/>
        </w:rPr>
        <w:t xml:space="preserve">Dvorane, glazbeno-scenska čarolija u produkciji </w:t>
      </w:r>
      <w:r w:rsidR="00BF7D37">
        <w:rPr>
          <w:rFonts w:cs="Calibri"/>
          <w:kern w:val="0"/>
          <w:lang w:eastAsia="en-US"/>
        </w:rPr>
        <w:t xml:space="preserve">Kazališno-koncertne dvorane </w:t>
      </w:r>
      <w:r w:rsidRPr="006F7CB1">
        <w:rPr>
          <w:rFonts w:cs="Calibri"/>
          <w:kern w:val="0"/>
          <w:lang w:eastAsia="en-US"/>
        </w:rPr>
        <w:t xml:space="preserve">nije mogla biti ostvarena, no </w:t>
      </w:r>
      <w:r w:rsidR="000B3859">
        <w:rPr>
          <w:rFonts w:cs="Calibri"/>
          <w:kern w:val="0"/>
          <w:lang w:eastAsia="en-US"/>
        </w:rPr>
        <w:t>organizirana su gostovanja predstava</w:t>
      </w:r>
      <w:r>
        <w:rPr>
          <w:rFonts w:cs="Calibri"/>
          <w:kern w:val="0"/>
          <w:lang w:eastAsia="en-US"/>
        </w:rPr>
        <w:t xml:space="preserve"> </w:t>
      </w:r>
      <w:r w:rsidR="00BF7D37">
        <w:rPr>
          <w:rFonts w:cs="Calibri"/>
          <w:kern w:val="0"/>
          <w:lang w:eastAsia="en-US"/>
        </w:rPr>
        <w:t>drugih</w:t>
      </w:r>
      <w:r>
        <w:rPr>
          <w:rFonts w:cs="Calibri"/>
          <w:kern w:val="0"/>
          <w:lang w:eastAsia="en-US"/>
        </w:rPr>
        <w:t xml:space="preserve"> kazališta: </w:t>
      </w:r>
      <w:r w:rsidRPr="006F7CB1">
        <w:rPr>
          <w:rFonts w:cs="Calibri"/>
          <w:i/>
          <w:kern w:val="0"/>
          <w:lang w:eastAsia="en-US"/>
        </w:rPr>
        <w:t>BRATAC JAGLENAC I SESTRICA RUTVICA</w:t>
      </w:r>
      <w:r>
        <w:rPr>
          <w:rFonts w:cs="Calibri"/>
          <w:kern w:val="0"/>
          <w:lang w:eastAsia="en-US"/>
        </w:rPr>
        <w:t xml:space="preserve"> u izvedbi Kazališne družina </w:t>
      </w:r>
      <w:r w:rsidRPr="006F7CB1">
        <w:rPr>
          <w:rFonts w:cs="Calibri"/>
          <w:i/>
          <w:kern w:val="0"/>
          <w:lang w:eastAsia="en-US"/>
        </w:rPr>
        <w:t>Ivana Brlić-Mažuranić</w:t>
      </w:r>
      <w:r w:rsidR="000019EA">
        <w:rPr>
          <w:rFonts w:cs="Calibri"/>
          <w:i/>
          <w:kern w:val="0"/>
          <w:lang w:eastAsia="en-US"/>
        </w:rPr>
        <w:t xml:space="preserve"> </w:t>
      </w:r>
      <w:r w:rsidR="000019EA">
        <w:rPr>
          <w:rFonts w:cs="Calibri"/>
          <w:kern w:val="0"/>
          <w:lang w:eastAsia="en-US"/>
        </w:rPr>
        <w:t>iz Slavonskog Broda</w:t>
      </w:r>
      <w:r>
        <w:rPr>
          <w:rFonts w:cs="Calibri"/>
          <w:kern w:val="0"/>
          <w:lang w:eastAsia="en-US"/>
        </w:rPr>
        <w:t xml:space="preserve">; </w:t>
      </w:r>
      <w:r w:rsidRPr="006F7CB1">
        <w:rPr>
          <w:rFonts w:asciiTheme="minorHAnsi" w:eastAsia="Times New Roman" w:hAnsiTheme="minorHAnsi" w:cstheme="minorHAnsi"/>
          <w:i/>
          <w:iCs/>
        </w:rPr>
        <w:t>TIGRIĆ PLAŠLJIVKO</w:t>
      </w:r>
      <w:r>
        <w:rPr>
          <w:rFonts w:asciiTheme="minorHAnsi" w:eastAsia="Times New Roman" w:hAnsiTheme="minorHAnsi" w:cstheme="minorHAnsi"/>
          <w:iCs/>
        </w:rPr>
        <w:t xml:space="preserve"> u izvedbi Lutkarske</w:t>
      </w:r>
      <w:r w:rsidRPr="006F7CB1">
        <w:rPr>
          <w:rFonts w:asciiTheme="minorHAnsi" w:eastAsia="Times New Roman" w:hAnsiTheme="minorHAnsi" w:cstheme="minorHAnsi"/>
          <w:iCs/>
        </w:rPr>
        <w:t xml:space="preserve"> sce</w:t>
      </w:r>
      <w:r w:rsidR="000019EA">
        <w:rPr>
          <w:rFonts w:asciiTheme="minorHAnsi" w:eastAsia="Times New Roman" w:hAnsiTheme="minorHAnsi" w:cstheme="minorHAnsi"/>
          <w:iCs/>
        </w:rPr>
        <w:t>ne</w:t>
      </w:r>
      <w:r>
        <w:rPr>
          <w:rFonts w:asciiTheme="minorHAnsi" w:eastAsia="Times New Roman" w:hAnsiTheme="minorHAnsi" w:cstheme="minorHAnsi"/>
          <w:iCs/>
        </w:rPr>
        <w:t xml:space="preserve"> </w:t>
      </w:r>
      <w:r w:rsidRPr="006F7CB1">
        <w:rPr>
          <w:rFonts w:asciiTheme="minorHAnsi" w:eastAsia="Times New Roman" w:hAnsiTheme="minorHAnsi" w:cstheme="minorHAnsi"/>
          <w:i/>
          <w:iCs/>
        </w:rPr>
        <w:t>Ivana Brlić-Mažuranić</w:t>
      </w:r>
      <w:r w:rsidR="000019EA">
        <w:rPr>
          <w:rFonts w:asciiTheme="minorHAnsi" w:eastAsia="Times New Roman" w:hAnsiTheme="minorHAnsi" w:cstheme="minorHAnsi"/>
          <w:iCs/>
        </w:rPr>
        <w:t xml:space="preserve"> iz Zagreba</w:t>
      </w:r>
      <w:r>
        <w:rPr>
          <w:rFonts w:asciiTheme="minorHAnsi" w:eastAsia="Times New Roman" w:hAnsiTheme="minorHAnsi" w:cstheme="minorHAnsi"/>
          <w:iCs/>
        </w:rPr>
        <w:t xml:space="preserve">; </w:t>
      </w:r>
      <w:r w:rsidRPr="000019EA">
        <w:rPr>
          <w:rFonts w:asciiTheme="minorHAnsi" w:eastAsia="Times New Roman" w:hAnsiTheme="minorHAnsi" w:cstheme="minorHAnsi"/>
          <w:i/>
          <w:iCs/>
        </w:rPr>
        <w:t>KRALJEVNA NA ZRNU GRAŠKA</w:t>
      </w:r>
      <w:r w:rsidR="000019EA">
        <w:rPr>
          <w:rFonts w:asciiTheme="minorHAnsi" w:eastAsia="Times New Roman" w:hAnsiTheme="minorHAnsi" w:cstheme="minorHAnsi"/>
          <w:iCs/>
        </w:rPr>
        <w:t xml:space="preserve"> u izvedbi Kazališta </w:t>
      </w:r>
      <w:r w:rsidR="000B3859">
        <w:rPr>
          <w:rFonts w:asciiTheme="minorHAnsi" w:eastAsia="Times New Roman" w:hAnsiTheme="minorHAnsi" w:cstheme="minorHAnsi"/>
          <w:i/>
          <w:iCs/>
        </w:rPr>
        <w:t>Mala</w:t>
      </w:r>
      <w:r w:rsidR="000019EA">
        <w:rPr>
          <w:rFonts w:asciiTheme="minorHAnsi" w:eastAsia="Times New Roman" w:hAnsiTheme="minorHAnsi" w:cstheme="minorHAnsi"/>
          <w:i/>
          <w:iCs/>
        </w:rPr>
        <w:t xml:space="preserve"> scena </w:t>
      </w:r>
      <w:r w:rsidR="000019EA">
        <w:rPr>
          <w:rFonts w:asciiTheme="minorHAnsi" w:eastAsia="Times New Roman" w:hAnsiTheme="minorHAnsi" w:cstheme="minorHAnsi"/>
          <w:iCs/>
        </w:rPr>
        <w:t>iz Zagreba;</w:t>
      </w:r>
      <w:r w:rsidR="000019EA">
        <w:rPr>
          <w:rFonts w:cs="Calibri"/>
          <w:kern w:val="0"/>
          <w:lang w:eastAsia="en-US"/>
        </w:rPr>
        <w:t xml:space="preserve"> </w:t>
      </w:r>
      <w:r w:rsidRPr="000019EA">
        <w:rPr>
          <w:rFonts w:asciiTheme="minorHAnsi" w:eastAsia="Times New Roman" w:hAnsiTheme="minorHAnsi" w:cstheme="minorHAnsi"/>
          <w:i/>
          <w:iCs/>
        </w:rPr>
        <w:t>BAJKE I JOŠ NEŠTO</w:t>
      </w:r>
      <w:r w:rsidR="000019EA">
        <w:rPr>
          <w:rFonts w:asciiTheme="minorHAnsi" w:eastAsia="Times New Roman" w:hAnsiTheme="minorHAnsi" w:cstheme="minorHAnsi"/>
          <w:iCs/>
        </w:rPr>
        <w:t xml:space="preserve"> u izvedbi Kazališta</w:t>
      </w:r>
      <w:r w:rsidRPr="006F7CB1">
        <w:rPr>
          <w:rFonts w:asciiTheme="minorHAnsi" w:eastAsia="Times New Roman" w:hAnsiTheme="minorHAnsi" w:cstheme="minorHAnsi"/>
          <w:iCs/>
        </w:rPr>
        <w:t xml:space="preserve"> Virovitica</w:t>
      </w:r>
      <w:r w:rsidR="000019EA">
        <w:rPr>
          <w:rFonts w:asciiTheme="minorHAnsi" w:eastAsia="Times New Roman" w:hAnsiTheme="minorHAnsi" w:cstheme="minorHAnsi"/>
          <w:iCs/>
        </w:rPr>
        <w:t xml:space="preserve"> i </w:t>
      </w:r>
      <w:r w:rsidRPr="00A41799">
        <w:rPr>
          <w:rFonts w:asciiTheme="minorHAnsi" w:eastAsia="Times New Roman" w:hAnsiTheme="minorHAnsi" w:cstheme="minorHAnsi"/>
          <w:i/>
          <w:iCs/>
        </w:rPr>
        <w:t>O GRGI ČVARKU</w:t>
      </w:r>
      <w:r w:rsidR="00A41799">
        <w:rPr>
          <w:rFonts w:asciiTheme="minorHAnsi" w:eastAsia="Times New Roman" w:hAnsiTheme="minorHAnsi" w:cstheme="minorHAnsi"/>
          <w:iCs/>
        </w:rPr>
        <w:t xml:space="preserve"> u izvedbi </w:t>
      </w:r>
      <w:r w:rsidRPr="006F7CB1">
        <w:rPr>
          <w:rFonts w:asciiTheme="minorHAnsi" w:eastAsia="Times New Roman" w:hAnsiTheme="minorHAnsi" w:cstheme="minorHAnsi"/>
          <w:iCs/>
        </w:rPr>
        <w:t>Gradsko</w:t>
      </w:r>
      <w:r w:rsidR="000019EA">
        <w:rPr>
          <w:rFonts w:asciiTheme="minorHAnsi" w:eastAsia="Times New Roman" w:hAnsiTheme="minorHAnsi" w:cstheme="minorHAnsi"/>
          <w:iCs/>
        </w:rPr>
        <w:t>g</w:t>
      </w:r>
      <w:r w:rsidR="00A41799">
        <w:rPr>
          <w:rFonts w:asciiTheme="minorHAnsi" w:eastAsia="Times New Roman" w:hAnsiTheme="minorHAnsi" w:cstheme="minorHAnsi"/>
          <w:iCs/>
        </w:rPr>
        <w:t xml:space="preserve"> kazališta</w:t>
      </w:r>
      <w:r w:rsidRPr="006F7CB1">
        <w:rPr>
          <w:rFonts w:asciiTheme="minorHAnsi" w:eastAsia="Times New Roman" w:hAnsiTheme="minorHAnsi" w:cstheme="minorHAnsi"/>
          <w:iCs/>
        </w:rPr>
        <w:t xml:space="preserve"> Požega</w:t>
      </w:r>
      <w:r w:rsidR="000019EA">
        <w:rPr>
          <w:rFonts w:asciiTheme="minorHAnsi" w:eastAsia="Times New Roman" w:hAnsiTheme="minorHAnsi" w:cstheme="minorHAnsi"/>
          <w:iCs/>
        </w:rPr>
        <w:t>.</w:t>
      </w:r>
    </w:p>
    <w:p w14:paraId="2998FEE5" w14:textId="77777777" w:rsidR="000019EA" w:rsidRDefault="000019EA" w:rsidP="006F7CB1">
      <w:pPr>
        <w:spacing w:after="0" w:line="100" w:lineRule="atLeast"/>
        <w:jc w:val="both"/>
        <w:rPr>
          <w:rFonts w:asciiTheme="minorHAnsi" w:eastAsia="Times New Roman" w:hAnsiTheme="minorHAnsi" w:cstheme="minorHAnsi"/>
          <w:iCs/>
        </w:rPr>
      </w:pPr>
    </w:p>
    <w:p w14:paraId="1A7D0E7A" w14:textId="25723B1E" w:rsidR="000019EA" w:rsidRDefault="000019EA" w:rsidP="006F7CB1">
      <w:pPr>
        <w:spacing w:after="0" w:line="100" w:lineRule="atLeast"/>
        <w:jc w:val="both"/>
        <w:rPr>
          <w:rFonts w:asciiTheme="minorHAnsi" w:eastAsia="Times New Roman" w:hAnsiTheme="minorHAnsi" w:cstheme="minorHAnsi"/>
          <w:iCs/>
        </w:rPr>
      </w:pPr>
      <w:r>
        <w:rPr>
          <w:rFonts w:asciiTheme="minorHAnsi" w:eastAsia="Times New Roman" w:hAnsiTheme="minorHAnsi" w:cstheme="minorHAnsi"/>
          <w:iCs/>
        </w:rPr>
        <w:tab/>
        <w:t>Ukupno je održano 11 izvedbi</w:t>
      </w:r>
      <w:r w:rsidR="00A566A5">
        <w:rPr>
          <w:rFonts w:asciiTheme="minorHAnsi" w:eastAsia="Times New Roman" w:hAnsiTheme="minorHAnsi" w:cstheme="minorHAnsi"/>
          <w:iCs/>
        </w:rPr>
        <w:t xml:space="preserve"> gostujućih kazališta</w:t>
      </w:r>
      <w:r>
        <w:rPr>
          <w:rFonts w:asciiTheme="minorHAnsi" w:eastAsia="Times New Roman" w:hAnsiTheme="minorHAnsi" w:cstheme="minorHAnsi"/>
          <w:iCs/>
        </w:rPr>
        <w:t xml:space="preserve"> u sklopu manifestacije</w:t>
      </w:r>
      <w:r w:rsidR="00BF7D37">
        <w:rPr>
          <w:rFonts w:asciiTheme="minorHAnsi" w:eastAsia="Times New Roman" w:hAnsiTheme="minorHAnsi" w:cstheme="minorHAnsi"/>
          <w:iCs/>
        </w:rPr>
        <w:t xml:space="preserve">. Sve predstave </w:t>
      </w:r>
      <w:r w:rsidR="00236E5C">
        <w:rPr>
          <w:rFonts w:asciiTheme="minorHAnsi" w:eastAsia="Times New Roman" w:hAnsiTheme="minorHAnsi" w:cstheme="minorHAnsi"/>
          <w:iCs/>
        </w:rPr>
        <w:t>(</w:t>
      </w:r>
      <w:r w:rsidR="00A566A5">
        <w:rPr>
          <w:rFonts w:asciiTheme="minorHAnsi" w:eastAsia="Times New Roman" w:hAnsiTheme="minorHAnsi" w:cstheme="minorHAnsi"/>
          <w:iCs/>
        </w:rPr>
        <w:t>za organizirane školske skupine</w:t>
      </w:r>
      <w:r w:rsidR="00236E5C">
        <w:rPr>
          <w:rFonts w:asciiTheme="minorHAnsi" w:eastAsia="Times New Roman" w:hAnsiTheme="minorHAnsi" w:cstheme="minorHAnsi"/>
          <w:iCs/>
        </w:rPr>
        <w:t>)</w:t>
      </w:r>
      <w:r w:rsidR="00A566A5">
        <w:rPr>
          <w:rFonts w:asciiTheme="minorHAnsi" w:eastAsia="Times New Roman" w:hAnsiTheme="minorHAnsi" w:cstheme="minorHAnsi"/>
          <w:iCs/>
        </w:rPr>
        <w:t xml:space="preserve"> odigrane su u dvorani Glazbene škole, a pratilo ih je oko 2300 djece i odraslih pratitelja. </w:t>
      </w:r>
    </w:p>
    <w:p w14:paraId="6A727056" w14:textId="77777777" w:rsidR="00CC06BB" w:rsidRDefault="00CC06BB" w:rsidP="006F7CB1">
      <w:pPr>
        <w:spacing w:after="0" w:line="100" w:lineRule="atLeast"/>
        <w:jc w:val="both"/>
        <w:rPr>
          <w:rFonts w:asciiTheme="minorHAnsi" w:eastAsia="Times New Roman" w:hAnsiTheme="minorHAnsi" w:cstheme="minorHAnsi"/>
          <w:iCs/>
        </w:rPr>
      </w:pPr>
    </w:p>
    <w:p w14:paraId="434C7BC4" w14:textId="3E6D5794" w:rsidR="00CC06BB" w:rsidRDefault="00CC06BB" w:rsidP="006F7CB1">
      <w:pPr>
        <w:spacing w:after="0" w:line="100" w:lineRule="atLeast"/>
        <w:jc w:val="both"/>
        <w:rPr>
          <w:rFonts w:asciiTheme="minorHAnsi" w:eastAsia="Times New Roman" w:hAnsiTheme="minorHAnsi" w:cstheme="minorHAnsi"/>
          <w:iCs/>
        </w:rPr>
      </w:pPr>
      <w:r>
        <w:rPr>
          <w:rFonts w:asciiTheme="minorHAnsi" w:eastAsia="Times New Roman" w:hAnsiTheme="minorHAnsi" w:cstheme="minorHAnsi"/>
          <w:iCs/>
        </w:rPr>
        <w:tab/>
        <w:t xml:space="preserve">Kazališna radionica </w:t>
      </w:r>
      <w:r w:rsidRPr="009775A4">
        <w:rPr>
          <w:rFonts w:asciiTheme="minorHAnsi" w:eastAsia="Times New Roman" w:hAnsiTheme="minorHAnsi" w:cstheme="minorHAnsi"/>
          <w:i/>
          <w:iCs/>
        </w:rPr>
        <w:t>U svijetu bajki</w:t>
      </w:r>
      <w:r>
        <w:rPr>
          <w:rFonts w:asciiTheme="minorHAnsi" w:eastAsia="Times New Roman" w:hAnsiTheme="minorHAnsi" w:cstheme="minorHAnsi"/>
          <w:iCs/>
        </w:rPr>
        <w:t xml:space="preserve"> i ove godine bil</w:t>
      </w:r>
      <w:r w:rsidR="00CA0EC3">
        <w:rPr>
          <w:rFonts w:asciiTheme="minorHAnsi" w:eastAsia="Times New Roman" w:hAnsiTheme="minorHAnsi" w:cstheme="minorHAnsi"/>
          <w:iCs/>
        </w:rPr>
        <w:t>a je aktivna te je sudjelovala u pripremi svečanog</w:t>
      </w:r>
      <w:r>
        <w:rPr>
          <w:rFonts w:asciiTheme="minorHAnsi" w:eastAsia="Times New Roman" w:hAnsiTheme="minorHAnsi" w:cstheme="minorHAnsi"/>
          <w:iCs/>
        </w:rPr>
        <w:t xml:space="preserve"> </w:t>
      </w:r>
      <w:r w:rsidR="00CA0EC3">
        <w:rPr>
          <w:rFonts w:asciiTheme="minorHAnsi" w:eastAsia="Times New Roman" w:hAnsiTheme="minorHAnsi" w:cstheme="minorHAnsi"/>
          <w:iCs/>
        </w:rPr>
        <w:t xml:space="preserve">programa otvorenja Manifestacije. </w:t>
      </w:r>
      <w:r w:rsidR="003D7BB4">
        <w:rPr>
          <w:rFonts w:asciiTheme="minorHAnsi" w:eastAsia="Times New Roman" w:hAnsiTheme="minorHAnsi" w:cstheme="minorHAnsi"/>
          <w:iCs/>
        </w:rPr>
        <w:t>Program su izvodili</w:t>
      </w:r>
      <w:r w:rsidR="003D7BB4" w:rsidRPr="003D7BB4">
        <w:rPr>
          <w:rFonts w:asciiTheme="minorHAnsi" w:eastAsia="Times New Roman" w:hAnsiTheme="minorHAnsi" w:cstheme="minorHAnsi"/>
          <w:iCs/>
        </w:rPr>
        <w:t xml:space="preserve"> učenici osnovnih škola </w:t>
      </w:r>
      <w:r w:rsidR="003D7BB4" w:rsidRPr="003D7BB4">
        <w:rPr>
          <w:rFonts w:asciiTheme="minorHAnsi" w:eastAsia="Times New Roman" w:hAnsiTheme="minorHAnsi" w:cstheme="minorHAnsi"/>
          <w:i/>
          <w:iCs/>
        </w:rPr>
        <w:t>Vladimir Nazor</w:t>
      </w:r>
      <w:r w:rsidR="003D7BB4" w:rsidRPr="003D7BB4">
        <w:rPr>
          <w:rFonts w:asciiTheme="minorHAnsi" w:eastAsia="Times New Roman" w:hAnsiTheme="minorHAnsi" w:cstheme="minorHAnsi"/>
          <w:iCs/>
        </w:rPr>
        <w:t xml:space="preserve">, </w:t>
      </w:r>
      <w:r w:rsidR="003D7BB4" w:rsidRPr="003D7BB4">
        <w:rPr>
          <w:rFonts w:asciiTheme="minorHAnsi" w:eastAsia="Times New Roman" w:hAnsiTheme="minorHAnsi" w:cstheme="minorHAnsi"/>
          <w:i/>
          <w:iCs/>
        </w:rPr>
        <w:t>Ivan Goran Kovačić</w:t>
      </w:r>
      <w:r w:rsidR="003D7BB4" w:rsidRPr="003D7BB4">
        <w:rPr>
          <w:rFonts w:asciiTheme="minorHAnsi" w:eastAsia="Times New Roman" w:hAnsiTheme="minorHAnsi" w:cstheme="minorHAnsi"/>
          <w:iCs/>
        </w:rPr>
        <w:t xml:space="preserve">, </w:t>
      </w:r>
      <w:r w:rsidR="003D7BB4" w:rsidRPr="00E14837">
        <w:rPr>
          <w:rFonts w:asciiTheme="minorHAnsi" w:eastAsia="Times New Roman" w:hAnsiTheme="minorHAnsi" w:cstheme="minorHAnsi"/>
          <w:i/>
          <w:iCs/>
        </w:rPr>
        <w:t>Antun Mihanović</w:t>
      </w:r>
      <w:r w:rsidR="003D7BB4" w:rsidRPr="003D7BB4">
        <w:rPr>
          <w:rFonts w:asciiTheme="minorHAnsi" w:eastAsia="Times New Roman" w:hAnsiTheme="minorHAnsi" w:cstheme="minorHAnsi"/>
          <w:iCs/>
        </w:rPr>
        <w:t xml:space="preserve">, polaznici Studija za moderni i klasični ples </w:t>
      </w:r>
      <w:r w:rsidR="003D7BB4" w:rsidRPr="00E14837">
        <w:rPr>
          <w:rFonts w:asciiTheme="minorHAnsi" w:eastAsia="Times New Roman" w:hAnsiTheme="minorHAnsi" w:cstheme="minorHAnsi"/>
          <w:i/>
          <w:iCs/>
        </w:rPr>
        <w:t>Brodski leptirići</w:t>
      </w:r>
      <w:r w:rsidR="00E14837">
        <w:rPr>
          <w:rFonts w:asciiTheme="minorHAnsi" w:eastAsia="Times New Roman" w:hAnsiTheme="minorHAnsi" w:cstheme="minorHAnsi"/>
          <w:iCs/>
        </w:rPr>
        <w:t xml:space="preserve">, </w:t>
      </w:r>
      <w:r w:rsidR="003D7BB4" w:rsidRPr="003D7BB4">
        <w:rPr>
          <w:rFonts w:asciiTheme="minorHAnsi" w:eastAsia="Times New Roman" w:hAnsiTheme="minorHAnsi" w:cstheme="minorHAnsi"/>
          <w:iCs/>
        </w:rPr>
        <w:t xml:space="preserve">polaznici </w:t>
      </w:r>
      <w:r w:rsidR="003D7BB4" w:rsidRPr="00E14837">
        <w:rPr>
          <w:rFonts w:asciiTheme="minorHAnsi" w:eastAsia="Times New Roman" w:hAnsiTheme="minorHAnsi" w:cstheme="minorHAnsi"/>
          <w:i/>
          <w:iCs/>
        </w:rPr>
        <w:t>Flow Centara</w:t>
      </w:r>
      <w:r w:rsidR="00E14837">
        <w:rPr>
          <w:rFonts w:asciiTheme="minorHAnsi" w:eastAsia="Times New Roman" w:hAnsiTheme="minorHAnsi" w:cstheme="minorHAnsi"/>
          <w:i/>
          <w:iCs/>
        </w:rPr>
        <w:t xml:space="preserve"> </w:t>
      </w:r>
      <w:r w:rsidR="00E14837">
        <w:rPr>
          <w:rFonts w:asciiTheme="minorHAnsi" w:eastAsia="Times New Roman" w:hAnsiTheme="minorHAnsi" w:cstheme="minorHAnsi"/>
          <w:iCs/>
        </w:rPr>
        <w:t xml:space="preserve">i polaznici Dramskog studija </w:t>
      </w:r>
      <w:r w:rsidR="00E14837" w:rsidRPr="00E14837">
        <w:rPr>
          <w:rFonts w:asciiTheme="minorHAnsi" w:eastAsia="Times New Roman" w:hAnsiTheme="minorHAnsi" w:cstheme="minorHAnsi"/>
          <w:i/>
          <w:iCs/>
        </w:rPr>
        <w:t>Tintilinić</w:t>
      </w:r>
      <w:r w:rsidR="003D7BB4" w:rsidRPr="003D7BB4">
        <w:rPr>
          <w:rFonts w:asciiTheme="minorHAnsi" w:eastAsia="Times New Roman" w:hAnsiTheme="minorHAnsi" w:cstheme="minorHAnsi"/>
          <w:iCs/>
        </w:rPr>
        <w:t xml:space="preserve"> </w:t>
      </w:r>
      <w:r w:rsidR="00E14837">
        <w:rPr>
          <w:rFonts w:asciiTheme="minorHAnsi" w:eastAsia="Times New Roman" w:hAnsiTheme="minorHAnsi" w:cstheme="minorHAnsi"/>
          <w:iCs/>
        </w:rPr>
        <w:t>te glumac Andrija Krištof</w:t>
      </w:r>
      <w:r w:rsidR="003D7BB4" w:rsidRPr="003D7BB4">
        <w:rPr>
          <w:rFonts w:asciiTheme="minorHAnsi" w:eastAsia="Times New Roman" w:hAnsiTheme="minorHAnsi" w:cstheme="minorHAnsi"/>
          <w:iCs/>
        </w:rPr>
        <w:t xml:space="preserve">. Režiju </w:t>
      </w:r>
      <w:r w:rsidR="00E14837">
        <w:rPr>
          <w:rFonts w:asciiTheme="minorHAnsi" w:eastAsia="Times New Roman" w:hAnsiTheme="minorHAnsi" w:cstheme="minorHAnsi"/>
          <w:iCs/>
        </w:rPr>
        <w:t xml:space="preserve">programa </w:t>
      </w:r>
      <w:r w:rsidR="003D7BB4" w:rsidRPr="003D7BB4">
        <w:rPr>
          <w:rFonts w:asciiTheme="minorHAnsi" w:eastAsia="Times New Roman" w:hAnsiTheme="minorHAnsi" w:cstheme="minorHAnsi"/>
          <w:iCs/>
        </w:rPr>
        <w:t xml:space="preserve">potpisuje </w:t>
      </w:r>
      <w:r w:rsidR="00E14837">
        <w:rPr>
          <w:rFonts w:asciiTheme="minorHAnsi" w:eastAsia="Times New Roman" w:hAnsiTheme="minorHAnsi" w:cstheme="minorHAnsi"/>
          <w:iCs/>
        </w:rPr>
        <w:t>Matej Safundžić</w:t>
      </w:r>
      <w:r w:rsidR="003D7BB4" w:rsidRPr="003D7BB4">
        <w:rPr>
          <w:rFonts w:asciiTheme="minorHAnsi" w:eastAsia="Times New Roman" w:hAnsiTheme="minorHAnsi" w:cstheme="minorHAnsi"/>
          <w:iCs/>
        </w:rPr>
        <w:t xml:space="preserve">, scenske pokrete i koreografiju </w:t>
      </w:r>
      <w:r w:rsidR="00E14837">
        <w:rPr>
          <w:rFonts w:asciiTheme="minorHAnsi" w:eastAsia="Times New Roman" w:hAnsiTheme="minorHAnsi" w:cstheme="minorHAnsi"/>
          <w:iCs/>
        </w:rPr>
        <w:t>Olga Andrusenko Dalipi i Martina Jelinić, a u postavljanju programa sudjelovale su i suradnice Ivana Đaković, Dubravka Pletikapić i Karolina Jurjević Orašinović. U programu otvorenja sudjelovalo je 55 izvođača.</w:t>
      </w:r>
    </w:p>
    <w:p w14:paraId="2A52C1F8" w14:textId="77777777" w:rsidR="00BF7D37" w:rsidRPr="009775A4" w:rsidRDefault="00BF7D37" w:rsidP="006F7CB1">
      <w:pPr>
        <w:spacing w:after="0" w:line="100" w:lineRule="atLeast"/>
        <w:jc w:val="both"/>
        <w:rPr>
          <w:rFonts w:asciiTheme="minorHAnsi" w:eastAsia="Times New Roman" w:hAnsiTheme="minorHAnsi" w:cstheme="minorHAnsi"/>
          <w:iCs/>
        </w:rPr>
      </w:pPr>
    </w:p>
    <w:p w14:paraId="3F508EEF" w14:textId="77777777" w:rsidR="00D2061A" w:rsidRPr="00A511DF" w:rsidRDefault="00D2061A" w:rsidP="00A566A5">
      <w:pPr>
        <w:spacing w:after="0" w:line="100" w:lineRule="atLeast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14:paraId="60899643" w14:textId="3D6DD633" w:rsidR="00F77E38" w:rsidRDefault="00411985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b/>
          <w:iCs/>
        </w:rPr>
      </w:pPr>
      <w:r w:rsidRPr="00EE5267">
        <w:rPr>
          <w:rFonts w:asciiTheme="minorHAnsi" w:eastAsia="Times New Roman" w:hAnsiTheme="minorHAnsi" w:cstheme="minorHAnsi"/>
          <w:b/>
        </w:rPr>
        <w:t>Brodsko glazbeno ljeto</w:t>
      </w:r>
      <w:r w:rsidR="00637BA3" w:rsidRPr="009C7238">
        <w:rPr>
          <w:rFonts w:asciiTheme="minorHAnsi" w:eastAsia="Times New Roman" w:hAnsiTheme="minorHAnsi" w:cstheme="minorHAnsi"/>
          <w:b/>
          <w:i/>
          <w:iCs/>
        </w:rPr>
        <w:t xml:space="preserve"> </w:t>
      </w:r>
      <w:r w:rsidR="000873E9" w:rsidRPr="009C7238">
        <w:rPr>
          <w:rFonts w:asciiTheme="minorHAnsi" w:eastAsia="Times New Roman" w:hAnsiTheme="minorHAnsi" w:cstheme="minorHAnsi"/>
          <w:b/>
          <w:iCs/>
        </w:rPr>
        <w:t>(</w:t>
      </w:r>
      <w:r w:rsidR="00236E5C">
        <w:rPr>
          <w:rFonts w:asciiTheme="minorHAnsi" w:eastAsia="Times New Roman" w:hAnsiTheme="minorHAnsi" w:cstheme="minorHAnsi"/>
          <w:b/>
          <w:iCs/>
        </w:rPr>
        <w:t>7. 6. – 25. 7. 2025</w:t>
      </w:r>
      <w:r w:rsidR="00AF012E" w:rsidRPr="009C7238">
        <w:rPr>
          <w:rFonts w:asciiTheme="minorHAnsi" w:eastAsia="Times New Roman" w:hAnsiTheme="minorHAnsi" w:cstheme="minorHAnsi"/>
          <w:b/>
          <w:iCs/>
        </w:rPr>
        <w:t>.)</w:t>
      </w:r>
    </w:p>
    <w:p w14:paraId="242C176D" w14:textId="77777777" w:rsidR="00F77E38" w:rsidRDefault="00F77E38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b/>
          <w:iCs/>
        </w:rPr>
      </w:pPr>
    </w:p>
    <w:p w14:paraId="13D98616" w14:textId="42DC91EF" w:rsidR="00EF02AA" w:rsidRDefault="00F77E38" w:rsidP="00EF02AA">
      <w:pPr>
        <w:ind w:firstLine="709"/>
        <w:jc w:val="both"/>
        <w:rPr>
          <w:rFonts w:asciiTheme="minorHAnsi" w:eastAsia="Times New Roman" w:hAnsiTheme="minorHAnsi" w:cstheme="minorHAnsi"/>
        </w:rPr>
      </w:pPr>
      <w:r w:rsidRPr="00F77E38">
        <w:rPr>
          <w:rFonts w:asciiTheme="minorHAnsi" w:eastAsia="Times New Roman" w:hAnsiTheme="minorHAnsi" w:cstheme="minorHAnsi"/>
          <w:iCs/>
        </w:rPr>
        <w:t>Brodsko glazbeno ljeto</w:t>
      </w:r>
      <w:r w:rsidR="00AF012E" w:rsidRPr="009C7238">
        <w:rPr>
          <w:rFonts w:asciiTheme="minorHAnsi" w:eastAsia="Times New Roman" w:hAnsiTheme="minorHAnsi" w:cstheme="minorHAnsi"/>
          <w:b/>
          <w:iCs/>
        </w:rPr>
        <w:t xml:space="preserve"> </w:t>
      </w:r>
      <w:r w:rsidR="008033BF" w:rsidRPr="009C7238">
        <w:rPr>
          <w:rFonts w:asciiTheme="minorHAnsi" w:eastAsia="Times New Roman" w:hAnsiTheme="minorHAnsi" w:cstheme="minorHAnsi"/>
        </w:rPr>
        <w:t>je kulturna</w:t>
      </w:r>
      <w:r w:rsidR="0080465B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manifestacija u Slavonskom</w:t>
      </w:r>
      <w:r w:rsidR="008033BF" w:rsidRPr="009C7238">
        <w:rPr>
          <w:rFonts w:asciiTheme="minorHAnsi" w:eastAsia="Times New Roman" w:hAnsiTheme="minorHAnsi" w:cstheme="minorHAnsi"/>
        </w:rPr>
        <w:t xml:space="preserve"> Brodu</w:t>
      </w:r>
      <w:r w:rsidR="00411985" w:rsidRPr="009C7238">
        <w:rPr>
          <w:rFonts w:asciiTheme="minorHAnsi" w:eastAsia="Times New Roman" w:hAnsiTheme="minorHAnsi" w:cstheme="minorHAnsi"/>
        </w:rPr>
        <w:t xml:space="preserve"> koju od 1990. godine organizi</w:t>
      </w:r>
      <w:r w:rsidR="009919F5" w:rsidRPr="009C7238">
        <w:rPr>
          <w:rFonts w:asciiTheme="minorHAnsi" w:eastAsia="Times New Roman" w:hAnsiTheme="minorHAnsi" w:cstheme="minorHAnsi"/>
        </w:rPr>
        <w:t xml:space="preserve">ra </w:t>
      </w:r>
      <w:r w:rsidR="00860D53" w:rsidRPr="009C7238">
        <w:rPr>
          <w:rFonts w:asciiTheme="minorHAnsi" w:eastAsia="Times New Roman" w:hAnsiTheme="minorHAnsi" w:cstheme="minorHAnsi"/>
        </w:rPr>
        <w:t>KKD</w:t>
      </w:r>
      <w:r w:rsidR="009919F5" w:rsidRPr="009C7238">
        <w:rPr>
          <w:rFonts w:asciiTheme="minorHAnsi" w:eastAsia="Times New Roman" w:hAnsiTheme="minorHAnsi" w:cstheme="minorHAnsi"/>
        </w:rPr>
        <w:t xml:space="preserve"> </w:t>
      </w:r>
      <w:r w:rsidR="00D856C7" w:rsidRPr="009C7238">
        <w:rPr>
          <w:rFonts w:asciiTheme="minorHAnsi" w:eastAsia="Times New Roman" w:hAnsiTheme="minorHAnsi" w:cstheme="minorHAnsi"/>
          <w:i/>
        </w:rPr>
        <w:t>Ivana Brlić-Mažuranić</w:t>
      </w:r>
      <w:r w:rsidR="008033BF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s namjerom obogać</w:t>
      </w:r>
      <w:r w:rsidR="00EE5267">
        <w:rPr>
          <w:rFonts w:asciiTheme="minorHAnsi" w:eastAsia="Times New Roman" w:hAnsiTheme="minorHAnsi" w:cstheme="minorHAnsi"/>
        </w:rPr>
        <w:t>iva</w:t>
      </w:r>
      <w:r w:rsidR="00411985" w:rsidRPr="009C7238">
        <w:rPr>
          <w:rFonts w:asciiTheme="minorHAnsi" w:eastAsia="Times New Roman" w:hAnsiTheme="minorHAnsi" w:cstheme="minorHAnsi"/>
        </w:rPr>
        <w:t>nja glazbeno-kulturne ponude u gradu tijekom ljetnih mjeseci</w:t>
      </w:r>
      <w:r w:rsidR="005C32B1" w:rsidRPr="009C7238">
        <w:rPr>
          <w:rFonts w:asciiTheme="minorHAnsi" w:eastAsia="Times New Roman" w:hAnsiTheme="minorHAnsi" w:cstheme="minorHAnsi"/>
        </w:rPr>
        <w:t xml:space="preserve">. </w:t>
      </w:r>
      <w:r>
        <w:rPr>
          <w:rFonts w:asciiTheme="minorHAnsi" w:eastAsia="Times New Roman" w:hAnsiTheme="minorHAnsi" w:cstheme="minorHAnsi"/>
        </w:rPr>
        <w:t xml:space="preserve">Ovogodišnje Brodsko glazbeno ljeto svečano je otvoreno </w:t>
      </w:r>
      <w:r w:rsidR="008B49CF">
        <w:rPr>
          <w:rFonts w:asciiTheme="minorHAnsi" w:eastAsia="Times New Roman" w:hAnsiTheme="minorHAnsi" w:cstheme="minorHAnsi"/>
        </w:rPr>
        <w:t>na ljetnoj pozornici ispred Dvorane. I</w:t>
      </w:r>
      <w:r w:rsidR="008B49CF" w:rsidRPr="008B49CF">
        <w:rPr>
          <w:rFonts w:asciiTheme="minorHAnsi" w:eastAsia="Times New Roman" w:hAnsiTheme="minorHAnsi" w:cstheme="minorHAnsi"/>
        </w:rPr>
        <w:t xml:space="preserve">zvedbom </w:t>
      </w:r>
      <w:r w:rsidR="008B49CF" w:rsidRPr="008B49CF">
        <w:rPr>
          <w:rFonts w:asciiTheme="minorHAnsi" w:eastAsia="Times New Roman" w:hAnsiTheme="minorHAnsi" w:cstheme="minorHAnsi"/>
          <w:i/>
        </w:rPr>
        <w:t>Carmen</w:t>
      </w:r>
      <w:r w:rsidR="008B49CF" w:rsidRPr="008B49CF">
        <w:rPr>
          <w:rFonts w:asciiTheme="minorHAnsi" w:eastAsia="Times New Roman" w:hAnsiTheme="minorHAnsi" w:cstheme="minorHAnsi"/>
        </w:rPr>
        <w:t xml:space="preserve">, a potom i </w:t>
      </w:r>
      <w:r w:rsidR="008B49CF" w:rsidRPr="008B49CF">
        <w:rPr>
          <w:rFonts w:asciiTheme="minorHAnsi" w:eastAsia="Times New Roman" w:hAnsiTheme="minorHAnsi" w:cstheme="minorHAnsi"/>
          <w:i/>
        </w:rPr>
        <w:t>Bolera</w:t>
      </w:r>
      <w:r w:rsidR="008B49CF" w:rsidRPr="008B49CF">
        <w:rPr>
          <w:rFonts w:asciiTheme="minorHAnsi" w:eastAsia="Times New Roman" w:hAnsiTheme="minorHAnsi" w:cstheme="minorHAnsi"/>
        </w:rPr>
        <w:t xml:space="preserve">, renomirani Baletni ansambl </w:t>
      </w:r>
      <w:r w:rsidR="008B49CF" w:rsidRPr="008B49CF">
        <w:rPr>
          <w:rFonts w:asciiTheme="minorHAnsi" w:eastAsia="Times New Roman" w:hAnsiTheme="minorHAnsi" w:cstheme="minorHAnsi"/>
          <w:i/>
        </w:rPr>
        <w:t>Europaballett</w:t>
      </w:r>
      <w:r w:rsidR="008B49CF" w:rsidRPr="008B49CF">
        <w:rPr>
          <w:rFonts w:asciiTheme="minorHAnsi" w:eastAsia="Times New Roman" w:hAnsiTheme="minorHAnsi" w:cstheme="minorHAnsi"/>
        </w:rPr>
        <w:t xml:space="preserve"> iz austrijskog St. Pöltena još je jednom</w:t>
      </w:r>
      <w:r w:rsidR="00BF7D37">
        <w:rPr>
          <w:rFonts w:asciiTheme="minorHAnsi" w:eastAsia="Times New Roman" w:hAnsiTheme="minorHAnsi" w:cstheme="minorHAnsi"/>
        </w:rPr>
        <w:t xml:space="preserve"> (nakon programa otvorenja manifestacije Dani plesa)</w:t>
      </w:r>
      <w:r w:rsidR="008B49CF" w:rsidRPr="008B49CF">
        <w:rPr>
          <w:rFonts w:asciiTheme="minorHAnsi" w:eastAsia="Times New Roman" w:hAnsiTheme="minorHAnsi" w:cstheme="minorHAnsi"/>
        </w:rPr>
        <w:t xml:space="preserve"> uspio oduševiti Brođane i druge posjetitelje.</w:t>
      </w:r>
      <w:r w:rsidR="00923F6D">
        <w:rPr>
          <w:rFonts w:asciiTheme="minorHAnsi" w:eastAsia="Times New Roman" w:hAnsiTheme="minorHAnsi" w:cstheme="minorHAnsi"/>
        </w:rPr>
        <w:t xml:space="preserve"> Na ljetnoj pozornici nastupio je i Brodski tamburaški orkestar. </w:t>
      </w:r>
      <w:r w:rsidR="00923F6D" w:rsidRPr="00923F6D">
        <w:rPr>
          <w:rFonts w:asciiTheme="minorHAnsi" w:eastAsia="Times New Roman" w:hAnsiTheme="minorHAnsi" w:cstheme="minorHAnsi"/>
        </w:rPr>
        <w:t xml:space="preserve">Na koncertu naslovljenom </w:t>
      </w:r>
      <w:r w:rsidR="00923F6D" w:rsidRPr="00923F6D">
        <w:rPr>
          <w:rFonts w:asciiTheme="minorHAnsi" w:eastAsia="Times New Roman" w:hAnsiTheme="minorHAnsi" w:cstheme="minorHAnsi"/>
          <w:i/>
        </w:rPr>
        <w:t>Od samice do rock ’n rolla</w:t>
      </w:r>
      <w:r w:rsidR="00005233">
        <w:rPr>
          <w:rFonts w:asciiTheme="minorHAnsi" w:eastAsia="Times New Roman" w:hAnsiTheme="minorHAnsi" w:cstheme="minorHAnsi"/>
        </w:rPr>
        <w:t xml:space="preserve"> uz Orkestar nastupili su </w:t>
      </w:r>
      <w:r w:rsidR="00923F6D" w:rsidRPr="00923F6D">
        <w:rPr>
          <w:rFonts w:asciiTheme="minorHAnsi" w:eastAsia="Times New Roman" w:hAnsiTheme="minorHAnsi" w:cstheme="minorHAnsi"/>
        </w:rPr>
        <w:t>mlađi i stariji polaznici škole tambure Brodske udruge tamburaša</w:t>
      </w:r>
      <w:r w:rsidR="00923F6D">
        <w:rPr>
          <w:rFonts w:asciiTheme="minorHAnsi" w:eastAsia="Times New Roman" w:hAnsiTheme="minorHAnsi" w:cstheme="minorHAnsi"/>
        </w:rPr>
        <w:t>.</w:t>
      </w:r>
      <w:r w:rsidR="0031582B">
        <w:rPr>
          <w:rFonts w:asciiTheme="minorHAnsi" w:eastAsia="Times New Roman" w:hAnsiTheme="minorHAnsi" w:cstheme="minorHAnsi"/>
        </w:rPr>
        <w:t xml:space="preserve"> Učenici Glazbene škole</w:t>
      </w:r>
      <w:r w:rsidR="0031582B" w:rsidRPr="0031582B">
        <w:rPr>
          <w:rFonts w:asciiTheme="minorHAnsi" w:eastAsia="Times New Roman" w:hAnsiTheme="minorHAnsi" w:cstheme="minorHAnsi"/>
        </w:rPr>
        <w:t xml:space="preserve"> </w:t>
      </w:r>
      <w:r w:rsidR="0031582B">
        <w:rPr>
          <w:rFonts w:asciiTheme="minorHAnsi" w:eastAsia="Times New Roman" w:hAnsiTheme="minorHAnsi" w:cstheme="minorHAnsi"/>
        </w:rPr>
        <w:t xml:space="preserve">nagrađeni na </w:t>
      </w:r>
      <w:r w:rsidR="0031582B" w:rsidRPr="0031582B">
        <w:rPr>
          <w:rFonts w:asciiTheme="minorHAnsi" w:eastAsia="Times New Roman" w:hAnsiTheme="minorHAnsi" w:cstheme="minorHAnsi"/>
        </w:rPr>
        <w:t xml:space="preserve">državnim </w:t>
      </w:r>
      <w:r w:rsidR="00D12A6F">
        <w:rPr>
          <w:rFonts w:asciiTheme="minorHAnsi" w:eastAsia="Times New Roman" w:hAnsiTheme="minorHAnsi" w:cstheme="minorHAnsi"/>
        </w:rPr>
        <w:t xml:space="preserve">i međunarodnim natjecanjima predstavili su </w:t>
      </w:r>
      <w:r w:rsidR="00D56A30">
        <w:rPr>
          <w:rFonts w:asciiTheme="minorHAnsi" w:eastAsia="Times New Roman" w:hAnsiTheme="minorHAnsi" w:cstheme="minorHAnsi"/>
        </w:rPr>
        <w:t xml:space="preserve">se </w:t>
      </w:r>
      <w:r w:rsidR="00D12A6F">
        <w:rPr>
          <w:rFonts w:asciiTheme="minorHAnsi" w:eastAsia="Times New Roman" w:hAnsiTheme="minorHAnsi" w:cstheme="minorHAnsi"/>
        </w:rPr>
        <w:t>publici na koncertu održanom u Glazbenoj školi</w:t>
      </w:r>
      <w:r w:rsidR="00947CA1">
        <w:rPr>
          <w:rFonts w:asciiTheme="minorHAnsi" w:eastAsia="Times New Roman" w:hAnsiTheme="minorHAnsi" w:cstheme="minorHAnsi"/>
        </w:rPr>
        <w:t xml:space="preserve">. Ukupno je nastupilo 17 učenika u izvedbi 15 glazbenih točaka. </w:t>
      </w:r>
      <w:r w:rsidR="00D12A6F">
        <w:rPr>
          <w:rFonts w:asciiTheme="minorHAnsi" w:eastAsia="Times New Roman" w:hAnsiTheme="minorHAnsi" w:cstheme="minorHAnsi"/>
        </w:rPr>
        <w:t xml:space="preserve">Plesnu večer </w:t>
      </w:r>
      <w:r w:rsidR="00D12A6F" w:rsidRPr="00D12A6F">
        <w:rPr>
          <w:rFonts w:asciiTheme="minorHAnsi" w:eastAsia="Times New Roman" w:hAnsiTheme="minorHAnsi" w:cstheme="minorHAnsi"/>
          <w:i/>
        </w:rPr>
        <w:t>Ususret ljetu</w:t>
      </w:r>
      <w:r w:rsidR="00D12A6F">
        <w:rPr>
          <w:rFonts w:asciiTheme="minorHAnsi" w:eastAsia="Times New Roman" w:hAnsiTheme="minorHAnsi" w:cstheme="minorHAnsi"/>
          <w:i/>
        </w:rPr>
        <w:t xml:space="preserve"> </w:t>
      </w:r>
      <w:r w:rsidR="00D12A6F">
        <w:rPr>
          <w:rFonts w:asciiTheme="minorHAnsi" w:eastAsia="Times New Roman" w:hAnsiTheme="minorHAnsi" w:cstheme="minorHAnsi"/>
        </w:rPr>
        <w:t xml:space="preserve">polaznici Studija za moderni i klasični ples </w:t>
      </w:r>
      <w:r w:rsidR="00947CA1" w:rsidRPr="00947CA1">
        <w:rPr>
          <w:rFonts w:asciiTheme="minorHAnsi" w:eastAsia="Times New Roman" w:hAnsiTheme="minorHAnsi" w:cstheme="minorHAnsi"/>
          <w:i/>
        </w:rPr>
        <w:t xml:space="preserve">Brodski </w:t>
      </w:r>
      <w:r w:rsidR="00947CA1" w:rsidRPr="00947CA1">
        <w:rPr>
          <w:rFonts w:asciiTheme="minorHAnsi" w:eastAsia="Times New Roman" w:hAnsiTheme="minorHAnsi" w:cstheme="minorHAnsi"/>
        </w:rPr>
        <w:t>leptirić</w:t>
      </w:r>
      <w:r w:rsidR="00947CA1">
        <w:rPr>
          <w:rFonts w:asciiTheme="minorHAnsi" w:eastAsia="Times New Roman" w:hAnsiTheme="minorHAnsi" w:cstheme="minorHAnsi"/>
        </w:rPr>
        <w:t>,</w:t>
      </w:r>
      <w:r w:rsidR="005B3183">
        <w:rPr>
          <w:rFonts w:asciiTheme="minorHAnsi" w:eastAsia="Times New Roman" w:hAnsiTheme="minorHAnsi" w:cstheme="minorHAnsi"/>
        </w:rPr>
        <w:t xml:space="preserve"> </w:t>
      </w:r>
      <w:r w:rsidR="00947CA1">
        <w:rPr>
          <w:rFonts w:asciiTheme="minorHAnsi" w:eastAsia="Times New Roman" w:hAnsiTheme="minorHAnsi" w:cstheme="minorHAnsi"/>
        </w:rPr>
        <w:t xml:space="preserve">kroz 12 koreografija, otplesali su u dvorani Vijuš. </w:t>
      </w:r>
      <w:r w:rsidR="005B3183">
        <w:rPr>
          <w:rFonts w:asciiTheme="minorHAnsi" w:eastAsia="Times New Roman" w:hAnsiTheme="minorHAnsi" w:cstheme="minorHAnsi"/>
        </w:rPr>
        <w:t xml:space="preserve">U crkvi Presvetog Trojstva nastupio je </w:t>
      </w:r>
      <w:r w:rsidR="00D12A6F" w:rsidRPr="00D12A6F">
        <w:rPr>
          <w:rFonts w:asciiTheme="minorHAnsi" w:eastAsia="Times New Roman" w:hAnsiTheme="minorHAnsi" w:cstheme="minorHAnsi"/>
        </w:rPr>
        <w:t>Hrvatski barokni ansambl</w:t>
      </w:r>
      <w:r w:rsidR="005B3183">
        <w:rPr>
          <w:rFonts w:asciiTheme="minorHAnsi" w:eastAsia="Times New Roman" w:hAnsiTheme="minorHAnsi" w:cstheme="minorHAnsi"/>
        </w:rPr>
        <w:t xml:space="preserve">, a na programu koncerta bila su djela </w:t>
      </w:r>
      <w:r w:rsidR="005B3183" w:rsidRPr="005B3183">
        <w:rPr>
          <w:rFonts w:asciiTheme="minorHAnsi" w:eastAsia="Times New Roman" w:hAnsiTheme="minorHAnsi" w:cstheme="minorHAnsi"/>
        </w:rPr>
        <w:t>Vivaldija, Purcella i Bacha.</w:t>
      </w:r>
      <w:r w:rsidR="00755A1A">
        <w:rPr>
          <w:rFonts w:asciiTheme="minorHAnsi" w:eastAsia="Times New Roman" w:hAnsiTheme="minorHAnsi" w:cstheme="minorHAnsi"/>
        </w:rPr>
        <w:t xml:space="preserve"> HPD</w:t>
      </w:r>
      <w:r w:rsidR="00755A1A" w:rsidRPr="00755A1A">
        <w:rPr>
          <w:rFonts w:asciiTheme="minorHAnsi" w:eastAsia="Times New Roman" w:hAnsiTheme="minorHAnsi" w:cstheme="minorHAnsi"/>
          <w:i/>
        </w:rPr>
        <w:t xml:space="preserve"> Davor</w:t>
      </w:r>
      <w:r w:rsidR="00755A1A">
        <w:rPr>
          <w:rFonts w:asciiTheme="minorHAnsi" w:eastAsia="Times New Roman" w:hAnsiTheme="minorHAnsi" w:cstheme="minorHAnsi"/>
          <w:i/>
        </w:rPr>
        <w:t xml:space="preserve"> </w:t>
      </w:r>
      <w:r w:rsidR="00755A1A">
        <w:rPr>
          <w:rFonts w:asciiTheme="minorHAnsi" w:eastAsia="Times New Roman" w:hAnsiTheme="minorHAnsi" w:cstheme="minorHAnsi"/>
        </w:rPr>
        <w:t>nastupilo je u dvorani Glazbene škole</w:t>
      </w:r>
      <w:r w:rsidR="001E32AB">
        <w:rPr>
          <w:rFonts w:asciiTheme="minorHAnsi" w:eastAsia="Times New Roman" w:hAnsiTheme="minorHAnsi" w:cstheme="minorHAnsi"/>
        </w:rPr>
        <w:t>. U 12 točaka izveli su</w:t>
      </w:r>
      <w:r w:rsidR="00755A1A">
        <w:rPr>
          <w:rFonts w:asciiTheme="minorHAnsi" w:eastAsia="Times New Roman" w:hAnsiTheme="minorHAnsi" w:cstheme="minorHAnsi"/>
        </w:rPr>
        <w:t xml:space="preserve"> djela hrvatskih skladatelja i obrade tradicijskih napjeva. </w:t>
      </w:r>
      <w:r w:rsidR="001E32AB">
        <w:rPr>
          <w:rFonts w:asciiTheme="minorHAnsi" w:eastAsia="Times New Roman" w:hAnsiTheme="minorHAnsi" w:cstheme="minorHAnsi"/>
        </w:rPr>
        <w:t xml:space="preserve">Na Svjetski dan glazbe, na Korzu, tradicionalni koncert održala je GLG </w:t>
      </w:r>
      <w:r w:rsidR="001E32AB" w:rsidRPr="001E32AB">
        <w:rPr>
          <w:rFonts w:asciiTheme="minorHAnsi" w:eastAsia="Times New Roman" w:hAnsiTheme="minorHAnsi" w:cstheme="minorHAnsi"/>
          <w:i/>
        </w:rPr>
        <w:t>Željezničar</w:t>
      </w:r>
      <w:r w:rsidR="001E32AB">
        <w:rPr>
          <w:rFonts w:asciiTheme="minorHAnsi" w:eastAsia="Times New Roman" w:hAnsiTheme="minorHAnsi" w:cstheme="minorHAnsi"/>
        </w:rPr>
        <w:t xml:space="preserve">, a na ljetnoj pozornici nastupio je </w:t>
      </w:r>
      <w:r w:rsidR="001E32AB" w:rsidRPr="001E32AB">
        <w:rPr>
          <w:rFonts w:asciiTheme="minorHAnsi" w:eastAsia="Times New Roman" w:hAnsiTheme="minorHAnsi" w:cstheme="minorHAnsi"/>
          <w:i/>
        </w:rPr>
        <w:t>Filmmusicorkestar</w:t>
      </w:r>
      <w:r w:rsidR="001E32AB">
        <w:rPr>
          <w:rFonts w:asciiTheme="minorHAnsi" w:eastAsia="Times New Roman" w:hAnsiTheme="minorHAnsi" w:cstheme="minorHAnsi"/>
          <w:i/>
        </w:rPr>
        <w:t xml:space="preserve"> </w:t>
      </w:r>
      <w:r w:rsidR="001E32AB">
        <w:rPr>
          <w:rFonts w:asciiTheme="minorHAnsi" w:eastAsia="Times New Roman" w:hAnsiTheme="minorHAnsi" w:cstheme="minorHAnsi"/>
        </w:rPr>
        <w:t xml:space="preserve">uz program </w:t>
      </w:r>
      <w:r w:rsidR="001E32AB" w:rsidRPr="001E32AB">
        <w:rPr>
          <w:rFonts w:asciiTheme="minorHAnsi" w:eastAsia="Times New Roman" w:hAnsiTheme="minorHAnsi" w:cstheme="minorHAnsi"/>
        </w:rPr>
        <w:t>posvećen glazbenim velikanima Gabi Novak, Arsenu Dediću i Kemalu Montenu.</w:t>
      </w:r>
      <w:r w:rsidR="00D462CC">
        <w:rPr>
          <w:rFonts w:asciiTheme="minorHAnsi" w:eastAsia="Times New Roman" w:hAnsiTheme="minorHAnsi" w:cstheme="minorHAnsi"/>
        </w:rPr>
        <w:t xml:space="preserve"> </w:t>
      </w:r>
      <w:r w:rsidR="003B127B">
        <w:rPr>
          <w:rFonts w:asciiTheme="minorHAnsi" w:eastAsia="Times New Roman" w:hAnsiTheme="minorHAnsi" w:cstheme="minorHAnsi"/>
        </w:rPr>
        <w:t>Program Brodskog glazbenog ljeta nastavio se nastupom</w:t>
      </w:r>
      <w:r w:rsidR="00D462CC" w:rsidRPr="00D462CC">
        <w:rPr>
          <w:rFonts w:asciiTheme="minorHAnsi" w:eastAsia="Times New Roman" w:hAnsiTheme="minorHAnsi" w:cstheme="minorHAnsi"/>
        </w:rPr>
        <w:t xml:space="preserve"> </w:t>
      </w:r>
      <w:r w:rsidR="00005233">
        <w:rPr>
          <w:rFonts w:asciiTheme="minorHAnsi" w:eastAsia="Times New Roman" w:hAnsiTheme="minorHAnsi" w:cstheme="minorHAnsi"/>
        </w:rPr>
        <w:t>jazz tria kojeg predvodi nagrađivani gitarist</w:t>
      </w:r>
      <w:r w:rsidR="00D462CC" w:rsidRPr="00D462CC">
        <w:rPr>
          <w:rFonts w:asciiTheme="minorHAnsi" w:eastAsia="Times New Roman" w:hAnsiTheme="minorHAnsi" w:cstheme="minorHAnsi"/>
        </w:rPr>
        <w:t xml:space="preserve"> i kompozitor</w:t>
      </w:r>
      <w:r w:rsidR="00005233">
        <w:rPr>
          <w:rFonts w:asciiTheme="minorHAnsi" w:eastAsia="Times New Roman" w:hAnsiTheme="minorHAnsi" w:cstheme="minorHAnsi"/>
        </w:rPr>
        <w:t xml:space="preserve"> Ratko Zjača</w:t>
      </w:r>
      <w:r w:rsidR="003B127B">
        <w:rPr>
          <w:rFonts w:asciiTheme="minorHAnsi" w:eastAsia="Times New Roman" w:hAnsiTheme="minorHAnsi" w:cstheme="minorHAnsi"/>
        </w:rPr>
        <w:t xml:space="preserve"> s </w:t>
      </w:r>
      <w:r w:rsidR="00D462CC" w:rsidRPr="00D462CC">
        <w:rPr>
          <w:rFonts w:asciiTheme="minorHAnsi" w:eastAsia="Times New Roman" w:hAnsiTheme="minorHAnsi" w:cstheme="minorHAnsi"/>
        </w:rPr>
        <w:t xml:space="preserve">projektom </w:t>
      </w:r>
      <w:r w:rsidR="00D462CC" w:rsidRPr="003B127B">
        <w:rPr>
          <w:rFonts w:asciiTheme="minorHAnsi" w:eastAsia="Times New Roman" w:hAnsiTheme="minorHAnsi" w:cstheme="minorHAnsi"/>
          <w:i/>
        </w:rPr>
        <w:t>Triology</w:t>
      </w:r>
      <w:r w:rsidR="00D462CC" w:rsidRPr="00D462CC">
        <w:rPr>
          <w:rFonts w:asciiTheme="minorHAnsi" w:eastAsia="Times New Roman" w:hAnsiTheme="minorHAnsi" w:cstheme="minorHAnsi"/>
        </w:rPr>
        <w:t xml:space="preserve">. Uz Zjaču </w:t>
      </w:r>
      <w:r w:rsidR="003B127B">
        <w:rPr>
          <w:rFonts w:asciiTheme="minorHAnsi" w:eastAsia="Times New Roman" w:hAnsiTheme="minorHAnsi" w:cstheme="minorHAnsi"/>
        </w:rPr>
        <w:t>su nastupili</w:t>
      </w:r>
      <w:r w:rsidR="00D462CC" w:rsidRPr="00D462CC">
        <w:rPr>
          <w:rFonts w:asciiTheme="minorHAnsi" w:eastAsia="Times New Roman" w:hAnsiTheme="minorHAnsi" w:cstheme="minorHAnsi"/>
        </w:rPr>
        <w:t xml:space="preserve"> kubanski </w:t>
      </w:r>
      <w:r w:rsidR="00D462CC" w:rsidRPr="00B65E86">
        <w:rPr>
          <w:rFonts w:asciiTheme="minorHAnsi" w:eastAsia="Times New Roman" w:hAnsiTheme="minorHAnsi" w:cstheme="minorHAnsi"/>
          <w:i/>
        </w:rPr>
        <w:t>jazz</w:t>
      </w:r>
      <w:r w:rsidR="00D462CC" w:rsidRPr="00D462CC">
        <w:rPr>
          <w:rFonts w:asciiTheme="minorHAnsi" w:eastAsia="Times New Roman" w:hAnsiTheme="minorHAnsi" w:cstheme="minorHAnsi"/>
        </w:rPr>
        <w:t xml:space="preserve"> kontrabasist Roland Abreu, jedan od najistaknutijih mladih kontrabasista na međunarodnoj sceni i slovenski bubnjar Jože Zadravec.</w:t>
      </w:r>
      <w:r w:rsidR="00EF02AA">
        <w:rPr>
          <w:rFonts w:asciiTheme="minorHAnsi" w:eastAsia="Times New Roman" w:hAnsiTheme="minorHAnsi" w:cstheme="minorHAnsi"/>
        </w:rPr>
        <w:t xml:space="preserve"> U </w:t>
      </w:r>
      <w:r w:rsidR="00C92C13">
        <w:rPr>
          <w:rFonts w:asciiTheme="minorHAnsi" w:eastAsia="Times New Roman" w:hAnsiTheme="minorHAnsi" w:cstheme="minorHAnsi"/>
        </w:rPr>
        <w:t xml:space="preserve">dvorani Gradske knjižnice </w:t>
      </w:r>
      <w:r w:rsidR="00EF02AA" w:rsidRPr="00EF02AA">
        <w:rPr>
          <w:rFonts w:asciiTheme="minorHAnsi" w:eastAsia="Times New Roman" w:hAnsiTheme="minorHAnsi" w:cstheme="minorHAnsi"/>
        </w:rPr>
        <w:t>svoj godišnji koncert održao</w:t>
      </w:r>
      <w:r w:rsidR="00EF02AA">
        <w:rPr>
          <w:rFonts w:asciiTheme="minorHAnsi" w:eastAsia="Times New Roman" w:hAnsiTheme="minorHAnsi" w:cstheme="minorHAnsi"/>
        </w:rPr>
        <w:t xml:space="preserve"> je Brodski harmonikaški orkestar </w:t>
      </w:r>
      <w:r w:rsidR="00EF02AA" w:rsidRPr="00EF02AA">
        <w:rPr>
          <w:rFonts w:asciiTheme="minorHAnsi" w:eastAsia="Times New Roman" w:hAnsiTheme="minorHAnsi" w:cstheme="minorHAnsi"/>
          <w:i/>
        </w:rPr>
        <w:t>Bela pl. Panthy</w:t>
      </w:r>
      <w:r w:rsidR="00EF02AA">
        <w:rPr>
          <w:rFonts w:asciiTheme="minorHAnsi" w:eastAsia="Times New Roman" w:hAnsiTheme="minorHAnsi" w:cstheme="minorHAnsi"/>
        </w:rPr>
        <w:t xml:space="preserve"> koji </w:t>
      </w:r>
      <w:r w:rsidR="00D51F19">
        <w:rPr>
          <w:rFonts w:asciiTheme="minorHAnsi" w:eastAsia="Times New Roman" w:hAnsiTheme="minorHAnsi" w:cstheme="minorHAnsi"/>
        </w:rPr>
        <w:t xml:space="preserve">je izveo </w:t>
      </w:r>
      <w:r w:rsidR="00EE392C">
        <w:rPr>
          <w:rFonts w:asciiTheme="minorHAnsi" w:eastAsia="Times New Roman" w:hAnsiTheme="minorHAnsi" w:cstheme="minorHAnsi"/>
        </w:rPr>
        <w:t xml:space="preserve">popularne </w:t>
      </w:r>
      <w:r w:rsidR="00D51F19" w:rsidRPr="00D51F19">
        <w:rPr>
          <w:rFonts w:asciiTheme="minorHAnsi" w:eastAsia="Times New Roman" w:hAnsiTheme="minorHAnsi" w:cstheme="minorHAnsi"/>
        </w:rPr>
        <w:t xml:space="preserve">glazbene teme iz </w:t>
      </w:r>
      <w:r w:rsidR="00D51F19">
        <w:rPr>
          <w:rFonts w:asciiTheme="minorHAnsi" w:eastAsia="Times New Roman" w:hAnsiTheme="minorHAnsi" w:cstheme="minorHAnsi"/>
        </w:rPr>
        <w:t>svijeta filma, mjuzikla</w:t>
      </w:r>
      <w:r w:rsidR="00EE392C">
        <w:rPr>
          <w:rFonts w:asciiTheme="minorHAnsi" w:eastAsia="Times New Roman" w:hAnsiTheme="minorHAnsi" w:cstheme="minorHAnsi"/>
        </w:rPr>
        <w:t xml:space="preserve"> i</w:t>
      </w:r>
      <w:r w:rsidR="00B65E86">
        <w:rPr>
          <w:rFonts w:asciiTheme="minorHAnsi" w:eastAsia="Times New Roman" w:hAnsiTheme="minorHAnsi" w:cstheme="minorHAnsi"/>
        </w:rPr>
        <w:t xml:space="preserve"> tanga.</w:t>
      </w:r>
      <w:r w:rsidR="00D51F19">
        <w:rPr>
          <w:rFonts w:asciiTheme="minorHAnsi" w:eastAsia="Times New Roman" w:hAnsiTheme="minorHAnsi" w:cstheme="minorHAnsi"/>
        </w:rPr>
        <w:t xml:space="preserve"> </w:t>
      </w:r>
      <w:r w:rsidR="00C92C13">
        <w:rPr>
          <w:rFonts w:asciiTheme="minorHAnsi" w:eastAsia="Times New Roman" w:hAnsiTheme="minorHAnsi" w:cstheme="minorHAnsi"/>
        </w:rPr>
        <w:t>Programe Brodskog glazbenog ljeta u mjesecu lipnju zaključile su brodske glazbene udruge</w:t>
      </w:r>
      <w:r w:rsidR="00FE395E">
        <w:rPr>
          <w:rFonts w:asciiTheme="minorHAnsi" w:eastAsia="Times New Roman" w:hAnsiTheme="minorHAnsi" w:cstheme="minorHAnsi"/>
        </w:rPr>
        <w:t xml:space="preserve"> zajedničkim nastupom na ljetnoj pozornici ispred Dvorane.</w:t>
      </w:r>
    </w:p>
    <w:p w14:paraId="2EE979CD" w14:textId="6D0430CF" w:rsidR="00FE395E" w:rsidRDefault="00FE395E" w:rsidP="00EF02AA">
      <w:pPr>
        <w:ind w:firstLine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Programe Brodskog glazbenog ljeta u mjesecu lipnju pratilo je oko 2600 gledatelja.</w:t>
      </w:r>
    </w:p>
    <w:p w14:paraId="67654C56" w14:textId="77777777" w:rsidR="00CE74FA" w:rsidRDefault="00CE74FA" w:rsidP="00EF02AA">
      <w:pPr>
        <w:ind w:firstLine="709"/>
        <w:jc w:val="both"/>
        <w:rPr>
          <w:rFonts w:asciiTheme="minorHAnsi" w:eastAsia="Times New Roman" w:hAnsiTheme="minorHAnsi" w:cstheme="minorHAnsi"/>
          <w:b/>
          <w:bCs/>
        </w:rPr>
      </w:pPr>
    </w:p>
    <w:p w14:paraId="342E5F4D" w14:textId="77777777" w:rsidR="00CE74FA" w:rsidRDefault="00CE74FA" w:rsidP="00EF02AA">
      <w:pPr>
        <w:ind w:firstLine="709"/>
        <w:jc w:val="both"/>
        <w:rPr>
          <w:rFonts w:asciiTheme="minorHAnsi" w:eastAsia="Times New Roman" w:hAnsiTheme="minorHAnsi" w:cstheme="minorHAnsi"/>
          <w:b/>
          <w:bCs/>
        </w:rPr>
      </w:pPr>
    </w:p>
    <w:p w14:paraId="143A4346" w14:textId="01359C02" w:rsidR="00411985" w:rsidRPr="009C7238" w:rsidRDefault="00CE74FA" w:rsidP="00EF02AA">
      <w:pPr>
        <w:ind w:firstLine="709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lastRenderedPageBreak/>
        <w:t xml:space="preserve">2.2. </w:t>
      </w:r>
      <w:r w:rsidR="00D858C7" w:rsidRPr="009C7238">
        <w:rPr>
          <w:rFonts w:asciiTheme="minorHAnsi" w:eastAsia="Times New Roman" w:hAnsiTheme="minorHAnsi" w:cstheme="minorHAnsi"/>
          <w:b/>
          <w:bCs/>
        </w:rPr>
        <w:t>Programi u organizaciji udruga</w:t>
      </w:r>
      <w:r w:rsidR="00B2317C">
        <w:rPr>
          <w:rFonts w:asciiTheme="minorHAnsi" w:eastAsia="Times New Roman" w:hAnsiTheme="minorHAnsi" w:cstheme="minorHAnsi"/>
          <w:b/>
          <w:bCs/>
        </w:rPr>
        <w:t xml:space="preserve"> i umjetničkih organizacija</w:t>
      </w:r>
      <w:r w:rsidR="00D858C7" w:rsidRPr="009C7238">
        <w:rPr>
          <w:rFonts w:asciiTheme="minorHAnsi" w:eastAsia="Times New Roman" w:hAnsiTheme="minorHAnsi" w:cstheme="minorHAnsi"/>
          <w:b/>
          <w:bCs/>
        </w:rPr>
        <w:t xml:space="preserve"> koje djeluju u okviru KKD </w:t>
      </w:r>
      <w:r w:rsidR="00D858C7"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</w:p>
    <w:p w14:paraId="1A338ECD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46FA150E" w14:textId="12F42444" w:rsidR="00411985" w:rsidRPr="009C7238" w:rsidRDefault="009647A5" w:rsidP="00A16EA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KKD </w:t>
      </w:r>
      <w:r w:rsidRPr="009C7238">
        <w:rPr>
          <w:rFonts w:asciiTheme="minorHAnsi" w:eastAsia="Times New Roman" w:hAnsiTheme="minorHAnsi" w:cstheme="minorHAnsi"/>
          <w:i/>
        </w:rPr>
        <w:t>Ivana Brlić-Mažuranić</w:t>
      </w:r>
      <w:r w:rsidR="0020055B" w:rsidRPr="009C7238">
        <w:rPr>
          <w:rFonts w:asciiTheme="minorHAnsi" w:eastAsia="Times New Roman" w:hAnsiTheme="minorHAnsi" w:cstheme="minorHAnsi"/>
          <w:i/>
        </w:rPr>
        <w:t xml:space="preserve"> </w:t>
      </w:r>
      <w:r w:rsidR="00250EE4" w:rsidRPr="009C7238">
        <w:rPr>
          <w:rFonts w:asciiTheme="minorHAnsi" w:eastAsia="Times New Roman" w:hAnsiTheme="minorHAnsi" w:cstheme="minorHAnsi"/>
        </w:rPr>
        <w:t>potpomaže</w:t>
      </w:r>
      <w:r w:rsidR="00B2317C">
        <w:rPr>
          <w:rFonts w:asciiTheme="minorHAnsi" w:eastAsia="Times New Roman" w:hAnsiTheme="minorHAnsi" w:cstheme="minorHAnsi"/>
        </w:rPr>
        <w:t xml:space="preserve"> </w:t>
      </w:r>
      <w:r w:rsidR="004C4423" w:rsidRPr="009C7238">
        <w:rPr>
          <w:rFonts w:asciiTheme="minorHAnsi" w:eastAsia="Times New Roman" w:hAnsiTheme="minorHAnsi" w:cstheme="minorHAnsi"/>
        </w:rPr>
        <w:t>rad kulturno-umjetničkih udruga</w:t>
      </w:r>
      <w:r w:rsidR="00B2317C">
        <w:rPr>
          <w:rFonts w:asciiTheme="minorHAnsi" w:eastAsia="Times New Roman" w:hAnsiTheme="minorHAnsi" w:cstheme="minorHAnsi"/>
        </w:rPr>
        <w:t xml:space="preserve"> koje djeluju </w:t>
      </w:r>
      <w:r w:rsidR="005A43F0" w:rsidRPr="009C7238">
        <w:rPr>
          <w:rFonts w:asciiTheme="minorHAnsi" w:eastAsia="Times New Roman" w:hAnsiTheme="minorHAnsi" w:cstheme="minorHAnsi"/>
        </w:rPr>
        <w:t>u prostoru U</w:t>
      </w:r>
      <w:r w:rsidR="0020055B" w:rsidRPr="009C7238">
        <w:rPr>
          <w:rFonts w:asciiTheme="minorHAnsi" w:eastAsia="Times New Roman" w:hAnsiTheme="minorHAnsi" w:cstheme="minorHAnsi"/>
        </w:rPr>
        <w:t xml:space="preserve">stanove </w:t>
      </w:r>
      <w:r w:rsidR="00411985" w:rsidRPr="009C7238">
        <w:rPr>
          <w:rFonts w:asciiTheme="minorHAnsi" w:eastAsia="Times New Roman" w:hAnsiTheme="minorHAnsi" w:cstheme="minorHAnsi"/>
        </w:rPr>
        <w:t>čime je obogaćen društveni i kulturni život grada. Uz povećanje broja ko</w:t>
      </w:r>
      <w:r w:rsidR="005A43F0" w:rsidRPr="009C7238">
        <w:rPr>
          <w:rFonts w:asciiTheme="minorHAnsi" w:eastAsia="Times New Roman" w:hAnsiTheme="minorHAnsi" w:cstheme="minorHAnsi"/>
        </w:rPr>
        <w:t xml:space="preserve">ncertnih i kazališnih programa </w:t>
      </w:r>
      <w:r w:rsidR="00411985" w:rsidRPr="009C7238">
        <w:rPr>
          <w:rFonts w:asciiTheme="minorHAnsi" w:eastAsia="Times New Roman" w:hAnsiTheme="minorHAnsi" w:cstheme="minorHAnsi"/>
        </w:rPr>
        <w:t xml:space="preserve">koji je rezultirao i prepoznatljivošću udruga, većim brojem članova i kvalitetnijim programima u gradu, </w:t>
      </w:r>
      <w:r w:rsidR="00250EE4" w:rsidRPr="009C7238">
        <w:rPr>
          <w:rFonts w:asciiTheme="minorHAnsi" w:eastAsia="Times New Roman" w:hAnsiTheme="minorHAnsi" w:cstheme="minorHAnsi"/>
        </w:rPr>
        <w:t>primjetan je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250EE4" w:rsidRPr="009C7238">
        <w:rPr>
          <w:rFonts w:asciiTheme="minorHAnsi" w:eastAsia="Times New Roman" w:hAnsiTheme="minorHAnsi" w:cstheme="minorHAnsi"/>
        </w:rPr>
        <w:t>porast  nastupa</w:t>
      </w:r>
      <w:r w:rsidR="00411985" w:rsidRPr="009C7238">
        <w:rPr>
          <w:rFonts w:asciiTheme="minorHAnsi" w:eastAsia="Times New Roman" w:hAnsiTheme="minorHAnsi" w:cstheme="minorHAnsi"/>
        </w:rPr>
        <w:t xml:space="preserve"> na gostovanjima, smotrama ili natjecanjima na kojim</w:t>
      </w:r>
      <w:r w:rsidR="002B41E4" w:rsidRPr="009C7238">
        <w:rPr>
          <w:rFonts w:asciiTheme="minorHAnsi" w:eastAsia="Times New Roman" w:hAnsiTheme="minorHAnsi" w:cstheme="minorHAnsi"/>
        </w:rPr>
        <w:t xml:space="preserve">a </w:t>
      </w:r>
      <w:r w:rsidR="00250EE4" w:rsidRPr="009C7238">
        <w:rPr>
          <w:rFonts w:asciiTheme="minorHAnsi" w:eastAsia="Times New Roman" w:hAnsiTheme="minorHAnsi" w:cstheme="minorHAnsi"/>
        </w:rPr>
        <w:t xml:space="preserve">udruge </w:t>
      </w:r>
      <w:r w:rsidR="002B41E4" w:rsidRPr="009C7238">
        <w:rPr>
          <w:rFonts w:asciiTheme="minorHAnsi" w:eastAsia="Times New Roman" w:hAnsiTheme="minorHAnsi" w:cstheme="minorHAnsi"/>
        </w:rPr>
        <w:t xml:space="preserve">predstavljaju Slavonski Brod </w:t>
      </w:r>
      <w:r w:rsidR="00250EE4" w:rsidRPr="009C7238">
        <w:rPr>
          <w:rFonts w:asciiTheme="minorHAnsi" w:eastAsia="Times New Roman" w:hAnsiTheme="minorHAnsi" w:cstheme="minorHAnsi"/>
        </w:rPr>
        <w:t>i postižu sve zapaženije uspjehe</w:t>
      </w:r>
      <w:r w:rsidR="002B41E4" w:rsidRPr="009C7238">
        <w:rPr>
          <w:rFonts w:asciiTheme="minorHAnsi" w:eastAsia="Times New Roman" w:hAnsiTheme="minorHAnsi" w:cstheme="minorHAnsi"/>
        </w:rPr>
        <w:t xml:space="preserve">. </w:t>
      </w:r>
      <w:r w:rsidR="00411985" w:rsidRPr="009C7238">
        <w:rPr>
          <w:rFonts w:asciiTheme="minorHAnsi" w:eastAsia="Times New Roman" w:hAnsiTheme="minorHAnsi" w:cstheme="minorHAnsi"/>
        </w:rPr>
        <w:t xml:space="preserve">Nije zanemariva niti činjenica da ove udruge okupljaju više od 250 </w:t>
      </w:r>
      <w:r w:rsidR="002B41E4" w:rsidRPr="009C7238">
        <w:rPr>
          <w:rFonts w:asciiTheme="minorHAnsi" w:eastAsia="Times New Roman" w:hAnsiTheme="minorHAnsi" w:cstheme="minorHAnsi"/>
        </w:rPr>
        <w:t>članova, većinom djece i mladih</w:t>
      </w:r>
      <w:r w:rsidR="00250EE4" w:rsidRPr="009C7238">
        <w:rPr>
          <w:rFonts w:asciiTheme="minorHAnsi" w:eastAsia="Times New Roman" w:hAnsiTheme="minorHAnsi" w:cstheme="minorHAnsi"/>
        </w:rPr>
        <w:t>,</w:t>
      </w:r>
      <w:r w:rsidR="00411985" w:rsidRPr="009C7238">
        <w:rPr>
          <w:rFonts w:asciiTheme="minorHAnsi" w:eastAsia="Times New Roman" w:hAnsiTheme="minorHAnsi" w:cstheme="minorHAnsi"/>
        </w:rPr>
        <w:t xml:space="preserve"> koji dio svog slobodnog vremena posvećuju njegovanju umjetničkih i </w:t>
      </w:r>
      <w:r w:rsidR="003505AA" w:rsidRPr="009C7238">
        <w:rPr>
          <w:rFonts w:asciiTheme="minorHAnsi" w:eastAsia="Times New Roman" w:hAnsiTheme="minorHAnsi" w:cstheme="minorHAnsi"/>
        </w:rPr>
        <w:t>izvođačkih glazbenih, plesnih i</w:t>
      </w:r>
      <w:r w:rsidR="005A43F0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dramskih umijeća.</w:t>
      </w:r>
    </w:p>
    <w:p w14:paraId="030697FA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53156DC8" w14:textId="77777777" w:rsidR="00EC52ED" w:rsidRDefault="002A7BD2" w:rsidP="00A16EA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 xml:space="preserve">Kazališna družina </w:t>
      </w:r>
      <w:r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  <w:r w:rsidR="00411985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175337" w:rsidRPr="009C7238">
        <w:rPr>
          <w:rFonts w:asciiTheme="minorHAnsi" w:eastAsia="Times New Roman" w:hAnsiTheme="minorHAnsi" w:cstheme="minorHAnsi"/>
        </w:rPr>
        <w:t>osnovana</w:t>
      </w:r>
      <w:r w:rsidR="00A4675C" w:rsidRPr="009C7238">
        <w:rPr>
          <w:rFonts w:asciiTheme="minorHAnsi" w:eastAsia="Times New Roman" w:hAnsiTheme="minorHAnsi" w:cstheme="minorHAnsi"/>
        </w:rPr>
        <w:t xml:space="preserve"> je 1980.</w:t>
      </w:r>
      <w:r w:rsidR="005F45C5">
        <w:rPr>
          <w:rFonts w:asciiTheme="minorHAnsi" w:eastAsia="Times New Roman" w:hAnsiTheme="minorHAnsi" w:cstheme="minorHAnsi"/>
        </w:rPr>
        <w:t xml:space="preserve"> godine</w:t>
      </w:r>
      <w:r w:rsidR="00A4675C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pod nazivom Scen</w:t>
      </w:r>
      <w:r w:rsidR="008E274E" w:rsidRPr="009C7238">
        <w:rPr>
          <w:rFonts w:asciiTheme="minorHAnsi" w:eastAsia="Times New Roman" w:hAnsiTheme="minorHAnsi" w:cstheme="minorHAnsi"/>
        </w:rPr>
        <w:t xml:space="preserve">a lutaka </w:t>
      </w:r>
      <w:r w:rsidR="008E274E" w:rsidRPr="009C7238">
        <w:rPr>
          <w:rFonts w:asciiTheme="minorHAnsi" w:eastAsia="Times New Roman" w:hAnsiTheme="minorHAnsi" w:cstheme="minorHAnsi"/>
          <w:i/>
        </w:rPr>
        <w:t>Ivana Brlić-Mažuranić</w:t>
      </w:r>
      <w:r w:rsidR="00806B5B" w:rsidRPr="009C7238">
        <w:rPr>
          <w:rFonts w:asciiTheme="minorHAnsi" w:eastAsia="Times New Roman" w:hAnsiTheme="minorHAnsi" w:cstheme="minorHAnsi"/>
        </w:rPr>
        <w:t xml:space="preserve">. </w:t>
      </w:r>
      <w:r w:rsidR="00411985" w:rsidRPr="009C7238">
        <w:rPr>
          <w:rFonts w:asciiTheme="minorHAnsi" w:eastAsia="Times New Roman" w:hAnsiTheme="minorHAnsi" w:cstheme="minorHAnsi"/>
        </w:rPr>
        <w:t>Nakon kraće pauze zbog ratnih događanja 1993. godine organ</w:t>
      </w:r>
      <w:r w:rsidR="006D52D4" w:rsidRPr="009C7238">
        <w:rPr>
          <w:rFonts w:asciiTheme="minorHAnsi" w:eastAsia="Times New Roman" w:hAnsiTheme="minorHAnsi" w:cstheme="minorHAnsi"/>
        </w:rPr>
        <w:t xml:space="preserve">izaciju (koju je do tada vodio </w:t>
      </w:r>
      <w:r w:rsidR="00411985" w:rsidRPr="009C7238">
        <w:rPr>
          <w:rFonts w:asciiTheme="minorHAnsi" w:eastAsia="Times New Roman" w:hAnsiTheme="minorHAnsi" w:cstheme="minorHAnsi"/>
        </w:rPr>
        <w:t>osnivač Josip Činkl) preuzimaju Stanislav Hudi i Darija Vlajnić. Na prijedlog redatelja Slavka Andresa i scenografa Antuna Crljena 1996. godine došlo je do p</w:t>
      </w:r>
      <w:r w:rsidR="008E274E" w:rsidRPr="009C7238">
        <w:rPr>
          <w:rFonts w:asciiTheme="minorHAnsi" w:eastAsia="Times New Roman" w:hAnsiTheme="minorHAnsi" w:cstheme="minorHAnsi"/>
        </w:rPr>
        <w:t xml:space="preserve">romjene naziva iz Scena lutaka </w:t>
      </w:r>
      <w:r w:rsidR="00411985" w:rsidRPr="009C7238">
        <w:rPr>
          <w:rFonts w:asciiTheme="minorHAnsi" w:eastAsia="Times New Roman" w:hAnsiTheme="minorHAnsi" w:cstheme="minorHAnsi"/>
          <w:i/>
        </w:rPr>
        <w:t>Ivan</w:t>
      </w:r>
      <w:r w:rsidR="008E274E" w:rsidRPr="009C7238">
        <w:rPr>
          <w:rFonts w:asciiTheme="minorHAnsi" w:eastAsia="Times New Roman" w:hAnsiTheme="minorHAnsi" w:cstheme="minorHAnsi"/>
          <w:i/>
        </w:rPr>
        <w:t>a Brlić-Mažuranić</w:t>
      </w:r>
      <w:r w:rsidR="00411985" w:rsidRPr="009C7238">
        <w:rPr>
          <w:rFonts w:asciiTheme="minorHAnsi" w:eastAsia="Times New Roman" w:hAnsiTheme="minorHAnsi" w:cstheme="minorHAnsi"/>
        </w:rPr>
        <w:t xml:space="preserve"> u Dječje k</w:t>
      </w:r>
      <w:r w:rsidR="008E274E" w:rsidRPr="009C7238">
        <w:rPr>
          <w:rFonts w:asciiTheme="minorHAnsi" w:eastAsia="Times New Roman" w:hAnsiTheme="minorHAnsi" w:cstheme="minorHAnsi"/>
        </w:rPr>
        <w:t xml:space="preserve">azalište </w:t>
      </w:r>
      <w:r w:rsidR="008E274E" w:rsidRPr="009C7238">
        <w:rPr>
          <w:rFonts w:asciiTheme="minorHAnsi" w:eastAsia="Times New Roman" w:hAnsiTheme="minorHAnsi" w:cstheme="minorHAnsi"/>
          <w:i/>
        </w:rPr>
        <w:t>Ivana Brlić-Mažuranić</w:t>
      </w:r>
      <w:r w:rsidR="00411985" w:rsidRPr="009C7238">
        <w:rPr>
          <w:rFonts w:asciiTheme="minorHAnsi" w:eastAsia="Times New Roman" w:hAnsiTheme="minorHAnsi" w:cstheme="minorHAnsi"/>
        </w:rPr>
        <w:t>. Kazalište postaje član Hrvatskog centra UNIMA (Međunarodno udruženje lutkara) i Hrvatskog centra</w:t>
      </w:r>
      <w:r w:rsidR="00411985" w:rsidRPr="009C7238">
        <w:rPr>
          <w:rFonts w:asciiTheme="minorHAnsi" w:eastAsia="Times New Roman" w:hAnsiTheme="minorHAnsi" w:cstheme="minorHAnsi"/>
          <w:i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ASSITEJ-a (Udruženje profesionalnih kazališta za djecu i mladež).</w:t>
      </w:r>
      <w:r w:rsidR="00E10C0D" w:rsidRPr="009C7238">
        <w:rPr>
          <w:rFonts w:asciiTheme="minorHAnsi" w:eastAsia="Times New Roman" w:hAnsiTheme="minorHAnsi" w:cstheme="minorHAnsi"/>
        </w:rPr>
        <w:t xml:space="preserve"> </w:t>
      </w:r>
      <w:r w:rsidR="008E274E" w:rsidRPr="009C7238">
        <w:rPr>
          <w:rFonts w:asciiTheme="minorHAnsi" w:eastAsia="Times New Roman" w:hAnsiTheme="minorHAnsi" w:cstheme="minorHAnsi"/>
        </w:rPr>
        <w:t xml:space="preserve">Dječje kazalište </w:t>
      </w:r>
      <w:r w:rsidR="008E274E" w:rsidRPr="009C7238">
        <w:rPr>
          <w:rFonts w:asciiTheme="minorHAnsi" w:eastAsia="Times New Roman" w:hAnsiTheme="minorHAnsi" w:cstheme="minorHAnsi"/>
          <w:i/>
        </w:rPr>
        <w:t>Ivana Brlić-Mažuranić</w:t>
      </w:r>
      <w:r w:rsidR="0026663F" w:rsidRPr="009C7238">
        <w:rPr>
          <w:rFonts w:asciiTheme="minorHAnsi" w:eastAsia="Times New Roman" w:hAnsiTheme="minorHAnsi" w:cstheme="minorHAnsi"/>
        </w:rPr>
        <w:t xml:space="preserve"> </w:t>
      </w:r>
      <w:r w:rsidR="00806B5B" w:rsidRPr="009C7238">
        <w:rPr>
          <w:rFonts w:asciiTheme="minorHAnsi" w:eastAsia="Times New Roman" w:hAnsiTheme="minorHAnsi" w:cstheme="minorHAnsi"/>
        </w:rPr>
        <w:t xml:space="preserve">2012. godine </w:t>
      </w:r>
      <w:r w:rsidR="008E274E" w:rsidRPr="009C7238">
        <w:rPr>
          <w:rFonts w:asciiTheme="minorHAnsi" w:eastAsia="Times New Roman" w:hAnsiTheme="minorHAnsi" w:cstheme="minorHAnsi"/>
        </w:rPr>
        <w:t xml:space="preserve">osniva Kazališnu družinu </w:t>
      </w:r>
      <w:r w:rsidR="008E274E" w:rsidRPr="009C7238">
        <w:rPr>
          <w:rFonts w:asciiTheme="minorHAnsi" w:eastAsia="Times New Roman" w:hAnsiTheme="minorHAnsi" w:cstheme="minorHAnsi"/>
          <w:i/>
        </w:rPr>
        <w:t>Ivana Brlić-Mažuranić</w:t>
      </w:r>
      <w:r w:rsidR="008E274E" w:rsidRPr="009C7238">
        <w:rPr>
          <w:rFonts w:asciiTheme="minorHAnsi" w:eastAsia="Times New Roman" w:hAnsiTheme="minorHAnsi" w:cstheme="minorHAnsi"/>
        </w:rPr>
        <w:t xml:space="preserve"> </w:t>
      </w:r>
      <w:r w:rsidR="00B83B8A">
        <w:rPr>
          <w:rFonts w:asciiTheme="minorHAnsi" w:eastAsia="Times New Roman" w:hAnsiTheme="minorHAnsi" w:cstheme="minorHAnsi"/>
        </w:rPr>
        <w:t xml:space="preserve">Slavonski Brod koja trenutno broji </w:t>
      </w:r>
      <w:r w:rsidR="00E14837" w:rsidRPr="00E14837">
        <w:rPr>
          <w:rFonts w:asciiTheme="minorHAnsi" w:eastAsia="Times New Roman" w:hAnsiTheme="minorHAnsi" w:cstheme="minorHAnsi"/>
        </w:rPr>
        <w:t>jednu zaposlenu osobu i pet stalnih vanjskih suradnika</w:t>
      </w:r>
      <w:r w:rsidR="00E14837">
        <w:rPr>
          <w:rFonts w:asciiTheme="minorHAnsi" w:eastAsia="Times New Roman" w:hAnsiTheme="minorHAnsi" w:cstheme="minorHAnsi"/>
        </w:rPr>
        <w:t>. u mjesecu travnju mjesto umjetničkog voditelja preuzeo je Matej Safundžić.</w:t>
      </w:r>
    </w:p>
    <w:p w14:paraId="3633ECA7" w14:textId="77777777" w:rsidR="00EC52ED" w:rsidRDefault="00EC52ED" w:rsidP="00A16EA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</w:p>
    <w:p w14:paraId="2AF33BF8" w14:textId="54A9AAAD" w:rsidR="008F78DC" w:rsidRDefault="00E14837" w:rsidP="008F78D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U prvih šest mjeseci ove godine ostvarili su 78 izvedbi iz svoga repertoara koje je pogledalo oko 9000 djece i odraslih.</w:t>
      </w:r>
    </w:p>
    <w:p w14:paraId="3905901E" w14:textId="77777777" w:rsidR="008F78DC" w:rsidRDefault="008F78DC" w:rsidP="008F78D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</w:p>
    <w:p w14:paraId="51945A40" w14:textId="2DE7734D" w:rsidR="008F78DC" w:rsidRDefault="00EC52ED" w:rsidP="008F78D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  <w:r w:rsidR="008F78DC">
        <w:rPr>
          <w:rFonts w:asciiTheme="minorHAnsi" w:eastAsia="Times New Roman" w:hAnsiTheme="minorHAnsi" w:cstheme="minorHAnsi"/>
        </w:rPr>
        <w:t xml:space="preserve">Kazališna družina </w:t>
      </w:r>
      <w:r w:rsidR="008F78DC" w:rsidRPr="008F78DC">
        <w:rPr>
          <w:rFonts w:asciiTheme="minorHAnsi" w:eastAsia="Times New Roman" w:hAnsiTheme="minorHAnsi" w:cstheme="minorHAnsi"/>
          <w:i/>
        </w:rPr>
        <w:t>Ivana Brlić-Mažuranić</w:t>
      </w:r>
      <w:r w:rsidR="008F78DC" w:rsidRPr="008F78DC">
        <w:rPr>
          <w:rFonts w:asciiTheme="minorHAnsi" w:eastAsia="Times New Roman" w:hAnsiTheme="minorHAnsi" w:cstheme="minorHAnsi"/>
        </w:rPr>
        <w:t xml:space="preserve"> iz Slavonskog Broda ove godine</w:t>
      </w:r>
      <w:r w:rsidR="008F78DC">
        <w:rPr>
          <w:rFonts w:asciiTheme="minorHAnsi" w:eastAsia="Times New Roman" w:hAnsiTheme="minorHAnsi" w:cstheme="minorHAnsi"/>
        </w:rPr>
        <w:t xml:space="preserve"> bila</w:t>
      </w:r>
      <w:r w:rsidR="008F78DC" w:rsidRPr="008F78DC">
        <w:rPr>
          <w:rFonts w:asciiTheme="minorHAnsi" w:eastAsia="Times New Roman" w:hAnsiTheme="minorHAnsi" w:cstheme="minorHAnsi"/>
        </w:rPr>
        <w:t xml:space="preserve"> je domaćin obilježavanja Svjetskog dana profesionalnih kazališta za djecu i mlade (20. ožujka) i Svjetskog dana profesionalnih lutkara i lutk</w:t>
      </w:r>
      <w:r w:rsidR="00BF7D37">
        <w:rPr>
          <w:rFonts w:asciiTheme="minorHAnsi" w:eastAsia="Times New Roman" w:hAnsiTheme="minorHAnsi" w:cstheme="minorHAnsi"/>
        </w:rPr>
        <w:t xml:space="preserve">arskih kazališta </w:t>
      </w:r>
      <w:r w:rsidR="008F78DC">
        <w:rPr>
          <w:rFonts w:asciiTheme="minorHAnsi" w:eastAsia="Times New Roman" w:hAnsiTheme="minorHAnsi" w:cstheme="minorHAnsi"/>
        </w:rPr>
        <w:t xml:space="preserve">(21. ožujka). </w:t>
      </w:r>
      <w:r w:rsidR="008F78DC" w:rsidRPr="008F78DC">
        <w:rPr>
          <w:rFonts w:asciiTheme="minorHAnsi" w:eastAsia="Times New Roman" w:hAnsiTheme="minorHAnsi" w:cstheme="minorHAnsi"/>
        </w:rPr>
        <w:t>Svake godine upravni odbori Hrvatskog centra profesionalnih kazališta za djecu i mlade (HC ASSITEJ) i Hrvatskog centra profesionalnih lutkara i lutkarskih kazališta (HC UNIMA) izaberu jedan grad u kojem se obilježava Svjetski dan profesionalnih kazališta za djecu i mlade i Svjetski dan lutkara i lutkarskih kazališta, a ove je godine to</w:t>
      </w:r>
      <w:r w:rsidR="008F78DC">
        <w:rPr>
          <w:rFonts w:asciiTheme="minorHAnsi" w:eastAsia="Times New Roman" w:hAnsiTheme="minorHAnsi" w:cstheme="minorHAnsi"/>
        </w:rPr>
        <w:t xml:space="preserve"> je bio</w:t>
      </w:r>
      <w:r w:rsidR="008F78DC" w:rsidRPr="008F78DC">
        <w:rPr>
          <w:rFonts w:asciiTheme="minorHAnsi" w:eastAsia="Times New Roman" w:hAnsiTheme="minorHAnsi" w:cstheme="minorHAnsi"/>
        </w:rPr>
        <w:t xml:space="preserve"> Slavonski Brod. </w:t>
      </w:r>
      <w:r w:rsidR="008F78DC">
        <w:rPr>
          <w:rFonts w:asciiTheme="minorHAnsi" w:eastAsia="Times New Roman" w:hAnsiTheme="minorHAnsi" w:cstheme="minorHAnsi"/>
        </w:rPr>
        <w:t xml:space="preserve">U Interpretacijskom centru </w:t>
      </w:r>
      <w:r w:rsidR="008F78DC" w:rsidRPr="008F78DC">
        <w:rPr>
          <w:rFonts w:asciiTheme="minorHAnsi" w:eastAsia="Times New Roman" w:hAnsiTheme="minorHAnsi" w:cstheme="minorHAnsi"/>
          <w:i/>
        </w:rPr>
        <w:t>Ivana Brlić-Mažuranić</w:t>
      </w:r>
      <w:r w:rsidR="00BF7D37">
        <w:rPr>
          <w:rFonts w:asciiTheme="minorHAnsi" w:eastAsia="Times New Roman" w:hAnsiTheme="minorHAnsi" w:cstheme="minorHAnsi"/>
        </w:rPr>
        <w:t xml:space="preserve"> održano je sveča</w:t>
      </w:r>
      <w:r w:rsidR="008F78DC" w:rsidRPr="008F78DC">
        <w:rPr>
          <w:rFonts w:asciiTheme="minorHAnsi" w:eastAsia="Times New Roman" w:hAnsiTheme="minorHAnsi" w:cstheme="minorHAnsi"/>
        </w:rPr>
        <w:t>no otvorenje programa obilježavanja Svjetskog dana kazališta za djecu i mlade i Svjetskog dana lutkarstva. Tim povodom, otvorena je izložba lutak</w:t>
      </w:r>
      <w:r w:rsidR="008F78DC">
        <w:rPr>
          <w:rFonts w:asciiTheme="minorHAnsi" w:eastAsia="Times New Roman" w:hAnsiTheme="minorHAnsi" w:cstheme="minorHAnsi"/>
        </w:rPr>
        <w:t xml:space="preserve">a, kostima i scene pod nazivom </w:t>
      </w:r>
      <w:r w:rsidR="008F78DC" w:rsidRPr="008F78DC">
        <w:rPr>
          <w:rFonts w:asciiTheme="minorHAnsi" w:eastAsia="Times New Roman" w:hAnsiTheme="minorHAnsi" w:cstheme="minorHAnsi"/>
          <w:i/>
        </w:rPr>
        <w:t>Iz ormara mašte</w:t>
      </w:r>
      <w:r w:rsidR="008F78DC" w:rsidRPr="008F78DC">
        <w:rPr>
          <w:rFonts w:asciiTheme="minorHAnsi" w:eastAsia="Times New Roman" w:hAnsiTheme="minorHAnsi" w:cstheme="minorHAnsi"/>
        </w:rPr>
        <w:t>, autorice Darije Vlajnić.</w:t>
      </w:r>
      <w:r w:rsidR="008F78DC">
        <w:rPr>
          <w:rFonts w:asciiTheme="minorHAnsi" w:eastAsia="Times New Roman" w:hAnsiTheme="minorHAnsi" w:cstheme="minorHAnsi"/>
        </w:rPr>
        <w:t xml:space="preserve"> </w:t>
      </w:r>
    </w:p>
    <w:p w14:paraId="02F8035D" w14:textId="77777777" w:rsidR="008F78DC" w:rsidRDefault="008F78DC" w:rsidP="008F78D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</w:p>
    <w:p w14:paraId="2F00F5CA" w14:textId="735B1313" w:rsidR="00411985" w:rsidRDefault="002B267A" w:rsidP="008F78D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 w:rsidRPr="002B267A">
        <w:rPr>
          <w:rFonts w:asciiTheme="minorHAnsi" w:eastAsia="Times New Roman" w:hAnsiTheme="minorHAnsi" w:cstheme="minorHAnsi"/>
        </w:rPr>
        <w:t>U suradnji s MUP</w:t>
      </w:r>
      <w:r>
        <w:rPr>
          <w:rFonts w:asciiTheme="minorHAnsi" w:eastAsia="Times New Roman" w:hAnsiTheme="minorHAnsi" w:cstheme="minorHAnsi"/>
        </w:rPr>
        <w:t xml:space="preserve"> – </w:t>
      </w:r>
      <w:r w:rsidRPr="002B267A">
        <w:rPr>
          <w:rFonts w:asciiTheme="minorHAnsi" w:eastAsia="Times New Roman" w:hAnsiTheme="minorHAnsi" w:cstheme="minorHAnsi"/>
        </w:rPr>
        <w:t>Prometna policija BPŽ</w:t>
      </w:r>
      <w:r>
        <w:rPr>
          <w:rFonts w:asciiTheme="minorHAnsi" w:eastAsia="Times New Roman" w:hAnsiTheme="minorHAnsi" w:cstheme="minorHAnsi"/>
        </w:rPr>
        <w:t>,</w:t>
      </w:r>
      <w:r w:rsidRPr="002B267A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a </w:t>
      </w:r>
      <w:r w:rsidRPr="002B267A">
        <w:rPr>
          <w:rFonts w:asciiTheme="minorHAnsi" w:eastAsia="Times New Roman" w:hAnsiTheme="minorHAnsi" w:cstheme="minorHAnsi"/>
        </w:rPr>
        <w:t>u sklopu preventivnog programa</w:t>
      </w:r>
      <w:r>
        <w:rPr>
          <w:rFonts w:asciiTheme="minorHAnsi" w:eastAsia="Times New Roman" w:hAnsiTheme="minorHAnsi" w:cstheme="minorHAnsi"/>
        </w:rPr>
        <w:t>,</w:t>
      </w:r>
      <w:r w:rsidRPr="002B267A">
        <w:rPr>
          <w:rFonts w:asciiTheme="minorHAnsi" w:eastAsia="Times New Roman" w:hAnsiTheme="minorHAnsi" w:cstheme="minorHAnsi"/>
        </w:rPr>
        <w:t xml:space="preserve"> odigrali </w:t>
      </w:r>
      <w:r>
        <w:rPr>
          <w:rFonts w:asciiTheme="minorHAnsi" w:eastAsia="Times New Roman" w:hAnsiTheme="minorHAnsi" w:cstheme="minorHAnsi"/>
        </w:rPr>
        <w:t xml:space="preserve">su </w:t>
      </w:r>
      <w:r w:rsidRPr="002B267A">
        <w:rPr>
          <w:rFonts w:asciiTheme="minorHAnsi" w:eastAsia="Times New Roman" w:hAnsiTheme="minorHAnsi" w:cstheme="minorHAnsi"/>
        </w:rPr>
        <w:t xml:space="preserve">32 izvedbe predstave </w:t>
      </w:r>
      <w:r w:rsidRPr="002B267A">
        <w:rPr>
          <w:rFonts w:asciiTheme="minorHAnsi" w:eastAsia="Times New Roman" w:hAnsiTheme="minorHAnsi" w:cstheme="minorHAnsi"/>
          <w:i/>
        </w:rPr>
        <w:t>PINOKIO IDE U PJEŠAČKU ŠKOLU</w:t>
      </w:r>
      <w:r>
        <w:rPr>
          <w:rFonts w:asciiTheme="minorHAnsi" w:eastAsia="Times New Roman" w:hAnsiTheme="minorHAnsi" w:cstheme="minorHAnsi"/>
        </w:rPr>
        <w:t>. Sudjelovali su i u pilot projektu Središnjeg ureda za demogr</w:t>
      </w:r>
      <w:r w:rsidR="007C7410">
        <w:rPr>
          <w:rFonts w:asciiTheme="minorHAnsi" w:eastAsia="Times New Roman" w:hAnsiTheme="minorHAnsi" w:cstheme="minorHAnsi"/>
        </w:rPr>
        <w:t xml:space="preserve">afiju i mlade i Općine Oriovac </w:t>
      </w:r>
      <w:r>
        <w:rPr>
          <w:rFonts w:asciiTheme="minorHAnsi" w:eastAsia="Times New Roman" w:hAnsiTheme="minorHAnsi" w:cstheme="minorHAnsi"/>
        </w:rPr>
        <w:t xml:space="preserve">s 15 dramskih radionica te 10 </w:t>
      </w:r>
      <w:r w:rsidR="00A725F1">
        <w:rPr>
          <w:rFonts w:asciiTheme="minorHAnsi" w:eastAsia="Times New Roman" w:hAnsiTheme="minorHAnsi" w:cstheme="minorHAnsi"/>
        </w:rPr>
        <w:t>kreativnih</w:t>
      </w:r>
      <w:r>
        <w:rPr>
          <w:rFonts w:asciiTheme="minorHAnsi" w:eastAsia="Times New Roman" w:hAnsiTheme="minorHAnsi" w:cstheme="minorHAnsi"/>
        </w:rPr>
        <w:t xml:space="preserve"> radionica i izvedbom predstave </w:t>
      </w:r>
      <w:r w:rsidRPr="002B267A">
        <w:rPr>
          <w:rFonts w:asciiTheme="minorHAnsi" w:eastAsia="Times New Roman" w:hAnsiTheme="minorHAnsi" w:cstheme="minorHAnsi"/>
          <w:i/>
        </w:rPr>
        <w:t>TUNJA</w:t>
      </w:r>
      <w:r>
        <w:rPr>
          <w:rFonts w:asciiTheme="minorHAnsi" w:eastAsia="Times New Roman" w:hAnsiTheme="minorHAnsi" w:cstheme="minorHAnsi"/>
        </w:rPr>
        <w:t xml:space="preserve">. </w:t>
      </w:r>
      <w:r w:rsidR="0068182F">
        <w:rPr>
          <w:rFonts w:asciiTheme="minorHAnsi" w:eastAsia="Times New Roman" w:hAnsiTheme="minorHAnsi" w:cstheme="minorHAnsi"/>
        </w:rPr>
        <w:t>Od festivala</w:t>
      </w:r>
      <w:r w:rsidR="007C7410">
        <w:rPr>
          <w:rFonts w:asciiTheme="minorHAnsi" w:eastAsia="Times New Roman" w:hAnsiTheme="minorHAnsi" w:cstheme="minorHAnsi"/>
        </w:rPr>
        <w:t xml:space="preserve">, </w:t>
      </w:r>
      <w:r w:rsidR="0068182F">
        <w:rPr>
          <w:rFonts w:asciiTheme="minorHAnsi" w:eastAsia="Times New Roman" w:hAnsiTheme="minorHAnsi" w:cstheme="minorHAnsi"/>
        </w:rPr>
        <w:t>Kazališna družina sudjelovala je</w:t>
      </w:r>
      <w:r w:rsidRPr="002B267A">
        <w:rPr>
          <w:rFonts w:asciiTheme="minorHAnsi" w:eastAsia="Times New Roman" w:hAnsiTheme="minorHAnsi" w:cstheme="minorHAnsi"/>
        </w:rPr>
        <w:t xml:space="preserve"> na </w:t>
      </w:r>
      <w:r w:rsidRPr="002B267A">
        <w:rPr>
          <w:rFonts w:asciiTheme="minorHAnsi" w:eastAsia="Times New Roman" w:hAnsiTheme="minorHAnsi" w:cstheme="minorHAnsi"/>
          <w:i/>
        </w:rPr>
        <w:t>Vukovarskom proljeću</w:t>
      </w:r>
      <w:r w:rsidRPr="002B267A">
        <w:rPr>
          <w:rFonts w:asciiTheme="minorHAnsi" w:eastAsia="Times New Roman" w:hAnsiTheme="minorHAnsi" w:cstheme="minorHAnsi"/>
        </w:rPr>
        <w:t xml:space="preserve"> s predstavom </w:t>
      </w:r>
      <w:r w:rsidRPr="002B267A">
        <w:rPr>
          <w:rFonts w:asciiTheme="minorHAnsi" w:eastAsia="Times New Roman" w:hAnsiTheme="minorHAnsi" w:cstheme="minorHAnsi"/>
          <w:i/>
        </w:rPr>
        <w:t>ZBRDA ZDOLA I OKOLO</w:t>
      </w:r>
      <w:r w:rsidRPr="002B267A">
        <w:rPr>
          <w:rFonts w:asciiTheme="minorHAnsi" w:eastAsia="Times New Roman" w:hAnsiTheme="minorHAnsi" w:cstheme="minorHAnsi"/>
        </w:rPr>
        <w:t xml:space="preserve"> i na</w:t>
      </w:r>
      <w:r w:rsidR="00A725F1" w:rsidRPr="00A725F1">
        <w:t xml:space="preserve"> </w:t>
      </w:r>
      <w:r w:rsidR="00A725F1" w:rsidRPr="00A725F1">
        <w:rPr>
          <w:rFonts w:asciiTheme="minorHAnsi" w:eastAsia="Times New Roman" w:hAnsiTheme="minorHAnsi" w:cstheme="minorHAnsi"/>
        </w:rPr>
        <w:t>Fes</w:t>
      </w:r>
      <w:r w:rsidR="00A725F1">
        <w:rPr>
          <w:rFonts w:asciiTheme="minorHAnsi" w:eastAsia="Times New Roman" w:hAnsiTheme="minorHAnsi" w:cstheme="minorHAnsi"/>
        </w:rPr>
        <w:t>tival</w:t>
      </w:r>
      <w:r w:rsidR="00154AA8">
        <w:rPr>
          <w:rFonts w:asciiTheme="minorHAnsi" w:eastAsia="Times New Roman" w:hAnsiTheme="minorHAnsi" w:cstheme="minorHAnsi"/>
        </w:rPr>
        <w:t>u</w:t>
      </w:r>
      <w:r w:rsidR="00A725F1">
        <w:rPr>
          <w:rFonts w:asciiTheme="minorHAnsi" w:eastAsia="Times New Roman" w:hAnsiTheme="minorHAnsi" w:cstheme="minorHAnsi"/>
        </w:rPr>
        <w:t xml:space="preserve"> dječije umjetnosti (FEDU) u Sarajevu </w:t>
      </w:r>
      <w:r w:rsidRPr="002B267A">
        <w:rPr>
          <w:rFonts w:asciiTheme="minorHAnsi" w:eastAsia="Times New Roman" w:hAnsiTheme="minorHAnsi" w:cstheme="minorHAnsi"/>
        </w:rPr>
        <w:t xml:space="preserve">s predstavom </w:t>
      </w:r>
      <w:r w:rsidRPr="00A725F1">
        <w:rPr>
          <w:rFonts w:asciiTheme="minorHAnsi" w:eastAsia="Times New Roman" w:hAnsiTheme="minorHAnsi" w:cstheme="minorHAnsi"/>
          <w:i/>
        </w:rPr>
        <w:t>PETAR PAN</w:t>
      </w:r>
      <w:r w:rsidRPr="002B267A">
        <w:rPr>
          <w:rFonts w:asciiTheme="minorHAnsi" w:eastAsia="Times New Roman" w:hAnsiTheme="minorHAnsi" w:cstheme="minorHAnsi"/>
        </w:rPr>
        <w:t>.</w:t>
      </w:r>
      <w:r w:rsidR="00A725F1">
        <w:rPr>
          <w:rFonts w:asciiTheme="minorHAnsi" w:eastAsia="Times New Roman" w:hAnsiTheme="minorHAnsi" w:cstheme="minorHAnsi"/>
        </w:rPr>
        <w:t xml:space="preserve"> </w:t>
      </w:r>
      <w:r w:rsidR="00A725F1" w:rsidRPr="00A725F1">
        <w:rPr>
          <w:rFonts w:asciiTheme="minorHAnsi" w:eastAsia="Times New Roman" w:hAnsiTheme="minorHAnsi" w:cstheme="minorHAnsi"/>
        </w:rPr>
        <w:t xml:space="preserve">Na </w:t>
      </w:r>
      <w:r w:rsidR="00A725F1" w:rsidRPr="00A725F1">
        <w:rPr>
          <w:rFonts w:asciiTheme="minorHAnsi" w:eastAsia="Times New Roman" w:hAnsiTheme="minorHAnsi" w:cstheme="minorHAnsi"/>
          <w:i/>
        </w:rPr>
        <w:t>Vukovarskom proljeću</w:t>
      </w:r>
      <w:r w:rsidR="00A725F1">
        <w:rPr>
          <w:rFonts w:asciiTheme="minorHAnsi" w:eastAsia="Times New Roman" w:hAnsiTheme="minorHAnsi" w:cstheme="minorHAnsi"/>
        </w:rPr>
        <w:t xml:space="preserve"> dugogodišnja umjetnička voditeljica i glumica </w:t>
      </w:r>
      <w:r w:rsidR="00A725F1" w:rsidRPr="00A725F1">
        <w:rPr>
          <w:rFonts w:asciiTheme="minorHAnsi" w:eastAsia="Times New Roman" w:hAnsiTheme="minorHAnsi" w:cstheme="minorHAnsi"/>
        </w:rPr>
        <w:t>Darija Vlajnić dobila pres</w:t>
      </w:r>
      <w:r w:rsidR="00A725F1">
        <w:rPr>
          <w:rFonts w:asciiTheme="minorHAnsi" w:eastAsia="Times New Roman" w:hAnsiTheme="minorHAnsi" w:cstheme="minorHAnsi"/>
        </w:rPr>
        <w:t xml:space="preserve">tižnu nagradu za životno djelo </w:t>
      </w:r>
      <w:r w:rsidR="00A725F1" w:rsidRPr="00A725F1">
        <w:rPr>
          <w:rFonts w:asciiTheme="minorHAnsi" w:eastAsia="Times New Roman" w:hAnsiTheme="minorHAnsi" w:cstheme="minorHAnsi"/>
          <w:i/>
        </w:rPr>
        <w:t>Zvonko Festini</w:t>
      </w:r>
      <w:r w:rsidR="00A725F1" w:rsidRPr="00A725F1">
        <w:rPr>
          <w:rFonts w:asciiTheme="minorHAnsi" w:eastAsia="Times New Roman" w:hAnsiTheme="minorHAnsi" w:cstheme="minorHAnsi"/>
        </w:rPr>
        <w:t xml:space="preserve"> na području lutkastva.</w:t>
      </w:r>
    </w:p>
    <w:p w14:paraId="033DB982" w14:textId="77777777" w:rsidR="00EA7C58" w:rsidRPr="009C7238" w:rsidRDefault="00EA7C58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474A42A0" w14:textId="0B060217" w:rsidR="003D51F4" w:rsidRDefault="00411985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 xml:space="preserve">Satiričko kazalište mladih </w:t>
      </w:r>
      <w:r w:rsidR="00CC366D" w:rsidRPr="009C7238">
        <w:rPr>
          <w:rFonts w:asciiTheme="minorHAnsi" w:eastAsia="Times New Roman" w:hAnsiTheme="minorHAnsi" w:cstheme="minorHAnsi"/>
        </w:rPr>
        <w:t>osnovali su</w:t>
      </w:r>
      <w:r w:rsidR="008C7070" w:rsidRPr="009C7238">
        <w:rPr>
          <w:rFonts w:asciiTheme="minorHAnsi" w:eastAsia="Times New Roman" w:hAnsiTheme="minorHAnsi" w:cstheme="minorHAnsi"/>
        </w:rPr>
        <w:t xml:space="preserve"> 2006.</w:t>
      </w:r>
      <w:r w:rsidR="00A3386F">
        <w:rPr>
          <w:rFonts w:asciiTheme="minorHAnsi" w:eastAsia="Times New Roman" w:hAnsiTheme="minorHAnsi" w:cstheme="minorHAnsi"/>
        </w:rPr>
        <w:t xml:space="preserve"> godine </w:t>
      </w:r>
      <w:r w:rsidR="00CC366D" w:rsidRPr="009C7238">
        <w:rPr>
          <w:rFonts w:asciiTheme="minorHAnsi" w:eastAsia="Times New Roman" w:hAnsiTheme="minorHAnsi" w:cstheme="minorHAnsi"/>
        </w:rPr>
        <w:t>članovi</w:t>
      </w:r>
      <w:r w:rsidRPr="009C7238">
        <w:rPr>
          <w:rFonts w:asciiTheme="minorHAnsi" w:eastAsia="Times New Roman" w:hAnsiTheme="minorHAnsi" w:cstheme="minorHAnsi"/>
        </w:rPr>
        <w:t xml:space="preserve"> </w:t>
      </w:r>
      <w:r w:rsidR="00CC366D" w:rsidRPr="009C7238">
        <w:rPr>
          <w:rFonts w:asciiTheme="minorHAnsi" w:eastAsia="Times New Roman" w:hAnsiTheme="minorHAnsi" w:cstheme="minorHAnsi"/>
        </w:rPr>
        <w:t>bivšeg</w:t>
      </w:r>
      <w:r w:rsidR="00320BF7" w:rsidRPr="009C7238">
        <w:rPr>
          <w:rFonts w:asciiTheme="minorHAnsi" w:eastAsia="Times New Roman" w:hAnsiTheme="minorHAnsi" w:cstheme="minorHAnsi"/>
        </w:rPr>
        <w:t>a</w:t>
      </w:r>
      <w:r w:rsidR="00CC366D" w:rsidRPr="009C7238">
        <w:rPr>
          <w:rFonts w:asciiTheme="minorHAnsi" w:eastAsia="Times New Roman" w:hAnsiTheme="minorHAnsi" w:cstheme="minorHAnsi"/>
        </w:rPr>
        <w:t xml:space="preserve"> Gradskog</w:t>
      </w:r>
      <w:r w:rsidR="00320BF7" w:rsidRPr="009C7238">
        <w:rPr>
          <w:rFonts w:asciiTheme="minorHAnsi" w:eastAsia="Times New Roman" w:hAnsiTheme="minorHAnsi" w:cstheme="minorHAnsi"/>
        </w:rPr>
        <w:t>a</w:t>
      </w:r>
      <w:r w:rsidR="00342182" w:rsidRPr="009C7238">
        <w:rPr>
          <w:rFonts w:asciiTheme="minorHAnsi" w:eastAsia="Times New Roman" w:hAnsiTheme="minorHAnsi" w:cstheme="minorHAnsi"/>
        </w:rPr>
        <w:t xml:space="preserve"> kazališta </w:t>
      </w:r>
      <w:r w:rsidR="00CC366D" w:rsidRPr="009C7238">
        <w:rPr>
          <w:rFonts w:asciiTheme="minorHAnsi" w:eastAsia="Times New Roman" w:hAnsiTheme="minorHAnsi" w:cstheme="minorHAnsi"/>
        </w:rPr>
        <w:t>koji su kroz rad s mladima željeli</w:t>
      </w:r>
      <w:r w:rsidRPr="009C7238">
        <w:rPr>
          <w:rFonts w:asciiTheme="minorHAnsi" w:eastAsia="Times New Roman" w:hAnsiTheme="minorHAnsi" w:cstheme="minorHAnsi"/>
        </w:rPr>
        <w:t xml:space="preserve"> </w:t>
      </w:r>
      <w:r w:rsidR="00320BF7" w:rsidRPr="009C7238">
        <w:rPr>
          <w:rFonts w:asciiTheme="minorHAnsi" w:eastAsia="Times New Roman" w:hAnsiTheme="minorHAnsi" w:cstheme="minorHAnsi"/>
        </w:rPr>
        <w:t>doprinijeti</w:t>
      </w:r>
      <w:r w:rsidRPr="009C7238">
        <w:rPr>
          <w:rFonts w:asciiTheme="minorHAnsi" w:eastAsia="Times New Roman" w:hAnsiTheme="minorHAnsi" w:cstheme="minorHAnsi"/>
        </w:rPr>
        <w:t xml:space="preserve"> razvoju kultu</w:t>
      </w:r>
      <w:r w:rsidR="0002405E" w:rsidRPr="009C7238">
        <w:rPr>
          <w:rFonts w:asciiTheme="minorHAnsi" w:eastAsia="Times New Roman" w:hAnsiTheme="minorHAnsi" w:cstheme="minorHAnsi"/>
        </w:rPr>
        <w:t>re u našem</w:t>
      </w:r>
      <w:r w:rsidR="00320BF7" w:rsidRPr="009C7238">
        <w:rPr>
          <w:rFonts w:asciiTheme="minorHAnsi" w:eastAsia="Times New Roman" w:hAnsiTheme="minorHAnsi" w:cstheme="minorHAnsi"/>
        </w:rPr>
        <w:t>u</w:t>
      </w:r>
      <w:r w:rsidR="00C503DB" w:rsidRPr="009C7238">
        <w:rPr>
          <w:rFonts w:asciiTheme="minorHAnsi" w:eastAsia="Times New Roman" w:hAnsiTheme="minorHAnsi" w:cstheme="minorHAnsi"/>
        </w:rPr>
        <w:t xml:space="preserve"> gradu</w:t>
      </w:r>
      <w:r w:rsidR="000A2EB1" w:rsidRPr="009C7238">
        <w:rPr>
          <w:rFonts w:asciiTheme="minorHAnsi" w:eastAsia="Times New Roman" w:hAnsiTheme="minorHAnsi" w:cstheme="minorHAnsi"/>
        </w:rPr>
        <w:t xml:space="preserve">. </w:t>
      </w:r>
      <w:r w:rsidR="00363B8E">
        <w:rPr>
          <w:rFonts w:asciiTheme="minorHAnsi" w:eastAsia="Times New Roman" w:hAnsiTheme="minorHAnsi" w:cstheme="minorHAnsi"/>
        </w:rPr>
        <w:t>Satiričko kazalište mladih p</w:t>
      </w:r>
      <w:r w:rsidR="00D06F7C" w:rsidRPr="009C7238">
        <w:rPr>
          <w:rFonts w:asciiTheme="minorHAnsi" w:eastAsia="Times New Roman" w:hAnsiTheme="minorHAnsi" w:cstheme="minorHAnsi"/>
        </w:rPr>
        <w:t xml:space="preserve">okrenulo je međunarodni </w:t>
      </w:r>
      <w:r w:rsidR="00D06F7C" w:rsidRPr="009C7238">
        <w:rPr>
          <w:rFonts w:asciiTheme="minorHAnsi" w:eastAsia="Times New Roman" w:hAnsiTheme="minorHAnsi" w:cstheme="minorHAnsi"/>
          <w:i/>
        </w:rPr>
        <w:t>Festival amaterskih kazališta</w:t>
      </w:r>
      <w:r w:rsidR="00D06F7C" w:rsidRPr="009C7238">
        <w:rPr>
          <w:rFonts w:asciiTheme="minorHAnsi" w:eastAsia="Times New Roman" w:hAnsiTheme="minorHAnsi" w:cstheme="minorHAnsi"/>
        </w:rPr>
        <w:t xml:space="preserve"> na otvorenom, popularni </w:t>
      </w:r>
      <w:r w:rsidR="00D06F7C" w:rsidRPr="009C7238">
        <w:rPr>
          <w:rFonts w:asciiTheme="minorHAnsi" w:eastAsia="Times New Roman" w:hAnsiTheme="minorHAnsi" w:cstheme="minorHAnsi"/>
          <w:i/>
          <w:iCs/>
        </w:rPr>
        <w:t>FAK</w:t>
      </w:r>
      <w:r w:rsidR="00D06F7C" w:rsidRPr="009C7238">
        <w:rPr>
          <w:rFonts w:asciiTheme="minorHAnsi" w:eastAsia="Times New Roman" w:hAnsiTheme="minorHAnsi" w:cstheme="minorHAnsi"/>
        </w:rPr>
        <w:t>, koji je do danas postao brend i postavio grad Slavonski Brod visoko na karti kazališnog amaterizma</w:t>
      </w:r>
      <w:r w:rsidR="003D51F4" w:rsidRPr="009C7238">
        <w:rPr>
          <w:rFonts w:asciiTheme="minorHAnsi" w:eastAsia="Times New Roman" w:hAnsiTheme="minorHAnsi" w:cstheme="minorHAnsi"/>
        </w:rPr>
        <w:t>.</w:t>
      </w:r>
      <w:r w:rsidR="00B671DE">
        <w:rPr>
          <w:rFonts w:asciiTheme="minorHAnsi" w:eastAsia="Times New Roman" w:hAnsiTheme="minorHAnsi" w:cstheme="minorHAnsi"/>
        </w:rPr>
        <w:t xml:space="preserve"> </w:t>
      </w:r>
    </w:p>
    <w:p w14:paraId="1D6486E0" w14:textId="099B8E76" w:rsidR="000A2EB1" w:rsidRPr="009C7238" w:rsidRDefault="000A2EB1" w:rsidP="00FA711A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7522D6B7" w14:textId="7436A778" w:rsidR="007D752E" w:rsidRDefault="006D79E1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  <w:r w:rsidRPr="009C7238">
        <w:rPr>
          <w:rFonts w:asciiTheme="minorHAnsi" w:eastAsia="Times New Roman" w:hAnsiTheme="minorHAnsi" w:cstheme="minorHAnsi"/>
          <w:iCs/>
        </w:rPr>
        <w:t>U</w:t>
      </w:r>
      <w:r w:rsidR="0045164E">
        <w:rPr>
          <w:rFonts w:asciiTheme="minorHAnsi" w:eastAsia="Times New Roman" w:hAnsiTheme="minorHAnsi" w:cstheme="minorHAnsi"/>
          <w:iCs/>
        </w:rPr>
        <w:t xml:space="preserve"> razdoblju od siječnja do </w:t>
      </w:r>
      <w:r w:rsidR="00FD5696">
        <w:rPr>
          <w:rFonts w:asciiTheme="minorHAnsi" w:eastAsia="Times New Roman" w:hAnsiTheme="minorHAnsi" w:cstheme="minorHAnsi"/>
          <w:iCs/>
        </w:rPr>
        <w:t>srpnja</w:t>
      </w:r>
      <w:r w:rsidRPr="009C7238">
        <w:rPr>
          <w:rFonts w:asciiTheme="minorHAnsi" w:eastAsia="Times New Roman" w:hAnsiTheme="minorHAnsi" w:cstheme="minorHAnsi"/>
          <w:iCs/>
        </w:rPr>
        <w:t xml:space="preserve"> Satiričko</w:t>
      </w:r>
      <w:r w:rsidR="0045164E">
        <w:rPr>
          <w:rFonts w:asciiTheme="minorHAnsi" w:eastAsia="Times New Roman" w:hAnsiTheme="minorHAnsi" w:cstheme="minorHAnsi"/>
          <w:iCs/>
        </w:rPr>
        <w:t xml:space="preserve"> kazalište mladih nastupilo je </w:t>
      </w:r>
      <w:r w:rsidR="0037447D">
        <w:rPr>
          <w:rFonts w:asciiTheme="minorHAnsi" w:eastAsia="Times New Roman" w:hAnsiTheme="minorHAnsi" w:cstheme="minorHAnsi"/>
          <w:iCs/>
        </w:rPr>
        <w:t>dvanaest</w:t>
      </w:r>
      <w:r w:rsidR="0045164E">
        <w:rPr>
          <w:rFonts w:asciiTheme="minorHAnsi" w:eastAsia="Times New Roman" w:hAnsiTheme="minorHAnsi" w:cstheme="minorHAnsi"/>
          <w:iCs/>
        </w:rPr>
        <w:t xml:space="preserve"> </w:t>
      </w:r>
      <w:r w:rsidRPr="009C7238">
        <w:rPr>
          <w:rFonts w:asciiTheme="minorHAnsi" w:eastAsia="Times New Roman" w:hAnsiTheme="minorHAnsi" w:cstheme="minorHAnsi"/>
          <w:iCs/>
        </w:rPr>
        <w:t>puta, od toga</w:t>
      </w:r>
      <w:r w:rsidR="00120ACD" w:rsidRPr="009C7238">
        <w:rPr>
          <w:rFonts w:asciiTheme="minorHAnsi" w:eastAsia="Times New Roman" w:hAnsiTheme="minorHAnsi" w:cstheme="minorHAnsi"/>
          <w:iCs/>
        </w:rPr>
        <w:t xml:space="preserve"> ostvarilo</w:t>
      </w:r>
      <w:r w:rsidR="0037447D">
        <w:rPr>
          <w:rFonts w:asciiTheme="minorHAnsi" w:eastAsia="Times New Roman" w:hAnsiTheme="minorHAnsi" w:cstheme="minorHAnsi"/>
          <w:iCs/>
        </w:rPr>
        <w:t xml:space="preserve"> je pet</w:t>
      </w:r>
      <w:r w:rsidR="00120ACD" w:rsidRPr="009C7238">
        <w:rPr>
          <w:rFonts w:asciiTheme="minorHAnsi" w:eastAsia="Times New Roman" w:hAnsiTheme="minorHAnsi" w:cstheme="minorHAnsi"/>
          <w:iCs/>
        </w:rPr>
        <w:t xml:space="preserve"> gostovanja unutar R</w:t>
      </w:r>
      <w:r w:rsidR="00EE5267">
        <w:rPr>
          <w:rFonts w:asciiTheme="minorHAnsi" w:eastAsia="Times New Roman" w:hAnsiTheme="minorHAnsi" w:cstheme="minorHAnsi"/>
          <w:iCs/>
        </w:rPr>
        <w:t>epublike Hrvatske</w:t>
      </w:r>
      <w:r w:rsidR="00120ACD" w:rsidRPr="009C7238">
        <w:rPr>
          <w:rFonts w:asciiTheme="minorHAnsi" w:eastAsia="Times New Roman" w:hAnsiTheme="minorHAnsi" w:cstheme="minorHAnsi"/>
          <w:iCs/>
        </w:rPr>
        <w:t xml:space="preserve"> i </w:t>
      </w:r>
      <w:r w:rsidR="00FD5696">
        <w:rPr>
          <w:rFonts w:asciiTheme="minorHAnsi" w:eastAsia="Times New Roman" w:hAnsiTheme="minorHAnsi" w:cstheme="minorHAnsi"/>
          <w:iCs/>
        </w:rPr>
        <w:t>dva</w:t>
      </w:r>
      <w:r w:rsidR="0045164E">
        <w:rPr>
          <w:rFonts w:asciiTheme="minorHAnsi" w:eastAsia="Times New Roman" w:hAnsiTheme="minorHAnsi" w:cstheme="minorHAnsi"/>
          <w:iCs/>
        </w:rPr>
        <w:t xml:space="preserve"> </w:t>
      </w:r>
      <w:r w:rsidR="00EE5267">
        <w:rPr>
          <w:rFonts w:asciiTheme="minorHAnsi" w:eastAsia="Times New Roman" w:hAnsiTheme="minorHAnsi" w:cstheme="minorHAnsi"/>
          <w:iCs/>
        </w:rPr>
        <w:t>u inozemstvu</w:t>
      </w:r>
      <w:r w:rsidR="00120ACD" w:rsidRPr="009C7238">
        <w:rPr>
          <w:rFonts w:asciiTheme="minorHAnsi" w:eastAsia="Times New Roman" w:hAnsiTheme="minorHAnsi" w:cstheme="minorHAnsi"/>
          <w:iCs/>
        </w:rPr>
        <w:t>.</w:t>
      </w:r>
      <w:r w:rsidR="00D11420" w:rsidRPr="009C7238">
        <w:rPr>
          <w:rFonts w:asciiTheme="minorHAnsi" w:eastAsia="Times New Roman" w:hAnsiTheme="minorHAnsi" w:cstheme="minorHAnsi"/>
          <w:iCs/>
        </w:rPr>
        <w:t xml:space="preserve"> Na repertoaru su bili slijedeći naslovi: </w:t>
      </w:r>
      <w:r w:rsidR="0037447D">
        <w:rPr>
          <w:rFonts w:asciiTheme="minorHAnsi" w:eastAsia="Times New Roman" w:hAnsiTheme="minorHAnsi" w:cstheme="minorHAnsi"/>
          <w:i/>
          <w:iCs/>
        </w:rPr>
        <w:t>LJUBAV NA PRVI POGED;</w:t>
      </w:r>
      <w:r w:rsidR="005C43BD">
        <w:rPr>
          <w:rFonts w:asciiTheme="minorHAnsi" w:eastAsia="Times New Roman" w:hAnsiTheme="minorHAnsi" w:cstheme="minorHAnsi"/>
          <w:i/>
          <w:iCs/>
        </w:rPr>
        <w:t xml:space="preserve"> </w:t>
      </w:r>
      <w:r w:rsidR="0037447D" w:rsidRPr="0037447D">
        <w:rPr>
          <w:rFonts w:asciiTheme="minorHAnsi" w:eastAsia="Times New Roman" w:hAnsiTheme="minorHAnsi" w:cstheme="minorHAnsi"/>
          <w:i/>
          <w:iCs/>
        </w:rPr>
        <w:t>ŠOKAČKA LADY, ŠOKAČKO SIJELO</w:t>
      </w:r>
      <w:r w:rsidR="0037447D">
        <w:rPr>
          <w:rFonts w:asciiTheme="minorHAnsi" w:eastAsia="Times New Roman" w:hAnsiTheme="minorHAnsi" w:cstheme="minorHAnsi"/>
          <w:i/>
          <w:iCs/>
        </w:rPr>
        <w:t>; JUNACI PAVLOVE ULICE</w:t>
      </w:r>
      <w:r w:rsidR="0037447D">
        <w:rPr>
          <w:rFonts w:asciiTheme="minorHAnsi" w:eastAsia="Times New Roman" w:hAnsiTheme="minorHAnsi" w:cstheme="minorHAnsi"/>
          <w:iCs/>
        </w:rPr>
        <w:t xml:space="preserve"> i </w:t>
      </w:r>
      <w:r w:rsidR="0037447D" w:rsidRPr="0037447D">
        <w:rPr>
          <w:rFonts w:asciiTheme="minorHAnsi" w:eastAsia="Times New Roman" w:hAnsiTheme="minorHAnsi" w:cstheme="minorHAnsi"/>
          <w:i/>
          <w:iCs/>
        </w:rPr>
        <w:t xml:space="preserve">NE MOTAJ SE </w:t>
      </w:r>
      <w:r w:rsidR="0037447D" w:rsidRPr="0037447D">
        <w:rPr>
          <w:rFonts w:asciiTheme="minorHAnsi" w:eastAsia="Times New Roman" w:hAnsiTheme="minorHAnsi" w:cstheme="minorHAnsi"/>
          <w:i/>
          <w:iCs/>
        </w:rPr>
        <w:lastRenderedPageBreak/>
        <w:t>OKOLO GOLA, GOLCATA</w:t>
      </w:r>
      <w:r w:rsidR="0037447D">
        <w:rPr>
          <w:rFonts w:asciiTheme="minorHAnsi" w:eastAsia="Times New Roman" w:hAnsiTheme="minorHAnsi" w:cstheme="minorHAnsi"/>
          <w:i/>
          <w:iCs/>
        </w:rPr>
        <w:t>.</w:t>
      </w:r>
      <w:r w:rsidR="0037447D" w:rsidRPr="0037447D">
        <w:rPr>
          <w:rFonts w:asciiTheme="minorHAnsi" w:eastAsia="Times New Roman" w:hAnsiTheme="minorHAnsi" w:cstheme="minorHAnsi"/>
          <w:i/>
          <w:iCs/>
        </w:rPr>
        <w:t xml:space="preserve"> </w:t>
      </w:r>
      <w:r w:rsidR="005C43BD" w:rsidRPr="005C43BD">
        <w:rPr>
          <w:rFonts w:asciiTheme="minorHAnsi" w:eastAsia="Times New Roman" w:hAnsiTheme="minorHAnsi" w:cstheme="minorHAnsi"/>
          <w:iCs/>
        </w:rPr>
        <w:t>U mjesecu svibnju</w:t>
      </w:r>
      <w:r w:rsidR="005C43BD">
        <w:rPr>
          <w:rFonts w:asciiTheme="minorHAnsi" w:eastAsia="Times New Roman" w:hAnsiTheme="minorHAnsi" w:cstheme="minorHAnsi"/>
          <w:i/>
          <w:iCs/>
        </w:rPr>
        <w:t xml:space="preserve"> </w:t>
      </w:r>
      <w:r w:rsidR="005C43BD">
        <w:rPr>
          <w:rFonts w:asciiTheme="minorHAnsi" w:eastAsia="Times New Roman" w:hAnsiTheme="minorHAnsi" w:cstheme="minorHAnsi"/>
          <w:iCs/>
        </w:rPr>
        <w:t>premijerno su izveli predstavu</w:t>
      </w:r>
      <w:r w:rsidR="0037447D">
        <w:rPr>
          <w:rFonts w:asciiTheme="minorHAnsi" w:eastAsia="Times New Roman" w:hAnsiTheme="minorHAnsi" w:cstheme="minorHAnsi"/>
          <w:iCs/>
        </w:rPr>
        <w:t xml:space="preserve"> </w:t>
      </w:r>
      <w:r w:rsidR="0037447D" w:rsidRPr="0037447D">
        <w:rPr>
          <w:rFonts w:asciiTheme="minorHAnsi" w:eastAsia="Times New Roman" w:hAnsiTheme="minorHAnsi" w:cstheme="minorHAnsi"/>
          <w:i/>
          <w:iCs/>
        </w:rPr>
        <w:t>NE MOTAJ SE OKOLO GOLA, GOLCATA</w:t>
      </w:r>
      <w:r w:rsidR="0037447D">
        <w:rPr>
          <w:rFonts w:asciiTheme="minorHAnsi" w:eastAsia="Times New Roman" w:hAnsiTheme="minorHAnsi" w:cstheme="minorHAnsi"/>
          <w:i/>
          <w:iCs/>
        </w:rPr>
        <w:t>.</w:t>
      </w:r>
    </w:p>
    <w:p w14:paraId="4E98A30A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i/>
        </w:rPr>
      </w:pPr>
    </w:p>
    <w:p w14:paraId="50B386E1" w14:textId="02F3BFFD" w:rsidR="00800776" w:rsidRDefault="00693762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ab/>
      </w:r>
      <w:r w:rsidR="00411985" w:rsidRPr="009C7238">
        <w:rPr>
          <w:rFonts w:asciiTheme="minorHAnsi" w:eastAsia="Times New Roman" w:hAnsiTheme="minorHAnsi" w:cstheme="minorHAnsi"/>
          <w:b/>
          <w:bCs/>
        </w:rPr>
        <w:t>Brodski harmonikaški orkestar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800776" w:rsidRPr="009C7238">
        <w:rPr>
          <w:rFonts w:asciiTheme="minorHAnsi" w:eastAsia="Times New Roman" w:hAnsiTheme="minorHAnsi" w:cstheme="minorHAnsi"/>
          <w:b/>
          <w:i/>
        </w:rPr>
        <w:t>Bela pl. Panthy</w:t>
      </w:r>
      <w:r w:rsidR="00800776" w:rsidRPr="009C7238">
        <w:rPr>
          <w:rFonts w:asciiTheme="minorHAnsi" w:eastAsia="Times New Roman" w:hAnsiTheme="minorHAnsi" w:cstheme="minorHAnsi"/>
        </w:rPr>
        <w:t xml:space="preserve"> </w:t>
      </w:r>
      <w:r w:rsidR="000F0141" w:rsidRPr="009C7238">
        <w:rPr>
          <w:rFonts w:asciiTheme="minorHAnsi" w:eastAsia="Times New Roman" w:hAnsiTheme="minorHAnsi" w:cstheme="minorHAnsi"/>
        </w:rPr>
        <w:t xml:space="preserve">osnovan </w:t>
      </w:r>
      <w:r w:rsidR="0080465B" w:rsidRPr="009C7238">
        <w:rPr>
          <w:rFonts w:asciiTheme="minorHAnsi" w:eastAsia="Times New Roman" w:hAnsiTheme="minorHAnsi" w:cstheme="minorHAnsi"/>
        </w:rPr>
        <w:t xml:space="preserve">je </w:t>
      </w:r>
      <w:r w:rsidR="000F0141" w:rsidRPr="009C7238">
        <w:rPr>
          <w:rFonts w:asciiTheme="minorHAnsi" w:eastAsia="Times New Roman" w:hAnsiTheme="minorHAnsi" w:cstheme="minorHAnsi"/>
        </w:rPr>
        <w:t xml:space="preserve">1966. godine pod nazivom Omladinski harmonikaški orkestar, a današnji naziv Brodski harmonikaški orkestar </w:t>
      </w:r>
      <w:r w:rsidR="000F0141" w:rsidRPr="009C7238">
        <w:rPr>
          <w:rFonts w:asciiTheme="minorHAnsi" w:eastAsia="Times New Roman" w:hAnsiTheme="minorHAnsi" w:cstheme="minorHAnsi"/>
          <w:i/>
        </w:rPr>
        <w:t>Bela pl. Panthy</w:t>
      </w:r>
      <w:r w:rsidR="004C4423" w:rsidRPr="009C7238">
        <w:rPr>
          <w:rFonts w:asciiTheme="minorHAnsi" w:eastAsia="Times New Roman" w:hAnsiTheme="minorHAnsi" w:cstheme="minorHAnsi"/>
        </w:rPr>
        <w:t xml:space="preserve"> nosi od 2004. godine u čast i </w:t>
      </w:r>
      <w:r w:rsidR="000F0141" w:rsidRPr="009C7238">
        <w:rPr>
          <w:rFonts w:asciiTheme="minorHAnsi" w:eastAsia="Times New Roman" w:hAnsiTheme="minorHAnsi" w:cstheme="minorHAnsi"/>
        </w:rPr>
        <w:t>sjećanje na osnivača i dugogodišnjega voditelja Belu Panthyja. Od 2007. dirigentsku palicu preuzima dugogodišnja članica orkestra Sanja Nuhanović</w:t>
      </w:r>
      <w:r w:rsidR="003C5788" w:rsidRPr="009C7238">
        <w:rPr>
          <w:rFonts w:asciiTheme="minorHAnsi" w:eastAsia="Times New Roman" w:hAnsiTheme="minorHAnsi" w:cstheme="minorHAnsi"/>
        </w:rPr>
        <w:t xml:space="preserve">. </w:t>
      </w:r>
      <w:r w:rsidR="008F5D88" w:rsidRPr="009C7238">
        <w:rPr>
          <w:rFonts w:asciiTheme="minorHAnsi" w:eastAsia="Times New Roman" w:hAnsiTheme="minorHAnsi" w:cstheme="minorHAnsi"/>
        </w:rPr>
        <w:t>Za uspješan rad osnivača, ali i sadašnje dirigentice, Grad Slavonski Brod dodijelio je 2015. javno priznanje Zlatnu čaplj</w:t>
      </w:r>
      <w:r w:rsidR="008A0539" w:rsidRPr="009C7238">
        <w:rPr>
          <w:rFonts w:asciiTheme="minorHAnsi" w:eastAsia="Times New Roman" w:hAnsiTheme="minorHAnsi" w:cstheme="minorHAnsi"/>
        </w:rPr>
        <w:t>u (posthumno) Beli pl. Panthyju</w:t>
      </w:r>
      <w:r w:rsidRPr="009C7238">
        <w:rPr>
          <w:rFonts w:asciiTheme="minorHAnsi" w:eastAsia="Times New Roman" w:hAnsiTheme="minorHAnsi" w:cstheme="minorHAnsi"/>
        </w:rPr>
        <w:t>, a</w:t>
      </w:r>
      <w:r w:rsidR="008A0539" w:rsidRPr="009C7238">
        <w:rPr>
          <w:rFonts w:asciiTheme="minorHAnsi" w:eastAsia="Times New Roman" w:hAnsiTheme="minorHAnsi" w:cstheme="minorHAnsi"/>
        </w:rPr>
        <w:t xml:space="preserve"> </w:t>
      </w:r>
      <w:r w:rsidR="008F5D88" w:rsidRPr="009C7238">
        <w:rPr>
          <w:rFonts w:asciiTheme="minorHAnsi" w:eastAsia="Times New Roman" w:hAnsiTheme="minorHAnsi" w:cstheme="minorHAnsi"/>
        </w:rPr>
        <w:t xml:space="preserve">Grb Grada </w:t>
      </w:r>
      <w:r w:rsidR="00012971" w:rsidRPr="009C7238">
        <w:rPr>
          <w:rFonts w:asciiTheme="minorHAnsi" w:eastAsia="Times New Roman" w:hAnsiTheme="minorHAnsi" w:cstheme="minorHAnsi"/>
        </w:rPr>
        <w:t xml:space="preserve">voditeljici Sanji Nuhanović. </w:t>
      </w:r>
      <w:r w:rsidR="008F5D88" w:rsidRPr="009C7238">
        <w:rPr>
          <w:rFonts w:asciiTheme="minorHAnsi" w:eastAsia="Times New Roman" w:hAnsiTheme="minorHAnsi" w:cstheme="minorHAnsi"/>
        </w:rPr>
        <w:t xml:space="preserve">Grb Grada </w:t>
      </w:r>
      <w:r w:rsidR="00012971" w:rsidRPr="009C7238">
        <w:rPr>
          <w:rFonts w:asciiTheme="minorHAnsi" w:eastAsia="Times New Roman" w:hAnsiTheme="minorHAnsi" w:cstheme="minorHAnsi"/>
        </w:rPr>
        <w:t xml:space="preserve">2018. dodijeljen je i </w:t>
      </w:r>
      <w:r w:rsidR="008F5D88" w:rsidRPr="009C7238">
        <w:rPr>
          <w:rFonts w:asciiTheme="minorHAnsi" w:eastAsia="Times New Roman" w:hAnsiTheme="minorHAnsi" w:cstheme="minorHAnsi"/>
        </w:rPr>
        <w:t>Orkestru.</w:t>
      </w:r>
      <w:r w:rsidR="008F5D88" w:rsidRPr="009C7238">
        <w:rPr>
          <w:rFonts w:asciiTheme="minorHAnsi" w:hAnsiTheme="minorHAnsi" w:cstheme="minorHAnsi"/>
        </w:rPr>
        <w:t xml:space="preserve"> </w:t>
      </w:r>
      <w:r w:rsidR="00800776" w:rsidRPr="009C7238">
        <w:rPr>
          <w:rFonts w:asciiTheme="minorHAnsi" w:eastAsia="Times New Roman" w:hAnsiTheme="minorHAnsi" w:cstheme="minorHAnsi"/>
        </w:rPr>
        <w:t>2018. godine izdana je monografij</w:t>
      </w:r>
      <w:r w:rsidR="008F5D88" w:rsidRPr="009C7238">
        <w:rPr>
          <w:rFonts w:asciiTheme="minorHAnsi" w:eastAsia="Times New Roman" w:hAnsiTheme="minorHAnsi" w:cstheme="minorHAnsi"/>
        </w:rPr>
        <w:t xml:space="preserve">a </w:t>
      </w:r>
      <w:r w:rsidR="003E4799" w:rsidRPr="009C7238">
        <w:rPr>
          <w:rFonts w:asciiTheme="minorHAnsi" w:eastAsia="Times New Roman" w:hAnsiTheme="minorHAnsi" w:cstheme="minorHAnsi"/>
          <w:i/>
        </w:rPr>
        <w:t xml:space="preserve">50 </w:t>
      </w:r>
      <w:r w:rsidR="008F5D88" w:rsidRPr="009C7238">
        <w:rPr>
          <w:rFonts w:asciiTheme="minorHAnsi" w:eastAsia="Times New Roman" w:hAnsiTheme="minorHAnsi" w:cstheme="minorHAnsi"/>
          <w:i/>
        </w:rPr>
        <w:t>godina Brodskoga harmonikaškoga orkestra</w:t>
      </w:r>
      <w:r w:rsidR="00800776" w:rsidRPr="009C7238">
        <w:rPr>
          <w:rFonts w:asciiTheme="minorHAnsi" w:eastAsia="Times New Roman" w:hAnsiTheme="minorHAnsi" w:cstheme="minorHAnsi"/>
        </w:rPr>
        <w:t xml:space="preserve"> autorica</w:t>
      </w:r>
      <w:r w:rsidR="008F5D88" w:rsidRPr="009C7238">
        <w:rPr>
          <w:rFonts w:asciiTheme="minorHAnsi" w:eastAsia="Times New Roman" w:hAnsiTheme="minorHAnsi" w:cstheme="minorHAnsi"/>
        </w:rPr>
        <w:t xml:space="preserve"> San</w:t>
      </w:r>
      <w:r w:rsidRPr="009C7238">
        <w:rPr>
          <w:rFonts w:asciiTheme="minorHAnsi" w:eastAsia="Times New Roman" w:hAnsiTheme="minorHAnsi" w:cstheme="minorHAnsi"/>
        </w:rPr>
        <w:t>je Nuhanović i Gabrijele Blekić</w:t>
      </w:r>
      <w:r w:rsidR="00996B83" w:rsidRPr="009C7238">
        <w:rPr>
          <w:rFonts w:asciiTheme="minorHAnsi" w:eastAsia="Times New Roman" w:hAnsiTheme="minorHAnsi" w:cstheme="minorHAnsi"/>
        </w:rPr>
        <w:t>.</w:t>
      </w:r>
      <w:r w:rsidR="0053734A" w:rsidRPr="009C7238">
        <w:rPr>
          <w:rFonts w:asciiTheme="minorHAnsi" w:eastAsia="Times New Roman" w:hAnsiTheme="minorHAnsi" w:cstheme="minorHAnsi"/>
        </w:rPr>
        <w:t xml:space="preserve"> </w:t>
      </w:r>
      <w:r w:rsidR="008A0539" w:rsidRPr="009C7238">
        <w:rPr>
          <w:rFonts w:asciiTheme="minorHAnsi" w:eastAsia="Times New Roman" w:hAnsiTheme="minorHAnsi" w:cstheme="minorHAnsi"/>
        </w:rPr>
        <w:t>Orkestar je od 2010. organizator Međunarodnoga festivala harmonike</w:t>
      </w:r>
      <w:r w:rsidR="008A0539" w:rsidRPr="009C7238">
        <w:rPr>
          <w:rFonts w:asciiTheme="minorHAnsi" w:eastAsia="Times New Roman" w:hAnsiTheme="minorHAnsi" w:cstheme="minorHAnsi"/>
          <w:i/>
        </w:rPr>
        <w:t xml:space="preserve"> Bela pl. Panthy</w:t>
      </w:r>
      <w:r w:rsidR="008A0539" w:rsidRPr="009C7238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</w:rPr>
        <w:t xml:space="preserve">za harmonikaške orkestre, a od 2016. </w:t>
      </w:r>
      <w:r w:rsidR="00800776" w:rsidRPr="009C7238">
        <w:rPr>
          <w:rFonts w:asciiTheme="minorHAnsi" w:eastAsia="Times New Roman" w:hAnsiTheme="minorHAnsi" w:cstheme="minorHAnsi"/>
        </w:rPr>
        <w:t xml:space="preserve">i </w:t>
      </w:r>
      <w:r w:rsidRPr="009C7238">
        <w:rPr>
          <w:rFonts w:asciiTheme="minorHAnsi" w:eastAsia="Times New Roman" w:hAnsiTheme="minorHAnsi" w:cstheme="minorHAnsi"/>
        </w:rPr>
        <w:t>za soliste i komorne sastave</w:t>
      </w:r>
      <w:r w:rsidR="00D06F7C" w:rsidRPr="009C7238">
        <w:rPr>
          <w:rFonts w:asciiTheme="minorHAnsi" w:eastAsia="Times New Roman" w:hAnsiTheme="minorHAnsi" w:cstheme="minorHAnsi"/>
        </w:rPr>
        <w:t>.</w:t>
      </w:r>
    </w:p>
    <w:p w14:paraId="7538B615" w14:textId="77777777" w:rsidR="000179D3" w:rsidRDefault="000179D3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3DC86415" w14:textId="55F89984" w:rsidR="00FB4F79" w:rsidRDefault="000179D3" w:rsidP="000179D3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 prvi šest</w:t>
      </w:r>
      <w:r w:rsidR="00E01DB1">
        <w:rPr>
          <w:rFonts w:asciiTheme="minorHAnsi" w:eastAsia="Times New Roman" w:hAnsiTheme="minorHAnsi" w:cstheme="minorHAnsi"/>
        </w:rPr>
        <w:t xml:space="preserve"> mjeseci Orkestar je zabilježio pet </w:t>
      </w:r>
      <w:r>
        <w:rPr>
          <w:rFonts w:asciiTheme="minorHAnsi" w:eastAsia="Times New Roman" w:hAnsiTheme="minorHAnsi" w:cstheme="minorHAnsi"/>
        </w:rPr>
        <w:t xml:space="preserve">nastupa: </w:t>
      </w:r>
      <w:r w:rsidR="003E4B65" w:rsidRPr="003E4B65">
        <w:rPr>
          <w:rFonts w:asciiTheme="minorHAnsi" w:eastAsia="Times New Roman" w:hAnsiTheme="minorHAnsi" w:cstheme="minorHAnsi"/>
        </w:rPr>
        <w:t>koncert povodom obilježavanja Noći muzeja u Državnome arhivu u Slavonskome Brodu</w:t>
      </w:r>
      <w:r w:rsidR="00EF1231">
        <w:rPr>
          <w:rFonts w:asciiTheme="minorHAnsi" w:eastAsia="Times New Roman" w:hAnsiTheme="minorHAnsi" w:cstheme="minorHAnsi"/>
        </w:rPr>
        <w:t xml:space="preserve">, </w:t>
      </w:r>
      <w:r w:rsidR="003E4B65" w:rsidRPr="003E4B65">
        <w:rPr>
          <w:rFonts w:asciiTheme="minorHAnsi" w:eastAsia="Times New Roman" w:hAnsiTheme="minorHAnsi" w:cstheme="minorHAnsi"/>
        </w:rPr>
        <w:t xml:space="preserve">koncertno gostovanje </w:t>
      </w:r>
      <w:r w:rsidR="003E4B65">
        <w:rPr>
          <w:rFonts w:asciiTheme="minorHAnsi" w:eastAsia="Times New Roman" w:hAnsiTheme="minorHAnsi" w:cstheme="minorHAnsi"/>
        </w:rPr>
        <w:t xml:space="preserve">u Županji </w:t>
      </w:r>
      <w:r w:rsidR="003E4B65" w:rsidRPr="003E4B65">
        <w:rPr>
          <w:rFonts w:asciiTheme="minorHAnsi" w:eastAsia="Times New Roman" w:hAnsiTheme="minorHAnsi" w:cstheme="minorHAnsi"/>
        </w:rPr>
        <w:t>u Multikulturnom centru Županja</w:t>
      </w:r>
      <w:r w:rsidR="003E4B65">
        <w:rPr>
          <w:rFonts w:asciiTheme="minorHAnsi" w:eastAsia="Times New Roman" w:hAnsiTheme="minorHAnsi" w:cstheme="minorHAnsi"/>
        </w:rPr>
        <w:t>,</w:t>
      </w:r>
      <w:r w:rsidR="003E4B65" w:rsidRPr="003E4B65">
        <w:rPr>
          <w:rFonts w:asciiTheme="minorHAnsi" w:eastAsia="Times New Roman" w:hAnsiTheme="minorHAnsi" w:cstheme="minorHAnsi"/>
        </w:rPr>
        <w:t xml:space="preserve"> </w:t>
      </w:r>
      <w:r w:rsidR="00B1617F" w:rsidRPr="00B1617F">
        <w:rPr>
          <w:rFonts w:asciiTheme="minorHAnsi" w:eastAsia="Times New Roman" w:hAnsiTheme="minorHAnsi" w:cstheme="minorHAnsi"/>
        </w:rPr>
        <w:t>koncert u sklopu Simpozija glazbenih pedagoga u svečanoj dvorani Sveučilišta u Slavonskome Brodu</w:t>
      </w:r>
      <w:r>
        <w:rPr>
          <w:rFonts w:asciiTheme="minorHAnsi" w:eastAsia="Times New Roman" w:hAnsiTheme="minorHAnsi" w:cstheme="minorHAnsi"/>
        </w:rPr>
        <w:t xml:space="preserve">, </w:t>
      </w:r>
      <w:r w:rsidR="00B1617F" w:rsidRPr="00B1617F">
        <w:rPr>
          <w:rFonts w:asciiTheme="minorHAnsi" w:eastAsia="Times New Roman" w:hAnsiTheme="minorHAnsi" w:cstheme="minorHAnsi"/>
        </w:rPr>
        <w:t>godišnji koncert u sklopu 36. Brodskog glazbenog ljeta u dvorani Gradske knjižnice Slavonski Brod</w:t>
      </w:r>
      <w:r w:rsidR="00B1617F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i </w:t>
      </w:r>
      <w:r w:rsidR="00B1617F">
        <w:rPr>
          <w:rFonts w:asciiTheme="minorHAnsi" w:eastAsia="Times New Roman" w:hAnsiTheme="minorHAnsi" w:cstheme="minorHAnsi"/>
        </w:rPr>
        <w:t>koncert</w:t>
      </w:r>
      <w:r w:rsidR="00D90A05">
        <w:rPr>
          <w:rFonts w:asciiTheme="minorHAnsi" w:eastAsia="Times New Roman" w:hAnsiTheme="minorHAnsi" w:cstheme="minorHAnsi"/>
        </w:rPr>
        <w:t xml:space="preserve"> s glazbenim </w:t>
      </w:r>
      <w:r w:rsidR="00B1617F">
        <w:rPr>
          <w:rFonts w:asciiTheme="minorHAnsi" w:eastAsia="Times New Roman" w:hAnsiTheme="minorHAnsi" w:cstheme="minorHAnsi"/>
        </w:rPr>
        <w:t>udrugama grada Slavonskog Broda na ljetnoj pozornici ispred Dvorane.</w:t>
      </w:r>
      <w:r>
        <w:rPr>
          <w:rFonts w:asciiTheme="minorHAnsi" w:eastAsia="Times New Roman" w:hAnsiTheme="minorHAnsi" w:cstheme="minorHAnsi"/>
        </w:rPr>
        <w:t xml:space="preserve"> </w:t>
      </w:r>
      <w:r w:rsidR="009131DB">
        <w:rPr>
          <w:rFonts w:asciiTheme="minorHAnsi" w:eastAsia="Times New Roman" w:hAnsiTheme="minorHAnsi" w:cstheme="minorHAnsi"/>
        </w:rPr>
        <w:t xml:space="preserve">Mladi sastav koji djeluje kao </w:t>
      </w:r>
      <w:r>
        <w:rPr>
          <w:rFonts w:asciiTheme="minorHAnsi" w:eastAsia="Times New Roman" w:hAnsiTheme="minorHAnsi" w:cstheme="minorHAnsi"/>
        </w:rPr>
        <w:t xml:space="preserve">Orkestar Škole harmonike sudjelovao je </w:t>
      </w:r>
      <w:r w:rsidR="00B1617F" w:rsidRPr="00B1617F">
        <w:rPr>
          <w:rFonts w:asciiTheme="minorHAnsi" w:eastAsia="Times New Roman" w:hAnsiTheme="minorHAnsi" w:cstheme="minorHAnsi"/>
        </w:rPr>
        <w:t>koncertno</w:t>
      </w:r>
      <w:r w:rsidR="00B1617F">
        <w:rPr>
          <w:rFonts w:asciiTheme="minorHAnsi" w:eastAsia="Times New Roman" w:hAnsiTheme="minorHAnsi" w:cstheme="minorHAnsi"/>
        </w:rPr>
        <w:t>m gostovanju</w:t>
      </w:r>
      <w:r w:rsidR="00B1617F" w:rsidRPr="00B1617F">
        <w:rPr>
          <w:rFonts w:asciiTheme="minorHAnsi" w:eastAsia="Times New Roman" w:hAnsiTheme="minorHAnsi" w:cstheme="minorHAnsi"/>
        </w:rPr>
        <w:t xml:space="preserve"> u Multikulturnom centru Županja</w:t>
      </w:r>
      <w:r w:rsidR="00B1617F">
        <w:rPr>
          <w:rFonts w:asciiTheme="minorHAnsi" w:eastAsia="Times New Roman" w:hAnsiTheme="minorHAnsi" w:cstheme="minorHAnsi"/>
        </w:rPr>
        <w:t>,</w:t>
      </w:r>
      <w:r w:rsidR="00D56A30">
        <w:rPr>
          <w:rFonts w:asciiTheme="minorHAnsi" w:eastAsia="Times New Roman" w:hAnsiTheme="minorHAnsi" w:cstheme="minorHAnsi"/>
        </w:rPr>
        <w:t xml:space="preserve"> </w:t>
      </w:r>
      <w:r w:rsidR="00D90A05">
        <w:rPr>
          <w:rFonts w:asciiTheme="minorHAnsi" w:eastAsia="Times New Roman" w:hAnsiTheme="minorHAnsi" w:cstheme="minorHAnsi"/>
        </w:rPr>
        <w:t xml:space="preserve">krajem školske godine </w:t>
      </w:r>
      <w:r w:rsidR="00B1617F">
        <w:rPr>
          <w:rFonts w:asciiTheme="minorHAnsi" w:eastAsia="Times New Roman" w:hAnsiTheme="minorHAnsi" w:cstheme="minorHAnsi"/>
        </w:rPr>
        <w:t>na</w:t>
      </w:r>
      <w:r w:rsidR="00175831">
        <w:rPr>
          <w:rFonts w:asciiTheme="minorHAnsi" w:eastAsia="Times New Roman" w:hAnsiTheme="minorHAnsi" w:cstheme="minorHAnsi"/>
        </w:rPr>
        <w:t xml:space="preserve"> internoj produkciji</w:t>
      </w:r>
      <w:r w:rsidR="00D90A05">
        <w:rPr>
          <w:rFonts w:asciiTheme="minorHAnsi" w:eastAsia="Times New Roman" w:hAnsiTheme="minorHAnsi" w:cstheme="minorHAnsi"/>
        </w:rPr>
        <w:t xml:space="preserve"> </w:t>
      </w:r>
      <w:r w:rsidR="00175831" w:rsidRPr="00175831">
        <w:rPr>
          <w:rFonts w:asciiTheme="minorHAnsi" w:eastAsia="Times New Roman" w:hAnsiTheme="minorHAnsi" w:cstheme="minorHAnsi"/>
        </w:rPr>
        <w:t>harmonike (individualni nastupi učenika i nastup orkestra Škole harmonike)</w:t>
      </w:r>
      <w:r w:rsidR="00175831">
        <w:rPr>
          <w:rFonts w:asciiTheme="minorHAnsi" w:eastAsia="Times New Roman" w:hAnsiTheme="minorHAnsi" w:cstheme="minorHAnsi"/>
        </w:rPr>
        <w:t xml:space="preserve"> te na </w:t>
      </w:r>
      <w:r w:rsidR="00D56A30">
        <w:rPr>
          <w:rFonts w:asciiTheme="minorHAnsi" w:eastAsia="Times New Roman" w:hAnsiTheme="minorHAnsi" w:cstheme="minorHAnsi"/>
        </w:rPr>
        <w:t xml:space="preserve">humanitarnom turniru </w:t>
      </w:r>
      <w:r w:rsidR="00D56A30" w:rsidRPr="00D56A30">
        <w:rPr>
          <w:rFonts w:asciiTheme="minorHAnsi" w:eastAsia="Times New Roman" w:hAnsiTheme="minorHAnsi" w:cstheme="minorHAnsi"/>
          <w:i/>
        </w:rPr>
        <w:t>Tenisom do</w:t>
      </w:r>
      <w:r w:rsidR="00D56A30">
        <w:rPr>
          <w:rFonts w:asciiTheme="minorHAnsi" w:eastAsia="Times New Roman" w:hAnsiTheme="minorHAnsi" w:cstheme="minorHAnsi"/>
        </w:rPr>
        <w:t xml:space="preserve"> </w:t>
      </w:r>
      <w:r w:rsidR="00D56A30" w:rsidRPr="00D56A30">
        <w:rPr>
          <w:rFonts w:asciiTheme="minorHAnsi" w:eastAsia="Times New Roman" w:hAnsiTheme="minorHAnsi" w:cstheme="minorHAnsi"/>
          <w:i/>
        </w:rPr>
        <w:t>zdravlja</w:t>
      </w:r>
      <w:r w:rsidR="00175831" w:rsidRPr="00D56A30">
        <w:rPr>
          <w:rFonts w:asciiTheme="minorHAnsi" w:eastAsia="Times New Roman" w:hAnsiTheme="minorHAnsi" w:cstheme="minorHAnsi"/>
          <w:i/>
        </w:rPr>
        <w:t xml:space="preserve"> </w:t>
      </w:r>
      <w:r w:rsidR="00175831" w:rsidRPr="00175831">
        <w:rPr>
          <w:rFonts w:asciiTheme="minorHAnsi" w:eastAsia="Times New Roman" w:hAnsiTheme="minorHAnsi" w:cstheme="minorHAnsi"/>
        </w:rPr>
        <w:t>u organizaciji Tenis kluba Brod</w:t>
      </w:r>
      <w:r w:rsidR="00175831">
        <w:rPr>
          <w:rFonts w:asciiTheme="minorHAnsi" w:eastAsia="Times New Roman" w:hAnsiTheme="minorHAnsi" w:cstheme="minorHAnsi"/>
        </w:rPr>
        <w:t>.</w:t>
      </w:r>
    </w:p>
    <w:p w14:paraId="2FB61112" w14:textId="77777777" w:rsidR="00175831" w:rsidRDefault="00175831" w:rsidP="000179D3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76B99DF4" w14:textId="3A6DAC3A" w:rsidR="00175831" w:rsidRPr="00FA711A" w:rsidRDefault="00175831" w:rsidP="000179D3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175831">
        <w:rPr>
          <w:rFonts w:asciiTheme="minorHAnsi" w:eastAsia="Times New Roman" w:hAnsiTheme="minorHAnsi" w:cstheme="minorHAnsi"/>
        </w:rPr>
        <w:t xml:space="preserve">Brodski harmonikaški orkestar </w:t>
      </w:r>
      <w:r w:rsidRPr="00175831">
        <w:rPr>
          <w:rFonts w:asciiTheme="minorHAnsi" w:eastAsia="Times New Roman" w:hAnsiTheme="minorHAnsi" w:cstheme="minorHAnsi"/>
          <w:i/>
        </w:rPr>
        <w:t xml:space="preserve">Bela pl. Panthy </w:t>
      </w:r>
      <w:r w:rsidRPr="00175831">
        <w:rPr>
          <w:rFonts w:asciiTheme="minorHAnsi" w:eastAsia="Times New Roman" w:hAnsiTheme="minorHAnsi" w:cstheme="minorHAnsi"/>
        </w:rPr>
        <w:t>broji 20-ak članova. Usto, Škola harmonike provodi individualiziranu nastavu s dvije grupe polaznika (10 učenika) te skupnu nastavu u okviru orkestra Škole harmonike koji broji 13 članova.</w:t>
      </w:r>
    </w:p>
    <w:p w14:paraId="29CE1D00" w14:textId="32297DED" w:rsidR="00411985" w:rsidRPr="00FA711A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i/>
        </w:rPr>
      </w:pPr>
      <w:r w:rsidRPr="00FA711A">
        <w:rPr>
          <w:rFonts w:asciiTheme="minorHAnsi" w:eastAsia="Times New Roman" w:hAnsiTheme="minorHAnsi" w:cstheme="minorHAnsi"/>
          <w:i/>
        </w:rPr>
        <w:tab/>
      </w:r>
    </w:p>
    <w:p w14:paraId="633B604A" w14:textId="77777777" w:rsidR="00BC6C8A" w:rsidRDefault="00411985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>Brodski tamburaški orkestar</w:t>
      </w:r>
      <w:r w:rsidRPr="009C7238">
        <w:rPr>
          <w:rFonts w:asciiTheme="minorHAnsi" w:eastAsia="Times New Roman" w:hAnsiTheme="minorHAnsi" w:cstheme="minorHAnsi"/>
        </w:rPr>
        <w:t xml:space="preserve"> osnovan je u kolovozu 2007. godine i djeluje u okviru </w:t>
      </w:r>
      <w:r w:rsidRPr="009C7238">
        <w:rPr>
          <w:rFonts w:asciiTheme="minorHAnsi" w:eastAsia="Times New Roman" w:hAnsiTheme="minorHAnsi" w:cstheme="minorHAnsi"/>
          <w:i/>
        </w:rPr>
        <w:t>Brodske udruge tamburaša</w:t>
      </w:r>
      <w:r w:rsidRPr="009C7238">
        <w:rPr>
          <w:rFonts w:asciiTheme="minorHAnsi" w:eastAsia="Times New Roman" w:hAnsiTheme="minorHAnsi" w:cstheme="minorHAnsi"/>
        </w:rPr>
        <w:t>. Od svog osnutka sudjeluje u brojnim kulturno-umjetničkim programima i manifestacijama u gradu, županiji te u cijeloj državi</w:t>
      </w:r>
      <w:r w:rsidR="008273F3" w:rsidRPr="009C7238">
        <w:rPr>
          <w:rFonts w:asciiTheme="minorHAnsi" w:eastAsia="Times New Roman" w:hAnsiTheme="minorHAnsi" w:cstheme="minorHAnsi"/>
        </w:rPr>
        <w:t>,</w:t>
      </w:r>
      <w:r w:rsidRPr="009C7238">
        <w:rPr>
          <w:rFonts w:asciiTheme="minorHAnsi" w:eastAsia="Times New Roman" w:hAnsiTheme="minorHAnsi" w:cstheme="minorHAnsi"/>
        </w:rPr>
        <w:t xml:space="preserve"> ali i u inozemstvu.</w:t>
      </w:r>
      <w:r w:rsidR="008273F3" w:rsidRPr="009C7238">
        <w:rPr>
          <w:rFonts w:asciiTheme="minorHAnsi" w:eastAsia="Times New Roman" w:hAnsiTheme="minorHAnsi" w:cstheme="minorHAnsi"/>
        </w:rPr>
        <w:t xml:space="preserve"> Od osnutka O</w:t>
      </w:r>
      <w:r w:rsidR="00BC6C8A" w:rsidRPr="009C7238">
        <w:rPr>
          <w:rFonts w:asciiTheme="minorHAnsi" w:eastAsia="Times New Roman" w:hAnsiTheme="minorHAnsi" w:cstheme="minorHAnsi"/>
        </w:rPr>
        <w:t>rkestrom dirigira njegov umjetnički voditelj Damir Butković.</w:t>
      </w:r>
    </w:p>
    <w:p w14:paraId="025A2ED0" w14:textId="77777777" w:rsidR="00A3386F" w:rsidRDefault="00A3386F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162F1B20" w14:textId="06C4611F" w:rsidR="000B7D3A" w:rsidRDefault="00A3386F" w:rsidP="000B7D3A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 ove godine č</w:t>
      </w:r>
      <w:r w:rsidR="000B7D3A">
        <w:rPr>
          <w:rFonts w:asciiTheme="minorHAnsi" w:eastAsia="Times New Roman" w:hAnsiTheme="minorHAnsi" w:cstheme="minorHAnsi"/>
        </w:rPr>
        <w:t>lanovi Orkestra</w:t>
      </w:r>
      <w:r w:rsidR="000B7D3A" w:rsidRPr="000B7D3A">
        <w:rPr>
          <w:rFonts w:asciiTheme="minorHAnsi" w:eastAsia="Times New Roman" w:hAnsiTheme="minorHAnsi" w:cstheme="minorHAnsi"/>
        </w:rPr>
        <w:t xml:space="preserve"> </w:t>
      </w:r>
      <w:r w:rsidR="000B7D3A">
        <w:rPr>
          <w:rFonts w:asciiTheme="minorHAnsi" w:eastAsia="Times New Roman" w:hAnsiTheme="minorHAnsi" w:cstheme="minorHAnsi"/>
        </w:rPr>
        <w:t xml:space="preserve">nastupili su </w:t>
      </w:r>
      <w:r w:rsidR="000B7D3A" w:rsidRPr="000B7D3A">
        <w:rPr>
          <w:rFonts w:asciiTheme="minorHAnsi" w:eastAsia="Times New Roman" w:hAnsiTheme="minorHAnsi" w:cstheme="minorHAnsi"/>
        </w:rPr>
        <w:t>u sastavu Hrvatskog tamburaškog orkestr</w:t>
      </w:r>
      <w:r w:rsidR="000B7D3A">
        <w:rPr>
          <w:rFonts w:asciiTheme="minorHAnsi" w:eastAsia="Times New Roman" w:hAnsiTheme="minorHAnsi" w:cstheme="minorHAnsi"/>
        </w:rPr>
        <w:t xml:space="preserve">a u sklopu glazbenog spektakla </w:t>
      </w:r>
      <w:r w:rsidR="000B7D3A" w:rsidRPr="000B7D3A">
        <w:rPr>
          <w:rFonts w:asciiTheme="minorHAnsi" w:eastAsia="Times New Roman" w:hAnsiTheme="minorHAnsi" w:cstheme="minorHAnsi"/>
          <w:i/>
        </w:rPr>
        <w:t>Šokačka rapsodija</w:t>
      </w:r>
      <w:r w:rsidR="000B7D3A">
        <w:rPr>
          <w:rFonts w:asciiTheme="minorHAnsi" w:eastAsia="Times New Roman" w:hAnsiTheme="minorHAnsi" w:cstheme="minorHAnsi"/>
        </w:rPr>
        <w:t xml:space="preserve"> u</w:t>
      </w:r>
      <w:r w:rsidR="004156FA">
        <w:rPr>
          <w:rFonts w:asciiTheme="minorHAnsi" w:eastAsia="Times New Roman" w:hAnsiTheme="minorHAnsi" w:cstheme="minorHAnsi"/>
        </w:rPr>
        <w:t xml:space="preserve"> Ljubljani, </w:t>
      </w:r>
      <w:r w:rsidR="00175831">
        <w:rPr>
          <w:rFonts w:asciiTheme="minorHAnsi" w:eastAsia="Times New Roman" w:hAnsiTheme="minorHAnsi" w:cstheme="minorHAnsi"/>
        </w:rPr>
        <w:t>u</w:t>
      </w:r>
      <w:r w:rsidR="000B7D3A">
        <w:rPr>
          <w:rFonts w:asciiTheme="minorHAnsi" w:eastAsia="Times New Roman" w:hAnsiTheme="minorHAnsi" w:cstheme="minorHAnsi"/>
        </w:rPr>
        <w:t xml:space="preserve"> </w:t>
      </w:r>
      <w:r w:rsidR="009131DB">
        <w:rPr>
          <w:rFonts w:asciiTheme="minorHAnsi" w:eastAsia="Times New Roman" w:hAnsiTheme="minorHAnsi" w:cstheme="minorHAnsi"/>
        </w:rPr>
        <w:t xml:space="preserve">Koncertnoj </w:t>
      </w:r>
      <w:r w:rsidR="000B7D3A">
        <w:rPr>
          <w:rFonts w:asciiTheme="minorHAnsi" w:eastAsia="Times New Roman" w:hAnsiTheme="minorHAnsi" w:cstheme="minorHAnsi"/>
        </w:rPr>
        <w:t xml:space="preserve">dvorani </w:t>
      </w:r>
      <w:r w:rsidR="000B7D3A" w:rsidRPr="000B7D3A">
        <w:rPr>
          <w:rFonts w:asciiTheme="minorHAnsi" w:eastAsia="Times New Roman" w:hAnsiTheme="minorHAnsi" w:cstheme="minorHAnsi"/>
          <w:i/>
        </w:rPr>
        <w:t>Vatroslav Lisinski</w:t>
      </w:r>
      <w:r w:rsidR="000B7D3A">
        <w:rPr>
          <w:rFonts w:asciiTheme="minorHAnsi" w:eastAsia="Times New Roman" w:hAnsiTheme="minorHAnsi" w:cstheme="minorHAnsi"/>
          <w:i/>
        </w:rPr>
        <w:t xml:space="preserve"> </w:t>
      </w:r>
      <w:r w:rsidR="00175831">
        <w:rPr>
          <w:rFonts w:asciiTheme="minorHAnsi" w:eastAsia="Times New Roman" w:hAnsiTheme="minorHAnsi" w:cstheme="minorHAnsi"/>
        </w:rPr>
        <w:t>u Zagrebu</w:t>
      </w:r>
      <w:r w:rsidR="000B7D3A">
        <w:rPr>
          <w:rFonts w:asciiTheme="minorHAnsi" w:eastAsia="Times New Roman" w:hAnsiTheme="minorHAnsi" w:cstheme="minorHAnsi"/>
        </w:rPr>
        <w:t xml:space="preserve"> </w:t>
      </w:r>
      <w:r w:rsidR="004156FA">
        <w:rPr>
          <w:rFonts w:asciiTheme="minorHAnsi" w:eastAsia="Times New Roman" w:hAnsiTheme="minorHAnsi" w:cstheme="minorHAnsi"/>
        </w:rPr>
        <w:t>(u dva termina) te u sportskoj dvorani Novska. Samostalni koncert održali s</w:t>
      </w:r>
      <w:r>
        <w:rPr>
          <w:rFonts w:asciiTheme="minorHAnsi" w:eastAsia="Times New Roman" w:hAnsiTheme="minorHAnsi" w:cstheme="minorHAnsi"/>
        </w:rPr>
        <w:t xml:space="preserve">u </w:t>
      </w:r>
      <w:r w:rsidR="004156FA">
        <w:rPr>
          <w:rFonts w:asciiTheme="minorHAnsi" w:eastAsia="Times New Roman" w:hAnsiTheme="minorHAnsi" w:cstheme="minorHAnsi"/>
        </w:rPr>
        <w:t xml:space="preserve">u </w:t>
      </w:r>
      <w:r>
        <w:rPr>
          <w:rFonts w:asciiTheme="minorHAnsi" w:eastAsia="Times New Roman" w:hAnsiTheme="minorHAnsi" w:cstheme="minorHAnsi"/>
        </w:rPr>
        <w:t>skl</w:t>
      </w:r>
      <w:r w:rsidR="004156FA">
        <w:rPr>
          <w:rFonts w:asciiTheme="minorHAnsi" w:eastAsia="Times New Roman" w:hAnsiTheme="minorHAnsi" w:cstheme="minorHAnsi"/>
        </w:rPr>
        <w:t xml:space="preserve">opu Brodskog glazbenog ljeta, a nastupili su i s </w:t>
      </w:r>
      <w:r>
        <w:rPr>
          <w:rFonts w:asciiTheme="minorHAnsi" w:eastAsia="Times New Roman" w:hAnsiTheme="minorHAnsi" w:cstheme="minorHAnsi"/>
        </w:rPr>
        <w:t xml:space="preserve">ostalim glazbenim udrugama grada Slavonskog Broda </w:t>
      </w:r>
      <w:r w:rsidR="004156FA">
        <w:rPr>
          <w:rFonts w:asciiTheme="minorHAnsi" w:eastAsia="Times New Roman" w:hAnsiTheme="minorHAnsi" w:cstheme="minorHAnsi"/>
        </w:rPr>
        <w:t>na ljetnoj pozornici ispred Dvorane.</w:t>
      </w:r>
    </w:p>
    <w:p w14:paraId="2B612EA5" w14:textId="77777777" w:rsidR="005531D9" w:rsidRPr="005531D9" w:rsidRDefault="005531D9" w:rsidP="004156FA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159AC68E" w14:textId="58D8E2E9" w:rsidR="000B75DE" w:rsidRPr="009C7238" w:rsidRDefault="00411985" w:rsidP="00A16EAC">
      <w:pPr>
        <w:spacing w:after="0" w:line="100" w:lineRule="atLeast"/>
        <w:ind w:firstLine="709"/>
        <w:jc w:val="both"/>
        <w:rPr>
          <w:rFonts w:asciiTheme="minorHAnsi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>Stu</w:t>
      </w:r>
      <w:r w:rsidR="00366531" w:rsidRPr="009C7238">
        <w:rPr>
          <w:rFonts w:asciiTheme="minorHAnsi" w:eastAsia="Times New Roman" w:hAnsiTheme="minorHAnsi" w:cstheme="minorHAnsi"/>
          <w:b/>
          <w:bCs/>
        </w:rPr>
        <w:t xml:space="preserve">dio za moderni i klasični ples </w:t>
      </w:r>
      <w:r w:rsidR="00366531" w:rsidRPr="009C7238">
        <w:rPr>
          <w:rFonts w:asciiTheme="minorHAnsi" w:eastAsia="Times New Roman" w:hAnsiTheme="minorHAnsi" w:cstheme="minorHAnsi"/>
          <w:b/>
          <w:bCs/>
          <w:i/>
        </w:rPr>
        <w:t>Brodski leptirići</w:t>
      </w:r>
      <w:r w:rsidRPr="009C7238">
        <w:rPr>
          <w:rFonts w:asciiTheme="minorHAnsi" w:eastAsia="Times New Roman" w:hAnsiTheme="minorHAnsi" w:cstheme="minorHAnsi"/>
        </w:rPr>
        <w:t xml:space="preserve"> osnovan je</w:t>
      </w:r>
      <w:r w:rsidR="008C7070" w:rsidRPr="009C7238">
        <w:rPr>
          <w:rFonts w:asciiTheme="minorHAnsi" w:eastAsia="Times New Roman" w:hAnsiTheme="minorHAnsi" w:cstheme="minorHAnsi"/>
        </w:rPr>
        <w:t xml:space="preserve"> 1994.</w:t>
      </w:r>
      <w:r w:rsidR="0060576E" w:rsidRPr="009C7238">
        <w:rPr>
          <w:rFonts w:asciiTheme="minorHAnsi" w:eastAsia="Times New Roman" w:hAnsiTheme="minorHAnsi" w:cstheme="minorHAnsi"/>
        </w:rPr>
        <w:t xml:space="preserve">, </w:t>
      </w:r>
      <w:r w:rsidR="008B17EA" w:rsidRPr="009C7238">
        <w:rPr>
          <w:rFonts w:asciiTheme="minorHAnsi" w:eastAsia="Times New Roman" w:hAnsiTheme="minorHAnsi" w:cstheme="minorHAnsi"/>
        </w:rPr>
        <w:t>a s ciljem poučavanja plesnih tehnika</w:t>
      </w:r>
      <w:r w:rsidR="00DC332E" w:rsidRPr="009C7238">
        <w:rPr>
          <w:rFonts w:asciiTheme="minorHAnsi" w:eastAsia="Times New Roman" w:hAnsiTheme="minorHAnsi" w:cstheme="minorHAnsi"/>
        </w:rPr>
        <w:t xml:space="preserve"> </w:t>
      </w:r>
      <w:r w:rsidR="0012187A" w:rsidRPr="009C7238">
        <w:rPr>
          <w:rFonts w:asciiTheme="minorHAnsi" w:eastAsia="Times New Roman" w:hAnsiTheme="minorHAnsi" w:cstheme="minorHAnsi"/>
        </w:rPr>
        <w:t xml:space="preserve">djece i mladih: </w:t>
      </w:r>
      <w:r w:rsidR="0012187A" w:rsidRPr="009C7238">
        <w:rPr>
          <w:rFonts w:asciiTheme="minorHAnsi" w:hAnsiTheme="minorHAnsi" w:cstheme="minorHAnsi"/>
        </w:rPr>
        <w:t xml:space="preserve">klasičnog baleta, suvremenog plesa i </w:t>
      </w:r>
      <w:r w:rsidR="0012187A" w:rsidRPr="009C7238">
        <w:rPr>
          <w:rFonts w:asciiTheme="minorHAnsi" w:hAnsiTheme="minorHAnsi" w:cstheme="minorHAnsi"/>
          <w:i/>
        </w:rPr>
        <w:t>jazz</w:t>
      </w:r>
      <w:r w:rsidR="0012187A" w:rsidRPr="009C7238">
        <w:rPr>
          <w:rFonts w:asciiTheme="minorHAnsi" w:hAnsiTheme="minorHAnsi" w:cstheme="minorHAnsi"/>
        </w:rPr>
        <w:t xml:space="preserve"> </w:t>
      </w:r>
      <w:r w:rsidR="0012187A" w:rsidRPr="009C7238">
        <w:rPr>
          <w:rFonts w:asciiTheme="minorHAnsi" w:hAnsiTheme="minorHAnsi" w:cstheme="minorHAnsi"/>
          <w:i/>
        </w:rPr>
        <w:t>dance-a</w:t>
      </w:r>
      <w:r w:rsidR="0012187A" w:rsidRPr="009C7238">
        <w:rPr>
          <w:rFonts w:asciiTheme="minorHAnsi" w:hAnsiTheme="minorHAnsi" w:cstheme="minorHAnsi"/>
        </w:rPr>
        <w:t xml:space="preserve">. Voditeljica i koreografkinja je Olga Andrusenko, voditeljica plesni tehnika je Ksenija Vrkljan, a </w:t>
      </w:r>
      <w:r w:rsidR="00F97E39" w:rsidRPr="009C7238">
        <w:rPr>
          <w:rFonts w:asciiTheme="minorHAnsi" w:hAnsiTheme="minorHAnsi" w:cstheme="minorHAnsi"/>
        </w:rPr>
        <w:t>asistentice su Lana Gajger i Antonia Dalipi Javor.</w:t>
      </w:r>
    </w:p>
    <w:p w14:paraId="6DBFE11E" w14:textId="77777777" w:rsidR="000B75DE" w:rsidRPr="009C7238" w:rsidRDefault="000B75DE" w:rsidP="00A16EAC">
      <w:pPr>
        <w:spacing w:after="0" w:line="100" w:lineRule="atLeast"/>
        <w:jc w:val="both"/>
        <w:rPr>
          <w:rFonts w:asciiTheme="minorHAnsi" w:hAnsiTheme="minorHAnsi" w:cstheme="minorHAnsi"/>
          <w:i/>
        </w:rPr>
      </w:pPr>
    </w:p>
    <w:p w14:paraId="2712D309" w14:textId="4AA870FD" w:rsidR="008705C5" w:rsidRDefault="008705C5" w:rsidP="00B32835">
      <w:pPr>
        <w:spacing w:after="0" w:line="100" w:lineRule="atLeas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Jedinstveno plesno natjecanje</w:t>
      </w:r>
      <w:r w:rsidRPr="008705C5">
        <w:t xml:space="preserve"> </w:t>
      </w:r>
      <w:r w:rsidRPr="008705C5">
        <w:rPr>
          <w:rFonts w:asciiTheme="minorHAnsi" w:hAnsiTheme="minorHAnsi" w:cstheme="minorHAnsi"/>
          <w:i/>
        </w:rPr>
        <w:t>Cro Dance Challenge</w:t>
      </w:r>
      <w:r>
        <w:rPr>
          <w:rFonts w:asciiTheme="minorHAnsi" w:hAnsiTheme="minorHAnsi" w:cstheme="minorHAnsi"/>
        </w:rPr>
        <w:t xml:space="preserve"> i </w:t>
      </w:r>
      <w:r w:rsidRPr="008705C5">
        <w:rPr>
          <w:rFonts w:asciiTheme="minorHAnsi" w:hAnsiTheme="minorHAnsi" w:cstheme="minorHAnsi"/>
          <w:i/>
        </w:rPr>
        <w:t>Dance World Cup</w:t>
      </w:r>
      <w:r>
        <w:rPr>
          <w:rFonts w:asciiTheme="minorHAnsi" w:hAnsiTheme="minorHAnsi" w:cstheme="minorHAnsi"/>
        </w:rPr>
        <w:t xml:space="preserve"> (kvalifikacije) </w:t>
      </w:r>
      <w:r w:rsidR="00B32835">
        <w:rPr>
          <w:rFonts w:asciiTheme="minorHAnsi" w:hAnsiTheme="minorHAnsi" w:cstheme="minorHAnsi"/>
        </w:rPr>
        <w:t xml:space="preserve">ove godine održano je u Požegi otkuda su se Brodski leptirići vratili s dvije zlatne i dvije srebrene medalje. </w:t>
      </w:r>
      <w:r>
        <w:rPr>
          <w:rFonts w:asciiTheme="minorHAnsi" w:hAnsiTheme="minorHAnsi" w:cstheme="minorHAnsi"/>
        </w:rPr>
        <w:t xml:space="preserve">Najmlađa skupina sudjelovala je na kvalifikacijama za Svjetsko plesno prvenstvo </w:t>
      </w:r>
      <w:r w:rsidRPr="008705C5">
        <w:rPr>
          <w:rFonts w:asciiTheme="minorHAnsi" w:hAnsiTheme="minorHAnsi" w:cstheme="minorHAnsi"/>
        </w:rPr>
        <w:t>s koreografijom</w:t>
      </w:r>
      <w:r w:rsidRPr="008705C5">
        <w:rPr>
          <w:rFonts w:asciiTheme="minorHAnsi" w:hAnsiTheme="minorHAnsi" w:cstheme="minorHAnsi"/>
          <w:i/>
        </w:rPr>
        <w:t xml:space="preserve"> Cantry</w:t>
      </w:r>
      <w:r>
        <w:rPr>
          <w:rFonts w:asciiTheme="minorHAnsi" w:hAnsiTheme="minorHAnsi" w:cstheme="minorHAnsi"/>
        </w:rPr>
        <w:t xml:space="preserve"> </w:t>
      </w:r>
      <w:r w:rsidR="00B32835">
        <w:rPr>
          <w:rFonts w:asciiTheme="minorHAnsi" w:hAnsiTheme="minorHAnsi" w:cstheme="minorHAnsi"/>
        </w:rPr>
        <w:t xml:space="preserve">te osvojila </w:t>
      </w:r>
      <w:r>
        <w:rPr>
          <w:rFonts w:asciiTheme="minorHAnsi" w:hAnsiTheme="minorHAnsi" w:cstheme="minorHAnsi"/>
        </w:rPr>
        <w:t xml:space="preserve">prvo </w:t>
      </w:r>
      <w:r w:rsidR="00B32835">
        <w:rPr>
          <w:rFonts w:asciiTheme="minorHAnsi" w:hAnsiTheme="minorHAnsi" w:cstheme="minorHAnsi"/>
        </w:rPr>
        <w:t>mjesto. U sklopu natjecanja</w:t>
      </w:r>
      <w:r w:rsidR="00B32835" w:rsidRPr="00B32835">
        <w:t xml:space="preserve"> </w:t>
      </w:r>
      <w:r w:rsidR="00B32835" w:rsidRPr="00B32835">
        <w:rPr>
          <w:rFonts w:asciiTheme="minorHAnsi" w:hAnsiTheme="minorHAnsi" w:cstheme="minorHAnsi"/>
          <w:i/>
        </w:rPr>
        <w:t>Cro Dance Challenge</w:t>
      </w:r>
      <w:r w:rsidR="00B32835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lađa skupina</w:t>
      </w:r>
      <w:r w:rsidRPr="008705C5">
        <w:rPr>
          <w:rFonts w:asciiTheme="minorHAnsi" w:hAnsiTheme="minorHAnsi" w:cstheme="minorHAnsi"/>
        </w:rPr>
        <w:t xml:space="preserve"> s koreografijom </w:t>
      </w:r>
      <w:r w:rsidRPr="008705C5">
        <w:rPr>
          <w:rFonts w:asciiTheme="minorHAnsi" w:hAnsiTheme="minorHAnsi" w:cstheme="minorHAnsi"/>
          <w:i/>
        </w:rPr>
        <w:t>Francuski kišobrani</w:t>
      </w:r>
      <w:r w:rsidRPr="008705C5">
        <w:rPr>
          <w:rFonts w:asciiTheme="minorHAnsi" w:hAnsiTheme="minorHAnsi" w:cstheme="minorHAnsi"/>
        </w:rPr>
        <w:t xml:space="preserve"> osvojila je </w:t>
      </w:r>
      <w:r>
        <w:rPr>
          <w:rFonts w:asciiTheme="minorHAnsi" w:hAnsiTheme="minorHAnsi" w:cstheme="minorHAnsi"/>
        </w:rPr>
        <w:t>drugo,</w:t>
      </w:r>
      <w:r w:rsidRPr="008705C5">
        <w:rPr>
          <w:rFonts w:asciiTheme="minorHAnsi" w:hAnsiTheme="minorHAnsi" w:cstheme="minorHAnsi"/>
        </w:rPr>
        <w:t xml:space="preserve"> a srednja skupina s koreografijom </w:t>
      </w:r>
      <w:r w:rsidRPr="008705C5">
        <w:rPr>
          <w:rFonts w:asciiTheme="minorHAnsi" w:hAnsiTheme="minorHAnsi" w:cstheme="minorHAnsi"/>
          <w:i/>
        </w:rPr>
        <w:t>More</w:t>
      </w:r>
      <w:r>
        <w:rPr>
          <w:rFonts w:asciiTheme="minorHAnsi" w:hAnsiTheme="minorHAnsi" w:cstheme="minorHAnsi"/>
        </w:rPr>
        <w:t xml:space="preserve"> prvo </w:t>
      </w:r>
      <w:r w:rsidRPr="008705C5">
        <w:rPr>
          <w:rFonts w:asciiTheme="minorHAnsi" w:hAnsiTheme="minorHAnsi" w:cstheme="minorHAnsi"/>
        </w:rPr>
        <w:t>mjesto, dok je starija skupina s k</w:t>
      </w:r>
      <w:r w:rsidR="00B32835">
        <w:rPr>
          <w:rFonts w:asciiTheme="minorHAnsi" w:hAnsiTheme="minorHAnsi" w:cstheme="minorHAnsi"/>
        </w:rPr>
        <w:t xml:space="preserve">oreografijom Divljina osvojila drugo </w:t>
      </w:r>
      <w:r w:rsidRPr="008705C5">
        <w:rPr>
          <w:rFonts w:asciiTheme="minorHAnsi" w:hAnsiTheme="minorHAnsi" w:cstheme="minorHAnsi"/>
        </w:rPr>
        <w:t>mje</w:t>
      </w:r>
      <w:r w:rsidR="00B32835">
        <w:rPr>
          <w:rFonts w:asciiTheme="minorHAnsi" w:hAnsiTheme="minorHAnsi" w:cstheme="minorHAnsi"/>
        </w:rPr>
        <w:t xml:space="preserve">sto, a s koreografijom </w:t>
      </w:r>
      <w:r w:rsidR="00B32835" w:rsidRPr="00B32835">
        <w:rPr>
          <w:rFonts w:asciiTheme="minorHAnsi" w:hAnsiTheme="minorHAnsi" w:cstheme="minorHAnsi"/>
          <w:i/>
        </w:rPr>
        <w:t>Billy Jean</w:t>
      </w:r>
      <w:r w:rsidR="00B32835">
        <w:rPr>
          <w:rFonts w:asciiTheme="minorHAnsi" w:hAnsiTheme="minorHAnsi" w:cstheme="minorHAnsi"/>
        </w:rPr>
        <w:t xml:space="preserve"> prvo </w:t>
      </w:r>
      <w:r w:rsidRPr="008705C5">
        <w:rPr>
          <w:rFonts w:asciiTheme="minorHAnsi" w:hAnsiTheme="minorHAnsi" w:cstheme="minorHAnsi"/>
        </w:rPr>
        <w:t xml:space="preserve">mjesto. </w:t>
      </w:r>
    </w:p>
    <w:p w14:paraId="56CC03D4" w14:textId="77777777" w:rsidR="00B32835" w:rsidRDefault="00B32835" w:rsidP="008705C5">
      <w:pPr>
        <w:spacing w:after="0" w:line="100" w:lineRule="atLeast"/>
        <w:ind w:firstLine="708"/>
        <w:jc w:val="both"/>
        <w:rPr>
          <w:rFonts w:asciiTheme="minorHAnsi" w:hAnsiTheme="minorHAnsi" w:cstheme="minorHAnsi"/>
        </w:rPr>
      </w:pPr>
    </w:p>
    <w:p w14:paraId="6BBBAD63" w14:textId="30F0BD58" w:rsidR="00B32835" w:rsidRDefault="00B32835" w:rsidP="008705C5">
      <w:pPr>
        <w:spacing w:after="0" w:line="100" w:lineRule="atLeas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Sudjelovali su u na </w:t>
      </w:r>
      <w:r w:rsidRPr="00B32835">
        <w:rPr>
          <w:rFonts w:asciiTheme="minorHAnsi" w:hAnsiTheme="minorHAnsi" w:cstheme="minorHAnsi"/>
          <w:i/>
        </w:rPr>
        <w:t>Dance Festival 2025</w:t>
      </w:r>
      <w:r>
        <w:rPr>
          <w:rFonts w:asciiTheme="minorHAnsi" w:hAnsiTheme="minorHAnsi" w:cstheme="minorHAnsi"/>
        </w:rPr>
        <w:t xml:space="preserve">. u Rovinju s dvije koreografije </w:t>
      </w:r>
      <w:r w:rsidRPr="00B32835">
        <w:rPr>
          <w:rFonts w:asciiTheme="minorHAnsi" w:hAnsiTheme="minorHAnsi" w:cstheme="minorHAnsi"/>
          <w:i/>
        </w:rPr>
        <w:t>Mambo</w:t>
      </w:r>
      <w:r>
        <w:rPr>
          <w:rFonts w:asciiTheme="minorHAnsi" w:hAnsiTheme="minorHAnsi" w:cstheme="minorHAnsi"/>
        </w:rPr>
        <w:t xml:space="preserve"> (srednja skupina) i </w:t>
      </w:r>
      <w:r w:rsidRPr="00B32835">
        <w:rPr>
          <w:rFonts w:asciiTheme="minorHAnsi" w:hAnsiTheme="minorHAnsi" w:cstheme="minorHAnsi"/>
          <w:i/>
        </w:rPr>
        <w:t>Ciganska rapsodija</w:t>
      </w:r>
      <w:r w:rsidR="00F45212">
        <w:rPr>
          <w:rFonts w:asciiTheme="minorHAnsi" w:hAnsiTheme="minorHAnsi" w:cstheme="minorHAnsi"/>
        </w:rPr>
        <w:t xml:space="preserve"> (starija skupina).</w:t>
      </w:r>
    </w:p>
    <w:p w14:paraId="36DF55F1" w14:textId="77777777" w:rsidR="00F45212" w:rsidRDefault="00F45212" w:rsidP="008705C5">
      <w:pPr>
        <w:spacing w:after="0" w:line="100" w:lineRule="atLeast"/>
        <w:ind w:firstLine="708"/>
        <w:jc w:val="both"/>
        <w:rPr>
          <w:rFonts w:asciiTheme="minorHAnsi" w:hAnsiTheme="minorHAnsi" w:cstheme="minorHAnsi"/>
        </w:rPr>
      </w:pPr>
    </w:p>
    <w:p w14:paraId="1E9C94B0" w14:textId="7585230E" w:rsidR="00F45212" w:rsidRPr="00F45212" w:rsidRDefault="00F45212" w:rsidP="008705C5">
      <w:pPr>
        <w:spacing w:after="0" w:line="100" w:lineRule="atLeas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U Slavonskom Brodu bili su dio programa otvorenja manifestacije </w:t>
      </w:r>
      <w:r w:rsidRPr="00F45212">
        <w:rPr>
          <w:rFonts w:asciiTheme="minorHAnsi" w:hAnsiTheme="minorHAnsi" w:cstheme="minorHAnsi"/>
          <w:i/>
        </w:rPr>
        <w:t>U svijetu bajki…</w:t>
      </w:r>
      <w:r>
        <w:rPr>
          <w:rFonts w:asciiTheme="minorHAnsi" w:hAnsiTheme="minorHAnsi" w:cstheme="minorHAnsi"/>
        </w:rPr>
        <w:t>, a u sklopu programa Brodskog glazbenog lje</w:t>
      </w:r>
      <w:r w:rsidR="00D56A30">
        <w:rPr>
          <w:rFonts w:asciiTheme="minorHAnsi" w:hAnsiTheme="minorHAnsi" w:cstheme="minorHAnsi"/>
        </w:rPr>
        <w:t xml:space="preserve">ta održali su završnu priredbu </w:t>
      </w:r>
      <w:r w:rsidR="00D56A30" w:rsidRPr="00D56A30">
        <w:rPr>
          <w:rFonts w:asciiTheme="minorHAnsi" w:hAnsiTheme="minorHAnsi" w:cstheme="minorHAnsi"/>
          <w:i/>
        </w:rPr>
        <w:t>Ususret ljetu</w:t>
      </w:r>
      <w:r w:rsidR="007C7410">
        <w:rPr>
          <w:rFonts w:asciiTheme="minorHAnsi" w:hAnsiTheme="minorHAnsi" w:cstheme="minorHAnsi"/>
        </w:rPr>
        <w:t xml:space="preserve"> u S</w:t>
      </w:r>
      <w:r>
        <w:rPr>
          <w:rFonts w:asciiTheme="minorHAnsi" w:hAnsiTheme="minorHAnsi" w:cstheme="minorHAnsi"/>
        </w:rPr>
        <w:t>portskoj dvorani Vijuš.</w:t>
      </w:r>
    </w:p>
    <w:p w14:paraId="3A5B8207" w14:textId="77777777" w:rsidR="00B42FB4" w:rsidRPr="009C7238" w:rsidRDefault="00B42FB4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6398137E" w14:textId="1D00B64C" w:rsidR="00C437A6" w:rsidRPr="009C7238" w:rsidRDefault="005E09A3" w:rsidP="00A16EAC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 w:rsidRPr="009C7238">
        <w:rPr>
          <w:rFonts w:asciiTheme="minorHAnsi" w:eastAsia="Times New Roman" w:hAnsiTheme="minorHAnsi" w:cstheme="minorHAnsi"/>
          <w:b/>
          <w:bCs/>
          <w:kern w:val="0"/>
          <w:lang w:eastAsia="hr-HR"/>
        </w:rPr>
        <w:t xml:space="preserve">Hrvatsko pjevačko društvo </w:t>
      </w:r>
      <w:r w:rsidRPr="009C7238">
        <w:rPr>
          <w:rFonts w:asciiTheme="minorHAnsi" w:eastAsia="Times New Roman" w:hAnsiTheme="minorHAnsi" w:cstheme="minorHAnsi"/>
          <w:b/>
          <w:bCs/>
          <w:i/>
          <w:iCs/>
          <w:kern w:val="0"/>
          <w:lang w:eastAsia="hr-HR"/>
        </w:rPr>
        <w:t>Davor </w:t>
      </w:r>
      <w:r w:rsidRPr="009C7238">
        <w:rPr>
          <w:rFonts w:asciiTheme="minorHAnsi" w:eastAsia="Times New Roman" w:hAnsiTheme="minorHAnsi" w:cstheme="minorHAnsi"/>
          <w:bCs/>
          <w:iCs/>
          <w:kern w:val="0"/>
          <w:lang w:eastAsia="hr-HR"/>
        </w:rPr>
        <w:t>iz</w:t>
      </w:r>
      <w:r w:rsidR="009131DB">
        <w:rPr>
          <w:rFonts w:asciiTheme="minorHAnsi" w:eastAsia="Times New Roman" w:hAnsiTheme="minorHAnsi" w:cstheme="minorHAnsi"/>
          <w:bCs/>
          <w:iCs/>
          <w:kern w:val="0"/>
          <w:lang w:eastAsia="hr-HR"/>
        </w:rPr>
        <w:t xml:space="preserve"> </w:t>
      </w:r>
      <w:r w:rsidRPr="009C7238">
        <w:rPr>
          <w:rFonts w:asciiTheme="minorHAnsi" w:eastAsia="Times New Roman" w:hAnsiTheme="minorHAnsi" w:cstheme="minorHAnsi"/>
          <w:bCs/>
          <w:iCs/>
          <w:kern w:val="0"/>
          <w:lang w:eastAsia="hr-HR"/>
        </w:rPr>
        <w:t>Slavonskog Broda</w:t>
      </w:r>
      <w:r w:rsidR="009131DB">
        <w:rPr>
          <w:rFonts w:asciiTheme="minorHAnsi" w:eastAsia="Times New Roman" w:hAnsiTheme="minorHAnsi" w:cstheme="minorHAnsi"/>
          <w:bCs/>
          <w:iCs/>
          <w:kern w:val="0"/>
          <w:lang w:eastAsia="hr-HR"/>
        </w:rPr>
        <w:t xml:space="preserve"> 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utemeljeno je 1871. godine s ciljem da glazbeničkim djelovanjem njeguje hrvatsku kulturu </w:t>
      </w:r>
      <w:r w:rsidR="004C4423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i 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doprinosi kulturnom i društvenom životu grada. Djelovanje Društva dva su puta prekinuli Prvi i Drugi svjetski rat, a nakon potonjega Društvo se ugasilo. Obnovljeno je 1991. godine. HPD </w:t>
      </w:r>
      <w:r w:rsidRPr="009C7238">
        <w:rPr>
          <w:rFonts w:asciiTheme="minorHAnsi" w:eastAsia="Times New Roman" w:hAnsiTheme="minorHAnsi" w:cstheme="minorHAnsi"/>
          <w:i/>
          <w:kern w:val="0"/>
          <w:lang w:eastAsia="hr-HR"/>
        </w:rPr>
        <w:t>Davor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aktivno sudjeluje u ku</w:t>
      </w:r>
      <w:r w:rsidR="00C66675">
        <w:rPr>
          <w:rFonts w:asciiTheme="minorHAnsi" w:eastAsia="Times New Roman" w:hAnsiTheme="minorHAnsi" w:cstheme="minorHAnsi"/>
          <w:kern w:val="0"/>
          <w:lang w:eastAsia="hr-HR"/>
        </w:rPr>
        <w:t>lturnom životu Slavonskog Broda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. Trenutno broji </w:t>
      </w:r>
      <w:r w:rsidR="00E01DB1">
        <w:rPr>
          <w:rFonts w:asciiTheme="minorHAnsi" w:eastAsia="Times New Roman" w:hAnsiTheme="minorHAnsi" w:cstheme="minorHAnsi"/>
          <w:kern w:val="0"/>
          <w:lang w:eastAsia="hr-HR"/>
        </w:rPr>
        <w:t>trideset-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aktivnih članova koji svojim zalaganjem </w:t>
      </w:r>
      <w:r w:rsidR="00C66675">
        <w:rPr>
          <w:rFonts w:asciiTheme="minorHAnsi" w:eastAsia="Times New Roman" w:hAnsiTheme="minorHAnsi" w:cstheme="minorHAnsi"/>
          <w:kern w:val="0"/>
          <w:lang w:eastAsia="hr-HR"/>
        </w:rPr>
        <w:t>doprinose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podizanju razine amaterskog zborskog izričaja u Slavonskom Brodu.</w:t>
      </w:r>
    </w:p>
    <w:p w14:paraId="7DF86B95" w14:textId="239ACD77" w:rsidR="005C51D7" w:rsidRPr="007D5ADD" w:rsidRDefault="00411985" w:rsidP="005C51D7">
      <w:pPr>
        <w:pStyle w:val="font8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C7238">
        <w:rPr>
          <w:rFonts w:asciiTheme="minorHAnsi" w:hAnsiTheme="minorHAnsi" w:cstheme="minorHAnsi"/>
          <w:sz w:val="22"/>
          <w:szCs w:val="22"/>
        </w:rPr>
        <w:t> </w:t>
      </w:r>
      <w:r w:rsidR="00C437A6" w:rsidRPr="009C7238">
        <w:rPr>
          <w:rFonts w:asciiTheme="minorHAnsi" w:hAnsiTheme="minorHAnsi" w:cstheme="minorHAnsi"/>
          <w:sz w:val="22"/>
          <w:szCs w:val="22"/>
        </w:rPr>
        <w:tab/>
      </w:r>
      <w:r w:rsidR="00AB129D" w:rsidRPr="00AB129D">
        <w:rPr>
          <w:rFonts w:asciiTheme="minorHAnsi" w:hAnsiTheme="minorHAnsi" w:cstheme="minorHAnsi"/>
          <w:sz w:val="22"/>
          <w:szCs w:val="22"/>
        </w:rPr>
        <w:t xml:space="preserve">U </w:t>
      </w:r>
      <w:r w:rsidR="00AB129D">
        <w:rPr>
          <w:rFonts w:asciiTheme="minorHAnsi" w:hAnsiTheme="minorHAnsi" w:cstheme="minorHAnsi"/>
          <w:sz w:val="22"/>
          <w:szCs w:val="22"/>
        </w:rPr>
        <w:t xml:space="preserve">prvih šest mjeseci ove godine HPD </w:t>
      </w:r>
      <w:r w:rsidR="00AB129D" w:rsidRPr="00AB129D">
        <w:rPr>
          <w:rFonts w:asciiTheme="minorHAnsi" w:hAnsiTheme="minorHAnsi" w:cstheme="minorHAnsi"/>
          <w:i/>
          <w:sz w:val="22"/>
          <w:szCs w:val="22"/>
        </w:rPr>
        <w:t>Davor</w:t>
      </w:r>
      <w:r w:rsidR="00AB129D" w:rsidRPr="00AB129D">
        <w:rPr>
          <w:rFonts w:asciiTheme="minorHAnsi" w:hAnsiTheme="minorHAnsi" w:cstheme="minorHAnsi"/>
          <w:sz w:val="22"/>
          <w:szCs w:val="22"/>
        </w:rPr>
        <w:t xml:space="preserve"> je ostvario dvanaest javnih nastupa te nasta</w:t>
      </w:r>
      <w:r w:rsidR="00AB129D">
        <w:rPr>
          <w:rFonts w:asciiTheme="minorHAnsi" w:hAnsiTheme="minorHAnsi" w:cstheme="minorHAnsi"/>
          <w:sz w:val="22"/>
          <w:szCs w:val="22"/>
        </w:rPr>
        <w:t xml:space="preserve">vio sa snimanjem nosača zvuka </w:t>
      </w:r>
      <w:r w:rsidR="00AB129D" w:rsidRPr="00AB129D">
        <w:rPr>
          <w:rFonts w:asciiTheme="minorHAnsi" w:hAnsiTheme="minorHAnsi" w:cstheme="minorHAnsi"/>
          <w:sz w:val="22"/>
          <w:szCs w:val="22"/>
        </w:rPr>
        <w:t xml:space="preserve">koji će izdati </w:t>
      </w:r>
      <w:r w:rsidR="00AB129D" w:rsidRPr="00AB129D">
        <w:rPr>
          <w:rFonts w:asciiTheme="minorHAnsi" w:hAnsiTheme="minorHAnsi" w:cstheme="minorHAnsi"/>
          <w:i/>
          <w:sz w:val="22"/>
          <w:szCs w:val="22"/>
        </w:rPr>
        <w:t>Croatia Records</w:t>
      </w:r>
      <w:r w:rsidR="00AB129D" w:rsidRPr="00AB129D">
        <w:rPr>
          <w:rFonts w:asciiTheme="minorHAnsi" w:hAnsiTheme="minorHAnsi" w:cstheme="minorHAnsi"/>
          <w:sz w:val="22"/>
          <w:szCs w:val="22"/>
        </w:rPr>
        <w:t>.</w:t>
      </w:r>
      <w:r w:rsidR="00AB129D">
        <w:rPr>
          <w:rFonts w:asciiTheme="minorHAnsi" w:hAnsiTheme="minorHAnsi" w:cstheme="minorHAnsi"/>
          <w:sz w:val="22"/>
          <w:szCs w:val="22"/>
        </w:rPr>
        <w:t xml:space="preserve"> </w:t>
      </w:r>
      <w:r w:rsidR="00AB129D" w:rsidRPr="00AB129D">
        <w:rPr>
          <w:rFonts w:asciiTheme="minorHAnsi" w:hAnsiTheme="minorHAnsi" w:cstheme="minorHAnsi"/>
          <w:sz w:val="22"/>
          <w:szCs w:val="22"/>
        </w:rPr>
        <w:t xml:space="preserve">Nastupi izvan Slavonskog Broda bili su trodnevno gostovanje u Puli na natjecanju </w:t>
      </w:r>
      <w:r w:rsidR="00AB129D" w:rsidRPr="00AB129D">
        <w:rPr>
          <w:rFonts w:asciiTheme="minorHAnsi" w:hAnsiTheme="minorHAnsi" w:cstheme="minorHAnsi"/>
          <w:i/>
          <w:sz w:val="22"/>
          <w:szCs w:val="22"/>
        </w:rPr>
        <w:t>Istria Cantat</w:t>
      </w:r>
      <w:r w:rsidR="00AB129D" w:rsidRPr="00AB129D">
        <w:rPr>
          <w:rFonts w:asciiTheme="minorHAnsi" w:hAnsiTheme="minorHAnsi" w:cstheme="minorHAnsi"/>
          <w:sz w:val="22"/>
          <w:szCs w:val="22"/>
        </w:rPr>
        <w:t xml:space="preserve"> na kojemu je Društvo osvojilo zlatnu plaketu te gostovanja u Novoj Gradiški,</w:t>
      </w:r>
      <w:r w:rsidR="00AB129D">
        <w:rPr>
          <w:rFonts w:asciiTheme="minorHAnsi" w:hAnsiTheme="minorHAnsi" w:cstheme="minorHAnsi"/>
          <w:sz w:val="22"/>
          <w:szCs w:val="22"/>
        </w:rPr>
        <w:t xml:space="preserve"> </w:t>
      </w:r>
      <w:r w:rsidR="00AB129D" w:rsidRPr="00AB129D">
        <w:rPr>
          <w:rFonts w:asciiTheme="minorHAnsi" w:hAnsiTheme="minorHAnsi" w:cstheme="minorHAnsi"/>
          <w:sz w:val="22"/>
          <w:szCs w:val="22"/>
        </w:rPr>
        <w:t>Našicama, Trnjanima i Donjim Močilima.</w:t>
      </w:r>
      <w:r w:rsidR="00AB129D">
        <w:rPr>
          <w:rFonts w:asciiTheme="minorHAnsi" w:hAnsiTheme="minorHAnsi" w:cstheme="minorHAnsi"/>
          <w:sz w:val="22"/>
          <w:szCs w:val="22"/>
        </w:rPr>
        <w:t xml:space="preserve"> U Slavonskom Brodu nastupili su u sklopu manifestacije </w:t>
      </w:r>
      <w:r w:rsidR="00AB129D" w:rsidRPr="00A226A8">
        <w:rPr>
          <w:rFonts w:asciiTheme="minorHAnsi" w:hAnsiTheme="minorHAnsi" w:cstheme="minorHAnsi"/>
          <w:i/>
          <w:sz w:val="22"/>
          <w:szCs w:val="22"/>
        </w:rPr>
        <w:t>Noć muzeja</w:t>
      </w:r>
      <w:r w:rsidR="00AB129D" w:rsidRPr="00AB129D">
        <w:rPr>
          <w:rFonts w:asciiTheme="minorHAnsi" w:hAnsiTheme="minorHAnsi" w:cstheme="minorHAnsi"/>
          <w:sz w:val="22"/>
          <w:szCs w:val="22"/>
        </w:rPr>
        <w:t xml:space="preserve"> u Kući tambure</w:t>
      </w:r>
      <w:r w:rsidR="00AB129D">
        <w:rPr>
          <w:rFonts w:asciiTheme="minorHAnsi" w:hAnsiTheme="minorHAnsi" w:cstheme="minorHAnsi"/>
          <w:sz w:val="22"/>
          <w:szCs w:val="22"/>
        </w:rPr>
        <w:t>, na svečanoj sjednici</w:t>
      </w:r>
      <w:r w:rsidR="00AB129D" w:rsidRPr="00AB129D">
        <w:rPr>
          <w:rFonts w:asciiTheme="minorHAnsi" w:hAnsiTheme="minorHAnsi" w:cstheme="minorHAnsi"/>
          <w:sz w:val="22"/>
          <w:szCs w:val="22"/>
        </w:rPr>
        <w:t xml:space="preserve"> povodom Dana Brodsko-posavske županije</w:t>
      </w:r>
      <w:r w:rsidR="00AB129D">
        <w:rPr>
          <w:rFonts w:asciiTheme="minorHAnsi" w:hAnsiTheme="minorHAnsi" w:cstheme="minorHAnsi"/>
          <w:sz w:val="22"/>
          <w:szCs w:val="22"/>
        </w:rPr>
        <w:t xml:space="preserve">, u sklopu manifestacije </w:t>
      </w:r>
      <w:r w:rsidR="00AB129D" w:rsidRPr="00A226A8">
        <w:rPr>
          <w:rFonts w:asciiTheme="minorHAnsi" w:hAnsiTheme="minorHAnsi" w:cstheme="minorHAnsi"/>
          <w:i/>
          <w:sz w:val="22"/>
          <w:szCs w:val="22"/>
        </w:rPr>
        <w:t>Noć knjige</w:t>
      </w:r>
      <w:r w:rsidR="00AB129D" w:rsidRPr="00AB129D">
        <w:rPr>
          <w:rFonts w:asciiTheme="minorHAnsi" w:hAnsiTheme="minorHAnsi" w:cstheme="minorHAnsi"/>
          <w:sz w:val="22"/>
          <w:szCs w:val="22"/>
        </w:rPr>
        <w:t xml:space="preserve"> u Gradskoj knjižnici Slavonski Brod</w:t>
      </w:r>
      <w:r w:rsidR="00AB129D">
        <w:rPr>
          <w:rFonts w:asciiTheme="minorHAnsi" w:hAnsiTheme="minorHAnsi" w:cstheme="minorHAnsi"/>
          <w:sz w:val="22"/>
          <w:szCs w:val="22"/>
        </w:rPr>
        <w:t xml:space="preserve">, a u sklopu Brodskog glazbenog ljeta održali su samostalni </w:t>
      </w:r>
      <w:r w:rsidR="000E1B38">
        <w:rPr>
          <w:rFonts w:asciiTheme="minorHAnsi" w:hAnsiTheme="minorHAnsi" w:cstheme="minorHAnsi"/>
          <w:sz w:val="22"/>
          <w:szCs w:val="22"/>
        </w:rPr>
        <w:t>koncert u Glazbenoj školi te koncert s brodskim glazbenim udrugama na ljetnoj pozornici ispred Dvorane.</w:t>
      </w:r>
    </w:p>
    <w:p w14:paraId="32F28AA4" w14:textId="0A859C12" w:rsidR="00D07BD4" w:rsidRPr="009C7238" w:rsidRDefault="0004172C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>Gradska</w:t>
      </w:r>
      <w:r w:rsidR="00411985" w:rsidRPr="009C7238">
        <w:rPr>
          <w:rFonts w:asciiTheme="minorHAnsi" w:eastAsia="Times New Roman" w:hAnsiTheme="minorHAnsi" w:cstheme="minorHAnsi"/>
          <w:b/>
          <w:bCs/>
        </w:rPr>
        <w:t xml:space="preserve"> limene gl</w:t>
      </w:r>
      <w:r w:rsidR="006040C9" w:rsidRPr="009C7238">
        <w:rPr>
          <w:rFonts w:asciiTheme="minorHAnsi" w:eastAsia="Times New Roman" w:hAnsiTheme="minorHAnsi" w:cstheme="minorHAnsi"/>
          <w:b/>
          <w:bCs/>
        </w:rPr>
        <w:t xml:space="preserve">azba </w:t>
      </w:r>
      <w:r w:rsidR="006040C9" w:rsidRPr="009C7238">
        <w:rPr>
          <w:rFonts w:asciiTheme="minorHAnsi" w:eastAsia="Times New Roman" w:hAnsiTheme="minorHAnsi" w:cstheme="minorHAnsi"/>
          <w:b/>
          <w:bCs/>
          <w:i/>
        </w:rPr>
        <w:t>Željezničar</w:t>
      </w:r>
      <w:r w:rsidR="00411985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 xml:space="preserve">iz Slavonskog Broda osnovana je 1930. godine. Osnivači su bili </w:t>
      </w:r>
      <w:r w:rsidR="00AC38CC" w:rsidRPr="009C7238">
        <w:rPr>
          <w:rFonts w:asciiTheme="minorHAnsi" w:eastAsia="Times New Roman" w:hAnsiTheme="minorHAnsi" w:cstheme="minorHAnsi"/>
        </w:rPr>
        <w:t xml:space="preserve">slavonskobrodski  željezničari </w:t>
      </w:r>
      <w:r w:rsidR="00411985" w:rsidRPr="009C7238">
        <w:rPr>
          <w:rFonts w:asciiTheme="minorHAnsi" w:eastAsia="Times New Roman" w:hAnsiTheme="minorHAnsi" w:cstheme="minorHAnsi"/>
        </w:rPr>
        <w:t xml:space="preserve">te namještenici  Gradske čitaonice. Glazba danas broji </w:t>
      </w:r>
      <w:r w:rsidR="0084323E">
        <w:rPr>
          <w:rFonts w:asciiTheme="minorHAnsi" w:eastAsia="Times New Roman" w:hAnsiTheme="minorHAnsi" w:cstheme="minorHAnsi"/>
        </w:rPr>
        <w:t xml:space="preserve">trideset </w:t>
      </w:r>
      <w:r w:rsidR="00411985" w:rsidRPr="009C7238">
        <w:rPr>
          <w:rFonts w:asciiTheme="minorHAnsi" w:eastAsia="Times New Roman" w:hAnsiTheme="minorHAnsi" w:cstheme="minorHAnsi"/>
        </w:rPr>
        <w:t xml:space="preserve">članova, a za rad koristi </w:t>
      </w:r>
      <w:r w:rsidR="00A81152" w:rsidRPr="009C7238">
        <w:rPr>
          <w:rFonts w:asciiTheme="minorHAnsi" w:eastAsia="Times New Roman" w:hAnsiTheme="minorHAnsi" w:cstheme="minorHAnsi"/>
        </w:rPr>
        <w:t xml:space="preserve">prostore Hrvatskih željeznica. </w:t>
      </w:r>
      <w:r w:rsidR="008C2389">
        <w:rPr>
          <w:rFonts w:asciiTheme="minorHAnsi" w:eastAsia="Times New Roman" w:hAnsiTheme="minorHAnsi" w:cstheme="minorHAnsi"/>
        </w:rPr>
        <w:t>Od 2023.</w:t>
      </w:r>
      <w:r w:rsidR="00CF3AA9" w:rsidRPr="009C7238">
        <w:rPr>
          <w:rFonts w:asciiTheme="minorHAnsi" w:eastAsia="Times New Roman" w:hAnsiTheme="minorHAnsi" w:cstheme="minorHAnsi"/>
        </w:rPr>
        <w:t xml:space="preserve"> godine dirigent orkestra je Matija Šeremet.</w:t>
      </w:r>
    </w:p>
    <w:p w14:paraId="1CA713C9" w14:textId="77777777" w:rsidR="00207CA9" w:rsidRPr="009C7238" w:rsidRDefault="00207CA9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</w:p>
    <w:p w14:paraId="7FA90FB7" w14:textId="13CCE335" w:rsidR="00CE74FA" w:rsidRPr="00124323" w:rsidRDefault="00CE7400" w:rsidP="00CE74FA">
      <w:pPr>
        <w:ind w:firstLine="708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>
        <w:rPr>
          <w:rFonts w:asciiTheme="minorHAnsi" w:eastAsia="Times New Roman" w:hAnsiTheme="minorHAnsi" w:cstheme="minorHAnsi"/>
        </w:rPr>
        <w:t>O</w:t>
      </w:r>
      <w:r w:rsidR="00820178" w:rsidRPr="009C7238">
        <w:rPr>
          <w:rFonts w:asciiTheme="minorHAnsi" w:eastAsia="Times New Roman" w:hAnsiTheme="minorHAnsi" w:cstheme="minorHAnsi"/>
        </w:rPr>
        <w:t>ve godine</w:t>
      </w:r>
      <w:r w:rsidR="001B0EF7" w:rsidRPr="009C7238">
        <w:rPr>
          <w:rFonts w:asciiTheme="minorHAnsi" w:eastAsia="Times New Roman" w:hAnsiTheme="minorHAnsi" w:cstheme="minorHAnsi"/>
        </w:rPr>
        <w:t xml:space="preserve"> članovi </w:t>
      </w:r>
      <w:r w:rsidR="001B0EF7" w:rsidRPr="009C7238">
        <w:rPr>
          <w:rFonts w:asciiTheme="minorHAnsi" w:eastAsia="Times New Roman" w:hAnsiTheme="minorHAnsi" w:cstheme="minorHAnsi"/>
          <w:i/>
        </w:rPr>
        <w:t>Željezničara</w:t>
      </w:r>
      <w:r w:rsidR="00820178" w:rsidRPr="009C7238">
        <w:rPr>
          <w:rFonts w:asciiTheme="minorHAnsi" w:eastAsia="Times New Roman" w:hAnsiTheme="minorHAnsi" w:cstheme="minorHAnsi"/>
        </w:rPr>
        <w:t xml:space="preserve"> </w:t>
      </w:r>
      <w:r w:rsidR="004D0BE3" w:rsidRPr="009C7238">
        <w:rPr>
          <w:rFonts w:asciiTheme="minorHAnsi" w:eastAsia="Times New Roman" w:hAnsiTheme="minorHAnsi" w:cstheme="minorHAnsi"/>
        </w:rPr>
        <w:t>zabilježili su</w:t>
      </w:r>
      <w:r w:rsidR="00A3386F">
        <w:rPr>
          <w:rFonts w:asciiTheme="minorHAnsi" w:eastAsia="Times New Roman" w:hAnsiTheme="minorHAnsi" w:cstheme="minorHAnsi"/>
        </w:rPr>
        <w:t xml:space="preserve"> </w:t>
      </w:r>
      <w:r w:rsidR="00CE74FA">
        <w:rPr>
          <w:rFonts w:asciiTheme="minorHAnsi" w:eastAsia="Times New Roman" w:hAnsiTheme="minorHAnsi" w:cstheme="minorHAnsi"/>
        </w:rPr>
        <w:t>sedam</w:t>
      </w:r>
      <w:r w:rsidR="00E92BC7">
        <w:rPr>
          <w:rFonts w:asciiTheme="minorHAnsi" w:eastAsia="Times New Roman" w:hAnsiTheme="minorHAnsi" w:cstheme="minorHAnsi"/>
        </w:rPr>
        <w:t xml:space="preserve"> </w:t>
      </w:r>
      <w:r w:rsidR="004D0BE3" w:rsidRPr="009C7238">
        <w:rPr>
          <w:rFonts w:asciiTheme="minorHAnsi" w:eastAsia="Times New Roman" w:hAnsiTheme="minorHAnsi" w:cstheme="minorHAnsi"/>
        </w:rPr>
        <w:t xml:space="preserve">nastupa: </w:t>
      </w:r>
      <w:r w:rsidR="00CF3AA9" w:rsidRPr="009C7238">
        <w:rPr>
          <w:rFonts w:asciiTheme="minorHAnsi" w:eastAsia="Times New Roman" w:hAnsiTheme="minorHAnsi" w:cstheme="minorHAnsi"/>
        </w:rPr>
        <w:t>Dječje pokladne svečanosti,</w:t>
      </w:r>
      <w:r w:rsidR="009131DB">
        <w:rPr>
          <w:rFonts w:asciiTheme="minorHAnsi" w:eastAsia="Times New Roman" w:hAnsiTheme="minorHAnsi" w:cstheme="minorHAnsi"/>
        </w:rPr>
        <w:t xml:space="preserve"> </w:t>
      </w:r>
      <w:r w:rsidR="00CF3AA9" w:rsidRPr="009C7238">
        <w:rPr>
          <w:rFonts w:asciiTheme="minorHAnsi" w:eastAsia="Times New Roman" w:hAnsiTheme="minorHAnsi" w:cstheme="minorHAnsi"/>
        </w:rPr>
        <w:t>Savez amaterskih puhačkih orkestara Slavonije i Baranje</w:t>
      </w:r>
      <w:r w:rsidR="000F682C" w:rsidRPr="009C7238">
        <w:rPr>
          <w:rFonts w:asciiTheme="minorHAnsi" w:eastAsia="Times New Roman" w:hAnsiTheme="minorHAnsi" w:cstheme="minorHAnsi"/>
        </w:rPr>
        <w:t xml:space="preserve"> u </w:t>
      </w:r>
      <w:r w:rsidR="00967BC4">
        <w:rPr>
          <w:rFonts w:asciiTheme="minorHAnsi" w:eastAsia="Times New Roman" w:hAnsiTheme="minorHAnsi" w:cstheme="minorHAnsi"/>
        </w:rPr>
        <w:t>Donjem Miholjcu</w:t>
      </w:r>
      <w:r w:rsidR="000F682C" w:rsidRPr="009C7238">
        <w:rPr>
          <w:rFonts w:asciiTheme="minorHAnsi" w:eastAsia="Times New Roman" w:hAnsiTheme="minorHAnsi" w:cstheme="minorHAnsi"/>
        </w:rPr>
        <w:t xml:space="preserve">, </w:t>
      </w:r>
      <w:r w:rsidR="00E92BC7">
        <w:rPr>
          <w:rFonts w:asciiTheme="minorHAnsi" w:eastAsia="Times New Roman" w:hAnsiTheme="minorHAnsi" w:cstheme="minorHAnsi"/>
        </w:rPr>
        <w:t>na programima obi</w:t>
      </w:r>
      <w:r w:rsidR="00967BC4">
        <w:rPr>
          <w:rFonts w:asciiTheme="minorHAnsi" w:eastAsia="Times New Roman" w:hAnsiTheme="minorHAnsi" w:cstheme="minorHAnsi"/>
        </w:rPr>
        <w:t xml:space="preserve">lježavanja Dana grada (Budnica </w:t>
      </w:r>
      <w:r w:rsidR="00E92BC7">
        <w:rPr>
          <w:rFonts w:asciiTheme="minorHAnsi" w:eastAsia="Times New Roman" w:hAnsiTheme="minorHAnsi" w:cstheme="minorHAnsi"/>
        </w:rPr>
        <w:t xml:space="preserve">i </w:t>
      </w:r>
      <w:r w:rsidR="00E92BC7" w:rsidRPr="00E92BC7">
        <w:rPr>
          <w:rFonts w:asciiTheme="minorHAnsi" w:eastAsia="Times New Roman" w:hAnsiTheme="minorHAnsi" w:cstheme="minorHAnsi"/>
          <w:i/>
        </w:rPr>
        <w:t>Volim Brod</w:t>
      </w:r>
      <w:r w:rsidR="00E92BC7">
        <w:rPr>
          <w:rFonts w:asciiTheme="minorHAnsi" w:eastAsia="Times New Roman" w:hAnsiTheme="minorHAnsi" w:cstheme="minorHAnsi"/>
        </w:rPr>
        <w:t>)</w:t>
      </w:r>
      <w:r w:rsidR="00D462CC">
        <w:rPr>
          <w:rFonts w:asciiTheme="minorHAnsi" w:eastAsia="Times New Roman" w:hAnsiTheme="minorHAnsi" w:cstheme="minorHAnsi"/>
        </w:rPr>
        <w:t xml:space="preserve">, </w:t>
      </w:r>
      <w:r w:rsidR="00A070B5" w:rsidRPr="009C7238">
        <w:rPr>
          <w:rFonts w:asciiTheme="minorHAnsi" w:eastAsia="Times New Roman" w:hAnsiTheme="minorHAnsi" w:cstheme="minorHAnsi"/>
          <w:kern w:val="0"/>
          <w:lang w:eastAsia="hr-HR"/>
        </w:rPr>
        <w:t>p</w:t>
      </w:r>
      <w:r w:rsidR="004D0BE3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romenadni koncert na </w:t>
      </w:r>
      <w:r w:rsidR="00A070B5" w:rsidRPr="009C7238">
        <w:rPr>
          <w:rFonts w:asciiTheme="minorHAnsi" w:eastAsia="Times New Roman" w:hAnsiTheme="minorHAnsi" w:cstheme="minorHAnsi"/>
          <w:kern w:val="0"/>
          <w:lang w:eastAsia="hr-HR"/>
        </w:rPr>
        <w:t>Korzu povodom obilježavanja Svjetskog</w:t>
      </w:r>
      <w:r w:rsidR="004D0BE3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dan glazbe</w:t>
      </w:r>
      <w:r w:rsidR="00A070B5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te</w:t>
      </w:r>
      <w:r w:rsidR="000F682C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nastup</w:t>
      </w:r>
      <w:r w:rsidR="00A070B5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u sklopu programa Brodskog glazbenog ljeta s glazbenim udrugama grada Slavonskog Broda</w:t>
      </w:r>
      <w:r>
        <w:rPr>
          <w:rFonts w:asciiTheme="minorHAnsi" w:eastAsia="Times New Roman" w:hAnsiTheme="minorHAnsi" w:cstheme="minorHAnsi"/>
          <w:kern w:val="0"/>
          <w:lang w:eastAsia="hr-HR"/>
        </w:rPr>
        <w:t xml:space="preserve"> na platou ispred Dvorane</w:t>
      </w:r>
      <w:r w:rsidR="00CE74FA">
        <w:rPr>
          <w:rFonts w:asciiTheme="minorHAnsi" w:eastAsia="Times New Roman" w:hAnsiTheme="minorHAnsi" w:cstheme="minorHAnsi"/>
          <w:kern w:val="0"/>
          <w:lang w:eastAsia="hr-HR"/>
        </w:rPr>
        <w:t>.</w:t>
      </w:r>
    </w:p>
    <w:p w14:paraId="52F7432B" w14:textId="7E47E1A1" w:rsidR="008A38FA" w:rsidRPr="009C7238" w:rsidRDefault="00D67F57" w:rsidP="00CE74FA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  <w:b/>
        </w:rPr>
      </w:pPr>
      <w:r w:rsidRPr="009C7238">
        <w:rPr>
          <w:rFonts w:asciiTheme="minorHAnsi" w:eastAsia="Times New Roman" w:hAnsiTheme="minorHAnsi" w:cstheme="minorHAnsi"/>
          <w:b/>
          <w:bCs/>
        </w:rPr>
        <w:t>2.</w:t>
      </w:r>
      <w:r w:rsidR="00124323">
        <w:rPr>
          <w:rFonts w:asciiTheme="minorHAnsi" w:eastAsia="Times New Roman" w:hAnsiTheme="minorHAnsi" w:cstheme="minorHAnsi"/>
          <w:b/>
          <w:bCs/>
        </w:rPr>
        <w:t>3</w:t>
      </w:r>
      <w:r w:rsidR="00480F77" w:rsidRPr="009C7238">
        <w:rPr>
          <w:rFonts w:asciiTheme="minorHAnsi" w:eastAsia="Times New Roman" w:hAnsiTheme="minorHAnsi" w:cstheme="minorHAnsi"/>
          <w:b/>
          <w:bCs/>
        </w:rPr>
        <w:t xml:space="preserve">. </w:t>
      </w:r>
      <w:r w:rsidR="00D858C7" w:rsidRPr="009C7238">
        <w:rPr>
          <w:rFonts w:asciiTheme="minorHAnsi" w:eastAsia="Times New Roman" w:hAnsiTheme="minorHAnsi" w:cstheme="minorHAnsi"/>
          <w:b/>
          <w:bCs/>
        </w:rPr>
        <w:t>Programi Centra mladih</w:t>
      </w:r>
    </w:p>
    <w:p w14:paraId="72D8B362" w14:textId="77777777" w:rsidR="00CC25C9" w:rsidRPr="009C7238" w:rsidRDefault="00CC25C9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  <w:b/>
        </w:rPr>
      </w:pPr>
    </w:p>
    <w:p w14:paraId="7E66A14C" w14:textId="2504305B" w:rsidR="007A72CD" w:rsidRPr="009C7238" w:rsidRDefault="00411985" w:rsidP="00A16EAC">
      <w:pPr>
        <w:spacing w:after="0" w:line="100" w:lineRule="atLeast"/>
        <w:contextualSpacing/>
        <w:jc w:val="both"/>
        <w:rPr>
          <w:rFonts w:asciiTheme="minorHAnsi" w:eastAsia="Times New Roman" w:hAnsiTheme="minorHAnsi" w:cstheme="minorHAnsi"/>
          <w:iCs/>
        </w:rPr>
      </w:pPr>
      <w:r w:rsidRPr="009C7238">
        <w:rPr>
          <w:rFonts w:asciiTheme="minorHAnsi" w:eastAsia="Times New Roman" w:hAnsiTheme="minorHAnsi" w:cstheme="minorHAnsi"/>
        </w:rPr>
        <w:t> </w:t>
      </w:r>
      <w:r w:rsidR="00CC25C9" w:rsidRPr="009C7238">
        <w:rPr>
          <w:rFonts w:asciiTheme="minorHAnsi" w:eastAsia="Times New Roman" w:hAnsiTheme="minorHAnsi" w:cstheme="minorHAnsi"/>
        </w:rPr>
        <w:tab/>
      </w:r>
      <w:r w:rsidR="00857098" w:rsidRPr="009C7238">
        <w:rPr>
          <w:rFonts w:asciiTheme="minorHAnsi" w:eastAsia="Times New Roman" w:hAnsiTheme="minorHAnsi" w:cstheme="minorHAnsi"/>
        </w:rPr>
        <w:t xml:space="preserve">Od dana preuzimanja prostora </w:t>
      </w:r>
      <w:r w:rsidR="00394D42" w:rsidRPr="009C7238">
        <w:rPr>
          <w:rFonts w:asciiTheme="minorHAnsi" w:eastAsia="Times New Roman" w:hAnsiTheme="minorHAnsi" w:cstheme="minorHAnsi"/>
        </w:rPr>
        <w:t>do kraja 2014</w:t>
      </w:r>
      <w:r w:rsidR="00235C88" w:rsidRPr="009C7238">
        <w:rPr>
          <w:rFonts w:asciiTheme="minorHAnsi" w:eastAsia="Times New Roman" w:hAnsiTheme="minorHAnsi" w:cstheme="minorHAnsi"/>
        </w:rPr>
        <w:t>.</w:t>
      </w:r>
      <w:r w:rsidR="00394D42" w:rsidRPr="009C7238">
        <w:rPr>
          <w:rFonts w:asciiTheme="minorHAnsi" w:eastAsia="Times New Roman" w:hAnsiTheme="minorHAnsi" w:cstheme="minorHAnsi"/>
        </w:rPr>
        <w:t xml:space="preserve"> </w:t>
      </w:r>
      <w:r w:rsidR="00CC25C9" w:rsidRPr="009C7238">
        <w:rPr>
          <w:rFonts w:asciiTheme="minorHAnsi" w:eastAsia="Times New Roman" w:hAnsiTheme="minorHAnsi" w:cstheme="minorHAnsi"/>
        </w:rPr>
        <w:t>u prostoru Centra mladih</w:t>
      </w:r>
      <w:r w:rsidR="00857098" w:rsidRPr="009C7238">
        <w:rPr>
          <w:rFonts w:asciiTheme="minorHAnsi" w:eastAsia="Times New Roman" w:hAnsiTheme="minorHAnsi" w:cstheme="minorHAnsi"/>
        </w:rPr>
        <w:t xml:space="preserve"> izvršeni su slijedeći zahvati: ugrađeni su rukohvati na hodnicima i stubištu pozornice, zidovi velike dvorane</w:t>
      </w:r>
      <w:r w:rsidR="00394D42" w:rsidRPr="009C7238">
        <w:rPr>
          <w:rFonts w:asciiTheme="minorHAnsi" w:eastAsia="Times New Roman" w:hAnsiTheme="minorHAnsi" w:cstheme="minorHAnsi"/>
        </w:rPr>
        <w:t xml:space="preserve"> oslikani su</w:t>
      </w:r>
      <w:r w:rsidR="00857098" w:rsidRPr="009C7238">
        <w:rPr>
          <w:rFonts w:asciiTheme="minorHAnsi" w:eastAsia="Times New Roman" w:hAnsiTheme="minorHAnsi" w:cstheme="minorHAnsi"/>
        </w:rPr>
        <w:t xml:space="preserve"> grafitima, servisiran je sustav grijanja, izvršeni su manji popravci na vodovodnome sustavu, izrađena je drvena rampa za invalide. Početkom 2015. ugrađeni su apsorberi zvuka u velikoj dvorani i postavljena izolacija na tavanu Centra. Tijekom prosinca 2016. u velikoj dvorani Centra mladih ugrađena je nova scenska rasvjeta i razglas vrijedni 330.000,00 HRK. Najveći dio sredstava (300.000,00 HRK) dobila je KKD </w:t>
      </w:r>
      <w:r w:rsidR="00857098" w:rsidRPr="009C7238">
        <w:rPr>
          <w:rFonts w:asciiTheme="minorHAnsi" w:eastAsia="Times New Roman" w:hAnsiTheme="minorHAnsi" w:cstheme="minorHAnsi"/>
          <w:i/>
        </w:rPr>
        <w:t>Ivana Brlić-Mažuranić</w:t>
      </w:r>
      <w:r w:rsidR="00857098" w:rsidRPr="009C7238">
        <w:rPr>
          <w:rFonts w:asciiTheme="minorHAnsi" w:eastAsia="Times New Roman" w:hAnsiTheme="minorHAnsi" w:cstheme="minorHAnsi"/>
        </w:rPr>
        <w:t xml:space="preserve"> na natječaju Ministarstva kulture Republike Hrvatske,</w:t>
      </w:r>
      <w:r w:rsidR="00235C88" w:rsidRPr="009C7238">
        <w:rPr>
          <w:rFonts w:asciiTheme="minorHAnsi" w:eastAsia="Times New Roman" w:hAnsiTheme="minorHAnsi" w:cstheme="minorHAnsi"/>
        </w:rPr>
        <w:t xml:space="preserve"> a preostali iznos (30.000,00 HRK</w:t>
      </w:r>
      <w:r w:rsidR="00394D42" w:rsidRPr="009C7238">
        <w:rPr>
          <w:rFonts w:asciiTheme="minorHAnsi" w:eastAsia="Times New Roman" w:hAnsiTheme="minorHAnsi" w:cstheme="minorHAnsi"/>
        </w:rPr>
        <w:t>) vlastita su sredstva koja je U</w:t>
      </w:r>
      <w:r w:rsidR="00857098" w:rsidRPr="009C7238">
        <w:rPr>
          <w:rFonts w:asciiTheme="minorHAnsi" w:eastAsia="Times New Roman" w:hAnsiTheme="minorHAnsi" w:cstheme="minorHAnsi"/>
        </w:rPr>
        <w:t xml:space="preserve">stanova ostvarila </w:t>
      </w:r>
      <w:r w:rsidR="00235C88" w:rsidRPr="009C7238">
        <w:rPr>
          <w:rFonts w:asciiTheme="minorHAnsi" w:eastAsia="Times New Roman" w:hAnsiTheme="minorHAnsi" w:cstheme="minorHAnsi"/>
        </w:rPr>
        <w:t>prihodom iz vlastite djelatnosti</w:t>
      </w:r>
      <w:r w:rsidR="00857098" w:rsidRPr="009C7238">
        <w:rPr>
          <w:rFonts w:asciiTheme="minorHAnsi" w:eastAsia="Times New Roman" w:hAnsiTheme="minorHAnsi" w:cstheme="minorHAnsi"/>
        </w:rPr>
        <w:t>.</w:t>
      </w:r>
      <w:r w:rsidR="00CC25C9" w:rsidRPr="009C7238">
        <w:rPr>
          <w:rFonts w:asciiTheme="minorHAnsi" w:eastAsia="Times New Roman" w:hAnsiTheme="minorHAnsi" w:cstheme="minorHAnsi"/>
        </w:rPr>
        <w:t xml:space="preserve"> </w:t>
      </w:r>
      <w:r w:rsidR="00857098" w:rsidRPr="009C7238">
        <w:rPr>
          <w:rFonts w:asciiTheme="minorHAnsi" w:eastAsia="Times New Roman" w:hAnsiTheme="minorHAnsi" w:cstheme="minorHAnsi"/>
          <w:iCs/>
        </w:rPr>
        <w:t>Tijekom siječnja 2019. u Centru mladih u maloj dvorani postavljene su trakast</w:t>
      </w:r>
      <w:r w:rsidR="00235C88" w:rsidRPr="009C7238">
        <w:rPr>
          <w:rFonts w:asciiTheme="minorHAnsi" w:eastAsia="Times New Roman" w:hAnsiTheme="minorHAnsi" w:cstheme="minorHAnsi"/>
          <w:iCs/>
        </w:rPr>
        <w:t>e zavjese u iznosu od 3</w:t>
      </w:r>
      <w:r w:rsidR="0060576E" w:rsidRPr="009C7238">
        <w:rPr>
          <w:rFonts w:asciiTheme="minorHAnsi" w:eastAsia="Times New Roman" w:hAnsiTheme="minorHAnsi" w:cstheme="minorHAnsi"/>
          <w:iCs/>
        </w:rPr>
        <w:t>.</w:t>
      </w:r>
      <w:r w:rsidR="00235C88" w:rsidRPr="009C7238">
        <w:rPr>
          <w:rFonts w:asciiTheme="minorHAnsi" w:eastAsia="Times New Roman" w:hAnsiTheme="minorHAnsi" w:cstheme="minorHAnsi"/>
          <w:iCs/>
        </w:rPr>
        <w:t>194,44 HRK</w:t>
      </w:r>
      <w:r w:rsidR="00857098" w:rsidRPr="009C7238">
        <w:rPr>
          <w:rFonts w:asciiTheme="minorHAnsi" w:eastAsia="Times New Roman" w:hAnsiTheme="minorHAnsi" w:cstheme="minorHAnsi"/>
          <w:iCs/>
        </w:rPr>
        <w:t>, a u velikoj dvorani u ožujku 2019. tapecirana su ulazna vrata i bočna vrata prema toa</w:t>
      </w:r>
      <w:r w:rsidR="00235C88" w:rsidRPr="009C7238">
        <w:rPr>
          <w:rFonts w:asciiTheme="minorHAnsi" w:eastAsia="Times New Roman" w:hAnsiTheme="minorHAnsi" w:cstheme="minorHAnsi"/>
          <w:iCs/>
        </w:rPr>
        <w:t>letu u iznosu od 5</w:t>
      </w:r>
      <w:r w:rsidR="0060576E" w:rsidRPr="009C7238">
        <w:rPr>
          <w:rFonts w:asciiTheme="minorHAnsi" w:eastAsia="Times New Roman" w:hAnsiTheme="minorHAnsi" w:cstheme="minorHAnsi"/>
          <w:iCs/>
        </w:rPr>
        <w:t>.</w:t>
      </w:r>
      <w:r w:rsidR="00235C88" w:rsidRPr="009C7238">
        <w:rPr>
          <w:rFonts w:asciiTheme="minorHAnsi" w:eastAsia="Times New Roman" w:hAnsiTheme="minorHAnsi" w:cstheme="minorHAnsi"/>
          <w:iCs/>
        </w:rPr>
        <w:t>625,00 HRK</w:t>
      </w:r>
      <w:r w:rsidR="00B64198" w:rsidRPr="009C7238">
        <w:rPr>
          <w:rFonts w:asciiTheme="minorHAnsi" w:eastAsia="Times New Roman" w:hAnsiTheme="minorHAnsi" w:cstheme="minorHAnsi"/>
          <w:iCs/>
        </w:rPr>
        <w:t>.</w:t>
      </w:r>
      <w:r w:rsidR="008F59D2" w:rsidRPr="009C7238">
        <w:rPr>
          <w:rFonts w:asciiTheme="minorHAnsi" w:eastAsia="Times New Roman" w:hAnsiTheme="minorHAnsi" w:cstheme="minorHAnsi"/>
          <w:iCs/>
        </w:rPr>
        <w:t xml:space="preserve"> Tijekom srpnja 2019. Dvorana je pribavila scensku i tehničku opremu sredstvima dobivenim iz projekta</w:t>
      </w:r>
      <w:r w:rsidR="005769C4" w:rsidRPr="009C7238">
        <w:rPr>
          <w:rFonts w:asciiTheme="minorHAnsi" w:eastAsia="Times New Roman" w:hAnsiTheme="minorHAnsi" w:cstheme="minorHAnsi"/>
          <w:iCs/>
        </w:rPr>
        <w:t xml:space="preserve">, a koja koristiti </w:t>
      </w:r>
      <w:r w:rsidR="008F59D2" w:rsidRPr="009C7238">
        <w:rPr>
          <w:rFonts w:asciiTheme="minorHAnsi" w:eastAsia="Times New Roman" w:hAnsiTheme="minorHAnsi" w:cstheme="minorHAnsi"/>
          <w:iCs/>
        </w:rPr>
        <w:t>će se koristiti za aktivnosti svih dionika projekta u iznosu 615.537,50 kn.</w:t>
      </w:r>
      <w:r w:rsidR="00B64198" w:rsidRPr="009C7238">
        <w:rPr>
          <w:rFonts w:asciiTheme="minorHAnsi" w:eastAsia="Times New Roman" w:hAnsiTheme="minorHAnsi" w:cstheme="minorHAnsi"/>
          <w:iCs/>
        </w:rPr>
        <w:t xml:space="preserve"> Navedeni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 trošk</w:t>
      </w:r>
      <w:r w:rsidR="0049028E" w:rsidRPr="009C7238">
        <w:rPr>
          <w:rFonts w:asciiTheme="minorHAnsi" w:eastAsia="Times New Roman" w:hAnsiTheme="minorHAnsi" w:cstheme="minorHAnsi"/>
          <w:iCs/>
        </w:rPr>
        <w:t xml:space="preserve">ovi financirani su iz projekta </w:t>
      </w:r>
      <w:r w:rsidR="00235C88" w:rsidRPr="009C7238">
        <w:rPr>
          <w:rFonts w:asciiTheme="minorHAnsi" w:eastAsia="Times New Roman" w:hAnsiTheme="minorHAnsi" w:cstheme="minorHAnsi"/>
          <w:i/>
          <w:kern w:val="0"/>
          <w:lang w:eastAsia="hr-HR"/>
        </w:rPr>
        <w:t>Kulturni centar mladih –</w:t>
      </w:r>
      <w:r w:rsidR="00857098" w:rsidRPr="009C7238">
        <w:rPr>
          <w:rFonts w:asciiTheme="minorHAnsi" w:eastAsia="Times New Roman" w:hAnsiTheme="minorHAnsi" w:cstheme="minorHAnsi"/>
          <w:i/>
          <w:kern w:val="0"/>
          <w:lang w:eastAsia="hr-HR"/>
        </w:rPr>
        <w:t xml:space="preserve"> Razvoj javno-civilnog partnerstva u kulturi u Slavonskom Brodu (KUL centar).</w:t>
      </w:r>
      <w:r w:rsidR="00CC25C9" w:rsidRPr="009C7238">
        <w:rPr>
          <w:rFonts w:asciiTheme="minorHAnsi" w:eastAsia="Times New Roman" w:hAnsiTheme="minorHAnsi" w:cstheme="minorHAnsi"/>
        </w:rPr>
        <w:t xml:space="preserve"> 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Nakon preuzimanja prostora KKD </w:t>
      </w:r>
      <w:r w:rsidR="00857098" w:rsidRPr="009C7238">
        <w:rPr>
          <w:rFonts w:asciiTheme="minorHAnsi" w:eastAsia="Times New Roman" w:hAnsiTheme="minorHAnsi" w:cstheme="minorHAnsi"/>
          <w:i/>
          <w:iCs/>
        </w:rPr>
        <w:t>Ivana Brlić-Mažuranić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 pozvala je sve udruge i fizičke osobe s područja grada i okolice koji rade s mladima i kojima je potreban radni prostor da Ustanovi dostave program rada i zamolbu za korištenje. Upravno vijeće Ustanove donijelo je Pravilnik o radu na temelju kojega se potpisuje ugovor sa zainteresiranim korisnicima. Zaključno s </w:t>
      </w:r>
      <w:r w:rsidR="001E2CE6" w:rsidRPr="009C7238">
        <w:rPr>
          <w:rFonts w:asciiTheme="minorHAnsi" w:eastAsia="Times New Roman" w:hAnsiTheme="minorHAnsi" w:cstheme="minorHAnsi"/>
          <w:iCs/>
        </w:rPr>
        <w:t>lipnjem 2023</w:t>
      </w:r>
      <w:r w:rsidR="007B3B0F" w:rsidRPr="009C7238">
        <w:rPr>
          <w:rFonts w:asciiTheme="minorHAnsi" w:eastAsia="Times New Roman" w:hAnsiTheme="minorHAnsi" w:cstheme="minorHAnsi"/>
          <w:iCs/>
        </w:rPr>
        <w:t xml:space="preserve">. </w:t>
      </w:r>
      <w:r w:rsidR="00857098" w:rsidRPr="009C7238">
        <w:rPr>
          <w:rFonts w:asciiTheme="minorHAnsi" w:eastAsia="Times New Roman" w:hAnsiTheme="minorHAnsi" w:cstheme="minorHAnsi"/>
          <w:iCs/>
        </w:rPr>
        <w:t>stalni korisnici Centra mladih su</w:t>
      </w:r>
      <w:r w:rsidR="00394D42" w:rsidRPr="009C7238">
        <w:rPr>
          <w:rFonts w:asciiTheme="minorHAnsi" w:eastAsia="Times New Roman" w:hAnsiTheme="minorHAnsi" w:cstheme="minorHAnsi"/>
          <w:iCs/>
        </w:rPr>
        <w:t>:</w:t>
      </w:r>
      <w:r w:rsidR="00857098" w:rsidRPr="009C7238">
        <w:rPr>
          <w:rFonts w:asciiTheme="minorHAnsi" w:eastAsia="Times New Roman" w:hAnsiTheme="minorHAnsi" w:cstheme="minorHAnsi"/>
          <w:iCs/>
        </w:rPr>
        <w:t> </w:t>
      </w:r>
      <w:r w:rsidR="004E45D3" w:rsidRPr="009C7238">
        <w:rPr>
          <w:rFonts w:asciiTheme="minorHAnsi" w:eastAsia="Times New Roman" w:hAnsiTheme="minorHAnsi" w:cstheme="minorHAnsi"/>
          <w:i/>
          <w:iCs/>
        </w:rPr>
        <w:t xml:space="preserve">Inner Wheel klub </w:t>
      </w:r>
      <w:r w:rsidR="004E45D3" w:rsidRPr="009C7238">
        <w:rPr>
          <w:rFonts w:asciiTheme="minorHAnsi" w:eastAsia="Times New Roman" w:hAnsiTheme="minorHAnsi" w:cstheme="minorHAnsi"/>
          <w:iCs/>
        </w:rPr>
        <w:t>Slavonski Brod,</w:t>
      </w:r>
      <w:r w:rsidR="00843EFD" w:rsidRPr="009C7238">
        <w:rPr>
          <w:rFonts w:asciiTheme="minorHAnsi" w:eastAsia="Times New Roman" w:hAnsiTheme="minorHAnsi" w:cstheme="minorHAnsi"/>
          <w:iCs/>
        </w:rPr>
        <w:t xml:space="preserve"> </w:t>
      </w:r>
      <w:r w:rsidR="00857098" w:rsidRPr="009C7238">
        <w:rPr>
          <w:rFonts w:asciiTheme="minorHAnsi" w:eastAsia="Times New Roman" w:hAnsiTheme="minorHAnsi" w:cstheme="minorHAnsi"/>
          <w:iCs/>
        </w:rPr>
        <w:t>Satiričko kazalište mladih, Kino klub</w:t>
      </w:r>
      <w:r w:rsidR="00857098" w:rsidRPr="009C7238">
        <w:rPr>
          <w:rFonts w:asciiTheme="minorHAnsi" w:eastAsia="Times New Roman" w:hAnsiTheme="minorHAnsi" w:cstheme="minorHAnsi"/>
          <w:i/>
          <w:iCs/>
        </w:rPr>
        <w:t xml:space="preserve"> Paluba 7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, </w:t>
      </w:r>
      <w:r w:rsidR="00394D42" w:rsidRPr="009C7238">
        <w:rPr>
          <w:rFonts w:asciiTheme="minorHAnsi" w:eastAsia="Times New Roman" w:hAnsiTheme="minorHAnsi" w:cstheme="minorHAnsi"/>
          <w:iCs/>
        </w:rPr>
        <w:t>U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druga </w:t>
      </w:r>
      <w:r w:rsidR="00857098" w:rsidRPr="009C7238">
        <w:rPr>
          <w:rFonts w:asciiTheme="minorHAnsi" w:eastAsia="Times New Roman" w:hAnsiTheme="minorHAnsi" w:cstheme="minorHAnsi"/>
          <w:i/>
          <w:iCs/>
        </w:rPr>
        <w:t>Kameleon i Mreža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, Europski dom Slavonski Brod, </w:t>
      </w:r>
      <w:r w:rsidR="00394D42" w:rsidRPr="009C7238">
        <w:rPr>
          <w:rFonts w:asciiTheme="minorHAnsi" w:eastAsia="Times New Roman" w:hAnsiTheme="minorHAnsi" w:cstheme="minorHAnsi"/>
          <w:iCs/>
        </w:rPr>
        <w:t>Foto</w:t>
      </w:r>
      <w:r w:rsidR="00857098" w:rsidRPr="009C7238">
        <w:rPr>
          <w:rFonts w:asciiTheme="minorHAnsi" w:eastAsia="Times New Roman" w:hAnsiTheme="minorHAnsi" w:cstheme="minorHAnsi"/>
          <w:iCs/>
        </w:rPr>
        <w:t>klub</w:t>
      </w:r>
      <w:r w:rsidR="00857098" w:rsidRPr="009C7238">
        <w:rPr>
          <w:rFonts w:asciiTheme="minorHAnsi" w:eastAsia="Times New Roman" w:hAnsiTheme="minorHAnsi" w:cstheme="minorHAnsi"/>
          <w:i/>
          <w:iCs/>
        </w:rPr>
        <w:t xml:space="preserve"> Kadar</w:t>
      </w:r>
      <w:r w:rsidR="00394D42" w:rsidRPr="009C7238">
        <w:rPr>
          <w:rFonts w:asciiTheme="minorHAnsi" w:eastAsia="Times New Roman" w:hAnsiTheme="minorHAnsi" w:cstheme="minorHAnsi"/>
          <w:i/>
          <w:iCs/>
        </w:rPr>
        <w:t xml:space="preserve"> SB</w:t>
      </w:r>
      <w:r w:rsidR="004E45D3" w:rsidRPr="009C7238">
        <w:rPr>
          <w:rFonts w:asciiTheme="minorHAnsi" w:eastAsia="Times New Roman" w:hAnsiTheme="minorHAnsi" w:cstheme="minorHAnsi"/>
          <w:i/>
          <w:iCs/>
        </w:rPr>
        <w:t>,</w:t>
      </w:r>
      <w:r w:rsidR="00843EFD" w:rsidRPr="009C7238">
        <w:rPr>
          <w:rFonts w:asciiTheme="minorHAnsi" w:eastAsia="Times New Roman" w:hAnsiTheme="minorHAnsi" w:cstheme="minorHAnsi"/>
          <w:i/>
          <w:iCs/>
        </w:rPr>
        <w:t xml:space="preserve"> 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Udruga slobodnih umjetnika </w:t>
      </w:r>
      <w:r w:rsidR="00394D42" w:rsidRPr="009C7238">
        <w:rPr>
          <w:rFonts w:asciiTheme="minorHAnsi" w:eastAsia="Times New Roman" w:hAnsiTheme="minorHAnsi" w:cstheme="minorHAnsi"/>
          <w:i/>
          <w:iCs/>
        </w:rPr>
        <w:t>Usudi se</w:t>
      </w:r>
      <w:r w:rsidR="004E45D3" w:rsidRPr="009C7238">
        <w:rPr>
          <w:rFonts w:asciiTheme="minorHAnsi" w:eastAsia="Times New Roman" w:hAnsiTheme="minorHAnsi" w:cstheme="minorHAnsi"/>
          <w:i/>
          <w:iCs/>
        </w:rPr>
        <w:t xml:space="preserve"> i </w:t>
      </w:r>
      <w:r w:rsidR="004E45D3" w:rsidRPr="009C7238">
        <w:rPr>
          <w:rFonts w:asciiTheme="minorHAnsi" w:eastAsia="Times New Roman" w:hAnsiTheme="minorHAnsi" w:cstheme="minorHAnsi"/>
          <w:iCs/>
        </w:rPr>
        <w:t xml:space="preserve">Moto klub </w:t>
      </w:r>
      <w:r w:rsidR="004E45D3" w:rsidRPr="009C7238">
        <w:rPr>
          <w:rFonts w:asciiTheme="minorHAnsi" w:eastAsia="Times New Roman" w:hAnsiTheme="minorHAnsi" w:cstheme="minorHAnsi"/>
          <w:i/>
          <w:iCs/>
        </w:rPr>
        <w:t>Noćne more</w:t>
      </w:r>
      <w:r w:rsidR="004E45D3" w:rsidRPr="009C7238">
        <w:rPr>
          <w:rFonts w:asciiTheme="minorHAnsi" w:eastAsia="Times New Roman" w:hAnsiTheme="minorHAnsi" w:cstheme="minorHAnsi"/>
          <w:iCs/>
        </w:rPr>
        <w:t>.</w:t>
      </w:r>
    </w:p>
    <w:p w14:paraId="4246D3A0" w14:textId="77777777" w:rsidR="0063308C" w:rsidRPr="009C7238" w:rsidRDefault="0063308C" w:rsidP="00A16EAC">
      <w:pPr>
        <w:spacing w:after="0" w:line="100" w:lineRule="atLeast"/>
        <w:contextualSpacing/>
        <w:jc w:val="both"/>
        <w:rPr>
          <w:rFonts w:asciiTheme="minorHAnsi" w:eastAsia="Times New Roman" w:hAnsiTheme="minorHAnsi" w:cstheme="minorHAnsi"/>
          <w:iCs/>
        </w:rPr>
      </w:pPr>
    </w:p>
    <w:p w14:paraId="741DC82F" w14:textId="64D22EF7" w:rsidR="003B652E" w:rsidRDefault="001E2CE6" w:rsidP="00A16EAC">
      <w:pPr>
        <w:spacing w:after="0" w:line="100" w:lineRule="atLeast"/>
        <w:ind w:firstLine="567"/>
        <w:contextualSpacing/>
        <w:jc w:val="both"/>
        <w:rPr>
          <w:rFonts w:asciiTheme="minorHAnsi" w:eastAsia="Times New Roman" w:hAnsiTheme="minorHAnsi" w:cstheme="minorHAnsi"/>
          <w:iCs/>
        </w:rPr>
      </w:pPr>
      <w:r w:rsidRPr="009C7238">
        <w:rPr>
          <w:rFonts w:asciiTheme="minorHAnsi" w:eastAsia="Times New Roman" w:hAnsiTheme="minorHAnsi" w:cstheme="minorHAnsi"/>
          <w:iCs/>
        </w:rPr>
        <w:lastRenderedPageBreak/>
        <w:t xml:space="preserve">U </w:t>
      </w:r>
      <w:r w:rsidR="00B42B98">
        <w:rPr>
          <w:rFonts w:asciiTheme="minorHAnsi" w:eastAsia="Times New Roman" w:hAnsiTheme="minorHAnsi" w:cstheme="minorHAnsi"/>
          <w:iCs/>
        </w:rPr>
        <w:t>Centru mladih organiziran</w:t>
      </w:r>
      <w:r w:rsidR="00D712F2">
        <w:rPr>
          <w:rFonts w:asciiTheme="minorHAnsi" w:eastAsia="Times New Roman" w:hAnsiTheme="minorHAnsi" w:cstheme="minorHAnsi"/>
          <w:iCs/>
        </w:rPr>
        <w:t>o</w:t>
      </w:r>
      <w:r w:rsidR="00B42B98">
        <w:rPr>
          <w:rFonts w:asciiTheme="minorHAnsi" w:eastAsia="Times New Roman" w:hAnsiTheme="minorHAnsi" w:cstheme="minorHAnsi"/>
          <w:iCs/>
        </w:rPr>
        <w:t xml:space="preserve"> je </w:t>
      </w:r>
      <w:r w:rsidR="00CE74FA">
        <w:rPr>
          <w:rFonts w:asciiTheme="minorHAnsi" w:eastAsia="Times New Roman" w:hAnsiTheme="minorHAnsi" w:cstheme="minorHAnsi"/>
          <w:iCs/>
        </w:rPr>
        <w:t>12</w:t>
      </w:r>
      <w:r w:rsidR="00D712F2">
        <w:rPr>
          <w:rFonts w:asciiTheme="minorHAnsi" w:eastAsia="Times New Roman" w:hAnsiTheme="minorHAnsi" w:cstheme="minorHAnsi"/>
          <w:iCs/>
        </w:rPr>
        <w:t xml:space="preserve"> različita programa</w:t>
      </w:r>
      <w:r w:rsidR="00B542C2" w:rsidRPr="009C7238">
        <w:rPr>
          <w:rFonts w:asciiTheme="minorHAnsi" w:eastAsia="Times New Roman" w:hAnsiTheme="minorHAnsi" w:cstheme="minorHAnsi"/>
          <w:iCs/>
        </w:rPr>
        <w:t xml:space="preserve"> koje je popratilo </w:t>
      </w:r>
      <w:r w:rsidR="00CE74FA">
        <w:rPr>
          <w:rFonts w:asciiTheme="minorHAnsi" w:eastAsia="Times New Roman" w:hAnsiTheme="minorHAnsi" w:cstheme="minorHAnsi"/>
          <w:iCs/>
        </w:rPr>
        <w:t>oko 1000</w:t>
      </w:r>
      <w:r w:rsidR="00B42B98">
        <w:rPr>
          <w:rFonts w:asciiTheme="minorHAnsi" w:eastAsia="Times New Roman" w:hAnsiTheme="minorHAnsi" w:cstheme="minorHAnsi"/>
          <w:iCs/>
        </w:rPr>
        <w:t xml:space="preserve"> </w:t>
      </w:r>
      <w:r w:rsidR="00041F16">
        <w:rPr>
          <w:rFonts w:asciiTheme="minorHAnsi" w:eastAsia="Times New Roman" w:hAnsiTheme="minorHAnsi" w:cstheme="minorHAnsi"/>
          <w:iCs/>
        </w:rPr>
        <w:t>gledatelja.</w:t>
      </w:r>
      <w:r w:rsidR="003B652E">
        <w:rPr>
          <w:rFonts w:asciiTheme="minorHAnsi" w:eastAsia="Times New Roman" w:hAnsiTheme="minorHAnsi" w:cstheme="minorHAnsi"/>
          <w:iCs/>
        </w:rPr>
        <w:t xml:space="preserve"> </w:t>
      </w:r>
    </w:p>
    <w:p w14:paraId="02A5BDEE" w14:textId="77777777" w:rsidR="00CE74FA" w:rsidRDefault="00CE74FA" w:rsidP="00A16EAC">
      <w:pPr>
        <w:spacing w:after="0" w:line="100" w:lineRule="atLeast"/>
        <w:ind w:firstLine="567"/>
        <w:contextualSpacing/>
        <w:jc w:val="both"/>
        <w:rPr>
          <w:rFonts w:asciiTheme="minorHAnsi" w:eastAsia="Times New Roman" w:hAnsiTheme="minorHAnsi" w:cstheme="minorHAnsi"/>
          <w:iCs/>
        </w:rPr>
      </w:pPr>
    </w:p>
    <w:p w14:paraId="2E3EB34D" w14:textId="77777777" w:rsidR="008F59D2" w:rsidRPr="009C7238" w:rsidRDefault="008F59D2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375DC7C5" w14:textId="7704F2FF" w:rsidR="008F59D2" w:rsidRPr="009C7238" w:rsidRDefault="008F59D2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  <w:b/>
          <w:bCs/>
          <w:smallCaps/>
        </w:rPr>
      </w:pPr>
      <w:r w:rsidRPr="009C7238">
        <w:rPr>
          <w:rFonts w:asciiTheme="minorHAnsi" w:eastAsia="Times New Roman" w:hAnsiTheme="minorHAnsi" w:cstheme="minorHAnsi"/>
          <w:b/>
          <w:bCs/>
          <w:smallCaps/>
        </w:rPr>
        <w:t xml:space="preserve">3.     </w:t>
      </w:r>
      <w:r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IZDAVAČKA DJELATNOST</w:t>
      </w:r>
    </w:p>
    <w:p w14:paraId="37634EE6" w14:textId="77777777" w:rsidR="008B76D7" w:rsidRPr="009C7238" w:rsidRDefault="008B76D7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23C5AD68" w14:textId="3F0955E0" w:rsidR="00411985" w:rsidRDefault="00CE74FA" w:rsidP="003B652E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</w:t>
      </w:r>
      <w:r w:rsidR="00084DD9" w:rsidRPr="009C7238">
        <w:rPr>
          <w:rFonts w:asciiTheme="minorHAnsi" w:eastAsia="Times New Roman" w:hAnsiTheme="minorHAnsi" w:cstheme="minorHAnsi"/>
        </w:rPr>
        <w:t xml:space="preserve">edovni tisak </w:t>
      </w:r>
      <w:r w:rsidR="008F59D2" w:rsidRPr="009C7238">
        <w:rPr>
          <w:rFonts w:asciiTheme="minorHAnsi" w:eastAsia="Times New Roman" w:hAnsiTheme="minorHAnsi" w:cstheme="minorHAnsi"/>
        </w:rPr>
        <w:t>plakata i programskih letaka za potrebe organizacije koncerata klasične glazbe</w:t>
      </w:r>
      <w:r>
        <w:rPr>
          <w:rFonts w:asciiTheme="minorHAnsi" w:eastAsia="Times New Roman" w:hAnsiTheme="minorHAnsi" w:cstheme="minorHAnsi"/>
        </w:rPr>
        <w:t>.</w:t>
      </w:r>
    </w:p>
    <w:p w14:paraId="719A2447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416EAC28" w14:textId="77777777" w:rsidR="00411985" w:rsidRPr="009C7238" w:rsidRDefault="008F59D2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  <w:b/>
          <w:bCs/>
          <w:smallCaps/>
        </w:rPr>
      </w:pPr>
      <w:r w:rsidRPr="009C7238">
        <w:rPr>
          <w:rFonts w:asciiTheme="minorHAnsi" w:eastAsia="Times New Roman" w:hAnsiTheme="minorHAnsi" w:cstheme="minorHAnsi"/>
          <w:b/>
          <w:bCs/>
          <w:smallCaps/>
        </w:rPr>
        <w:t>4</w:t>
      </w:r>
      <w:r w:rsidR="00FC2FF1" w:rsidRPr="009C7238">
        <w:rPr>
          <w:rFonts w:asciiTheme="minorHAnsi" w:eastAsia="Times New Roman" w:hAnsiTheme="minorHAnsi" w:cstheme="minorHAnsi"/>
          <w:b/>
          <w:bCs/>
          <w:smallCaps/>
        </w:rPr>
        <w:t xml:space="preserve">.     </w:t>
      </w:r>
      <w:r w:rsidR="00411985"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OSTALI POSLOVI</w:t>
      </w:r>
    </w:p>
    <w:p w14:paraId="4DF5E52E" w14:textId="37468D1C" w:rsidR="00DB537C" w:rsidRDefault="00DB537C" w:rsidP="00CE74F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24F0E6DD" w14:textId="00C08925" w:rsidR="0075050F" w:rsidRDefault="00371CC8" w:rsidP="003B6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>
        <w:rPr>
          <w:rFonts w:asciiTheme="minorHAnsi" w:eastAsia="Times New Roman" w:hAnsiTheme="minorHAnsi" w:cstheme="minorHAnsi"/>
          <w:kern w:val="0"/>
          <w:lang w:eastAsia="hr-HR"/>
        </w:rPr>
        <w:t xml:space="preserve">Prema odluci 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>Ministarstva</w:t>
      </w:r>
      <w:r w:rsidR="00DB537C" w:rsidRPr="00DB537C">
        <w:rPr>
          <w:rFonts w:asciiTheme="minorHAnsi" w:eastAsia="Times New Roman" w:hAnsiTheme="minorHAnsi" w:cstheme="minorHAnsi"/>
          <w:kern w:val="0"/>
          <w:lang w:eastAsia="hr-HR"/>
        </w:rPr>
        <w:t xml:space="preserve"> kulture i medija</w:t>
      </w:r>
      <w:r w:rsidR="004E3534">
        <w:rPr>
          <w:rFonts w:asciiTheme="minorHAnsi" w:eastAsia="Times New Roman" w:hAnsiTheme="minorHAnsi" w:cstheme="minorHAnsi"/>
          <w:kern w:val="0"/>
          <w:lang w:eastAsia="hr-HR"/>
        </w:rPr>
        <w:t xml:space="preserve"> RH</w:t>
      </w:r>
      <w:r>
        <w:rPr>
          <w:rFonts w:asciiTheme="minorHAnsi" w:eastAsia="Times New Roman" w:hAnsiTheme="minorHAnsi" w:cstheme="minorHAnsi"/>
          <w:kern w:val="0"/>
          <w:lang w:eastAsia="hr-HR"/>
        </w:rPr>
        <w:t xml:space="preserve"> </w:t>
      </w:r>
      <w:r w:rsidR="00544FDC">
        <w:rPr>
          <w:rFonts w:asciiTheme="minorHAnsi" w:eastAsia="Times New Roman" w:hAnsiTheme="minorHAnsi" w:cstheme="minorHAnsi"/>
          <w:kern w:val="0"/>
          <w:lang w:eastAsia="hr-HR"/>
        </w:rPr>
        <w:t xml:space="preserve">iz 2023. godine </w:t>
      </w:r>
      <w:r>
        <w:rPr>
          <w:rFonts w:asciiTheme="minorHAnsi" w:eastAsia="Times New Roman" w:hAnsiTheme="minorHAnsi" w:cstheme="minorHAnsi"/>
          <w:kern w:val="0"/>
          <w:lang w:eastAsia="hr-HR"/>
        </w:rPr>
        <w:t>Kazališno-koncertn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 xml:space="preserve">oj dvorani  dodijeljena su bespovratna sredstava za projekt </w:t>
      </w:r>
      <w:r w:rsidR="00DB537C" w:rsidRPr="0075050F">
        <w:rPr>
          <w:rFonts w:asciiTheme="minorHAnsi" w:eastAsia="Times New Roman" w:hAnsiTheme="minorHAnsi" w:cstheme="minorHAnsi"/>
          <w:i/>
          <w:kern w:val="0"/>
          <w:lang w:eastAsia="hr-HR"/>
        </w:rPr>
        <w:t>Energetska obnova zgr</w:t>
      </w:r>
      <w:r w:rsidR="0075050F">
        <w:rPr>
          <w:rFonts w:asciiTheme="minorHAnsi" w:eastAsia="Times New Roman" w:hAnsiTheme="minorHAnsi" w:cstheme="minorHAnsi"/>
          <w:i/>
          <w:kern w:val="0"/>
          <w:lang w:eastAsia="hr-HR"/>
        </w:rPr>
        <w:t>ade kazališno koncertne dvorane Ivana Brlić Mažuranić u Slavonskom Brodu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 xml:space="preserve"> u iznosu od</w:t>
      </w:r>
      <w:r w:rsidR="00DB537C" w:rsidRPr="00DB537C">
        <w:rPr>
          <w:rFonts w:asciiTheme="minorHAnsi" w:eastAsia="Times New Roman" w:hAnsiTheme="minorHAnsi" w:cstheme="minorHAnsi"/>
          <w:kern w:val="0"/>
          <w:lang w:eastAsia="hr-HR"/>
        </w:rPr>
        <w:t xml:space="preserve"> 1.410.900,</w:t>
      </w:r>
      <w:r w:rsidR="004E3534">
        <w:rPr>
          <w:rFonts w:asciiTheme="minorHAnsi" w:eastAsia="Times New Roman" w:hAnsiTheme="minorHAnsi" w:cstheme="minorHAnsi"/>
          <w:kern w:val="0"/>
          <w:lang w:eastAsia="hr-HR"/>
        </w:rPr>
        <w:t xml:space="preserve">32 eura. 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>Trajanje provedbe</w:t>
      </w:r>
      <w:r w:rsidR="004E3534">
        <w:rPr>
          <w:rFonts w:asciiTheme="minorHAnsi" w:eastAsia="Times New Roman" w:hAnsiTheme="minorHAnsi" w:cstheme="minorHAnsi"/>
          <w:kern w:val="0"/>
          <w:lang w:eastAsia="hr-HR"/>
        </w:rPr>
        <w:t xml:space="preserve"> 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>predviđeno je do 3</w:t>
      </w:r>
      <w:r w:rsidR="00DB537C" w:rsidRPr="00DB537C">
        <w:rPr>
          <w:rFonts w:asciiTheme="minorHAnsi" w:eastAsia="Times New Roman" w:hAnsiTheme="minorHAnsi" w:cstheme="minorHAnsi"/>
          <w:kern w:val="0"/>
          <w:lang w:eastAsia="hr-HR"/>
        </w:rPr>
        <w:t>. prosinca 2025.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 xml:space="preserve"> </w:t>
      </w:r>
      <w:r w:rsidR="00544FDC">
        <w:rPr>
          <w:rFonts w:asciiTheme="minorHAnsi" w:eastAsia="Times New Roman" w:hAnsiTheme="minorHAnsi" w:cstheme="minorHAnsi"/>
          <w:kern w:val="0"/>
          <w:lang w:eastAsia="hr-HR"/>
        </w:rPr>
        <w:t xml:space="preserve">Radovi su u tijeku. Sva događanja u organizaciji Kazališno-koncertne dvorane ove godine održana su izvan zgrade Dvorane (Glazbena škola Slavonski Brod, Centar mladih Slavonski Brod, crkva Presvetog Trojstva, Gradska knjižnica Slavonski Brod i plato ispred Kazališno-koncertne dvorane). </w:t>
      </w:r>
    </w:p>
    <w:p w14:paraId="7E5B9EB3" w14:textId="77777777" w:rsidR="00C84156" w:rsidRDefault="00C84156" w:rsidP="003B6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57DCD645" w14:textId="38F9DF8C" w:rsidR="003B652E" w:rsidRPr="00544FDC" w:rsidRDefault="00C84156" w:rsidP="00544FD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 w:rsidRPr="00C84156">
        <w:rPr>
          <w:rFonts w:asciiTheme="minorHAnsi" w:eastAsia="Times New Roman" w:hAnsiTheme="minorHAnsi" w:cstheme="minorHAnsi"/>
          <w:kern w:val="0"/>
          <w:lang w:eastAsia="hr-HR"/>
        </w:rPr>
        <w:t>Kazališn</w:t>
      </w:r>
      <w:r>
        <w:rPr>
          <w:rFonts w:asciiTheme="minorHAnsi" w:eastAsia="Times New Roman" w:hAnsiTheme="minorHAnsi" w:cstheme="minorHAnsi"/>
          <w:kern w:val="0"/>
          <w:lang w:eastAsia="hr-HR"/>
        </w:rPr>
        <w:t xml:space="preserve">a družina </w:t>
      </w:r>
      <w:r w:rsidRPr="00C84156">
        <w:rPr>
          <w:rFonts w:asciiTheme="minorHAnsi" w:eastAsia="Times New Roman" w:hAnsiTheme="minorHAnsi" w:cstheme="minorHAnsi"/>
          <w:i/>
          <w:kern w:val="0"/>
          <w:lang w:eastAsia="hr-HR"/>
        </w:rPr>
        <w:t>Ivana Brlić-Mažuranić</w:t>
      </w:r>
      <w:r>
        <w:rPr>
          <w:rFonts w:asciiTheme="minorHAnsi" w:eastAsia="Times New Roman" w:hAnsiTheme="minorHAnsi" w:cstheme="minorHAnsi"/>
          <w:kern w:val="0"/>
          <w:lang w:eastAsia="hr-HR"/>
        </w:rPr>
        <w:t xml:space="preserve"> i grad Slavonski Brod ove godine bili su</w:t>
      </w:r>
      <w:r w:rsidRPr="00C84156">
        <w:rPr>
          <w:rFonts w:asciiTheme="minorHAnsi" w:eastAsia="Times New Roman" w:hAnsiTheme="minorHAnsi" w:cstheme="minorHAnsi"/>
          <w:kern w:val="0"/>
          <w:lang w:eastAsia="hr-HR"/>
        </w:rPr>
        <w:t xml:space="preserve"> domaćin</w:t>
      </w:r>
      <w:r>
        <w:rPr>
          <w:rFonts w:asciiTheme="minorHAnsi" w:eastAsia="Times New Roman" w:hAnsiTheme="minorHAnsi" w:cstheme="minorHAnsi"/>
          <w:kern w:val="0"/>
          <w:lang w:eastAsia="hr-HR"/>
        </w:rPr>
        <w:t>i</w:t>
      </w:r>
      <w:r w:rsidRPr="00C84156">
        <w:rPr>
          <w:rFonts w:asciiTheme="minorHAnsi" w:eastAsia="Times New Roman" w:hAnsiTheme="minorHAnsi" w:cstheme="minorHAnsi"/>
          <w:kern w:val="0"/>
          <w:lang w:eastAsia="hr-HR"/>
        </w:rPr>
        <w:t xml:space="preserve"> obilježavanja</w:t>
      </w:r>
      <w:r>
        <w:rPr>
          <w:rFonts w:asciiTheme="minorHAnsi" w:eastAsia="Times New Roman" w:hAnsiTheme="minorHAnsi" w:cstheme="minorHAnsi"/>
          <w:kern w:val="0"/>
          <w:lang w:eastAsia="hr-HR"/>
        </w:rPr>
        <w:t xml:space="preserve"> Svjetskog</w:t>
      </w:r>
      <w:r w:rsidRPr="00C84156">
        <w:rPr>
          <w:rFonts w:asciiTheme="minorHAnsi" w:eastAsia="Times New Roman" w:hAnsiTheme="minorHAnsi" w:cstheme="minorHAnsi"/>
          <w:kern w:val="0"/>
          <w:lang w:eastAsia="hr-HR"/>
        </w:rPr>
        <w:t xml:space="preserve"> dan</w:t>
      </w:r>
      <w:r>
        <w:rPr>
          <w:rFonts w:asciiTheme="minorHAnsi" w:eastAsia="Times New Roman" w:hAnsiTheme="minorHAnsi" w:cstheme="minorHAnsi"/>
          <w:kern w:val="0"/>
          <w:lang w:eastAsia="hr-HR"/>
        </w:rPr>
        <w:t>a</w:t>
      </w:r>
      <w:r w:rsidRPr="00C84156">
        <w:rPr>
          <w:rFonts w:asciiTheme="minorHAnsi" w:eastAsia="Times New Roman" w:hAnsiTheme="minorHAnsi" w:cstheme="minorHAnsi"/>
          <w:kern w:val="0"/>
          <w:lang w:eastAsia="hr-HR"/>
        </w:rPr>
        <w:t xml:space="preserve"> profesionalnih kazal</w:t>
      </w:r>
      <w:r>
        <w:rPr>
          <w:rFonts w:asciiTheme="minorHAnsi" w:eastAsia="Times New Roman" w:hAnsiTheme="minorHAnsi" w:cstheme="minorHAnsi"/>
          <w:kern w:val="0"/>
          <w:lang w:eastAsia="hr-HR"/>
        </w:rPr>
        <w:t>išta za djecu i mlade i Svjetskog</w:t>
      </w:r>
      <w:r w:rsidRPr="00C84156">
        <w:rPr>
          <w:rFonts w:asciiTheme="minorHAnsi" w:eastAsia="Times New Roman" w:hAnsiTheme="minorHAnsi" w:cstheme="minorHAnsi"/>
          <w:kern w:val="0"/>
          <w:lang w:eastAsia="hr-HR"/>
        </w:rPr>
        <w:t xml:space="preserve"> dan</w:t>
      </w:r>
      <w:r>
        <w:rPr>
          <w:rFonts w:asciiTheme="minorHAnsi" w:eastAsia="Times New Roman" w:hAnsiTheme="minorHAnsi" w:cstheme="minorHAnsi"/>
          <w:kern w:val="0"/>
          <w:lang w:eastAsia="hr-HR"/>
        </w:rPr>
        <w:t>a</w:t>
      </w:r>
      <w:r w:rsidRPr="00C84156">
        <w:rPr>
          <w:rFonts w:asciiTheme="minorHAnsi" w:eastAsia="Times New Roman" w:hAnsiTheme="minorHAnsi" w:cstheme="minorHAnsi"/>
          <w:kern w:val="0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kern w:val="0"/>
          <w:lang w:eastAsia="hr-HR"/>
        </w:rPr>
        <w:t xml:space="preserve">lutkara i lutkarskih kazališta. Tim povodom u Interpretacijskom centru </w:t>
      </w:r>
      <w:r w:rsidRPr="00C84156">
        <w:rPr>
          <w:rFonts w:asciiTheme="minorHAnsi" w:eastAsia="Times New Roman" w:hAnsiTheme="minorHAnsi" w:cstheme="minorHAnsi"/>
          <w:i/>
          <w:kern w:val="0"/>
          <w:lang w:eastAsia="hr-HR"/>
        </w:rPr>
        <w:t>Ivana Brlić-Mažuranić</w:t>
      </w:r>
      <w:r w:rsidR="00544FDC">
        <w:rPr>
          <w:rFonts w:asciiTheme="minorHAnsi" w:eastAsia="Times New Roman" w:hAnsiTheme="minorHAnsi" w:cstheme="minorHAnsi"/>
          <w:kern w:val="0"/>
          <w:lang w:eastAsia="hr-HR"/>
        </w:rPr>
        <w:t xml:space="preserve"> 20. ožujka 2025. održana su razna događanja, a jedno od njih bilo je i predavanje </w:t>
      </w:r>
      <w:r w:rsidR="003B652E">
        <w:rPr>
          <w:rFonts w:asciiTheme="minorHAnsi" w:eastAsia="Times New Roman" w:hAnsiTheme="minorHAnsi" w:cstheme="minorHAnsi"/>
          <w:kern w:val="0"/>
          <w:lang w:eastAsia="hr-HR"/>
        </w:rPr>
        <w:t xml:space="preserve">pod nazivom </w:t>
      </w:r>
      <w:r w:rsidR="003B652E"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Kazališna radionica </w:t>
      </w:r>
      <w:r w:rsid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„</w:t>
      </w:r>
      <w:r w:rsidR="003B652E"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U svijetu bajki…</w:t>
      </w:r>
      <w:r w:rsid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“</w:t>
      </w:r>
      <w:r w:rsidR="00544FDC">
        <w:rPr>
          <w:rFonts w:asciiTheme="minorHAnsi" w:eastAsia="Times New Roman" w:hAnsiTheme="minorHAnsi" w:cstheme="minorHAnsi"/>
          <w:iCs/>
          <w:kern w:val="0"/>
          <w:lang w:eastAsia="hr-HR"/>
        </w:rPr>
        <w:t xml:space="preserve"> koje je održala </w:t>
      </w:r>
      <w:r w:rsidR="007052B5">
        <w:rPr>
          <w:rFonts w:asciiTheme="minorHAnsi" w:eastAsia="Times New Roman" w:hAnsiTheme="minorHAnsi" w:cstheme="minorHAnsi"/>
          <w:iCs/>
          <w:kern w:val="0"/>
          <w:lang w:eastAsia="hr-HR"/>
        </w:rPr>
        <w:t xml:space="preserve">Sanja Nuhanović, </w:t>
      </w:r>
      <w:r w:rsidR="00544FDC">
        <w:rPr>
          <w:rFonts w:asciiTheme="minorHAnsi" w:eastAsia="Times New Roman" w:hAnsiTheme="minorHAnsi" w:cstheme="minorHAnsi"/>
          <w:iCs/>
          <w:kern w:val="0"/>
          <w:lang w:eastAsia="hr-HR"/>
        </w:rPr>
        <w:t>ravnateljica Kazališno-koncertne dvorane</w:t>
      </w:r>
      <w:r w:rsidR="007052B5">
        <w:rPr>
          <w:rFonts w:asciiTheme="minorHAnsi" w:eastAsia="Times New Roman" w:hAnsiTheme="minorHAnsi" w:cstheme="minorHAnsi"/>
          <w:iCs/>
          <w:kern w:val="0"/>
          <w:lang w:eastAsia="hr-HR"/>
        </w:rPr>
        <w:t>.</w:t>
      </w:r>
      <w:r w:rsidR="00544FDC">
        <w:rPr>
          <w:rFonts w:asciiTheme="minorHAnsi" w:eastAsia="Times New Roman" w:hAnsiTheme="minorHAnsi" w:cstheme="minorHAnsi"/>
          <w:iCs/>
          <w:kern w:val="0"/>
          <w:lang w:eastAsia="hr-HR"/>
        </w:rPr>
        <w:t xml:space="preserve"> </w:t>
      </w:r>
    </w:p>
    <w:p w14:paraId="6D92EB16" w14:textId="77777777" w:rsidR="002E546E" w:rsidRDefault="002E546E" w:rsidP="00DB537C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0892E68E" w14:textId="77777777" w:rsidR="000775F5" w:rsidRPr="009C7238" w:rsidRDefault="000775F5" w:rsidP="00A16EA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06A39714" w14:textId="77777777" w:rsidR="00411985" w:rsidRPr="009C7238" w:rsidRDefault="008F59D2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  <w:b/>
          <w:bCs/>
          <w:smallCaps/>
        </w:rPr>
      </w:pPr>
      <w:r w:rsidRPr="009C7238">
        <w:rPr>
          <w:rFonts w:asciiTheme="minorHAnsi" w:eastAsia="Times New Roman" w:hAnsiTheme="minorHAnsi" w:cstheme="minorHAnsi"/>
          <w:b/>
          <w:bCs/>
          <w:smallCaps/>
        </w:rPr>
        <w:t>5</w:t>
      </w:r>
      <w:r w:rsidR="007F4982" w:rsidRPr="009C7238">
        <w:rPr>
          <w:rFonts w:asciiTheme="minorHAnsi" w:eastAsia="Times New Roman" w:hAnsiTheme="minorHAnsi" w:cstheme="minorHAnsi"/>
          <w:b/>
          <w:bCs/>
          <w:smallCaps/>
        </w:rPr>
        <w:t xml:space="preserve">.    </w:t>
      </w:r>
      <w:r w:rsidR="00411985"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ZAKLJUČAK</w:t>
      </w:r>
    </w:p>
    <w:p w14:paraId="4CE7844D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68CB53FD" w14:textId="184EA4A9" w:rsidR="00411985" w:rsidRPr="00BB4CDA" w:rsidRDefault="00411985" w:rsidP="003B652E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 w:rsidRPr="00BB4CDA">
        <w:rPr>
          <w:rFonts w:asciiTheme="minorHAnsi" w:eastAsia="Times New Roman" w:hAnsiTheme="minorHAnsi" w:cstheme="minorHAnsi"/>
        </w:rPr>
        <w:t>U razdoblju o</w:t>
      </w:r>
      <w:r w:rsidR="00842A5E" w:rsidRPr="00BB4CDA">
        <w:rPr>
          <w:rFonts w:asciiTheme="minorHAnsi" w:eastAsia="Times New Roman" w:hAnsiTheme="minorHAnsi" w:cstheme="minorHAnsi"/>
        </w:rPr>
        <w:t xml:space="preserve">d 1. </w:t>
      </w:r>
      <w:r w:rsidR="0075050F" w:rsidRPr="00BB4CDA">
        <w:rPr>
          <w:rFonts w:asciiTheme="minorHAnsi" w:eastAsia="Times New Roman" w:hAnsiTheme="minorHAnsi" w:cstheme="minorHAnsi"/>
        </w:rPr>
        <w:t xml:space="preserve">siječnja do 30. lipnja </w:t>
      </w:r>
      <w:r w:rsidR="00F1586D" w:rsidRPr="00BB4CDA">
        <w:rPr>
          <w:rFonts w:asciiTheme="minorHAnsi" w:eastAsia="Times New Roman" w:hAnsiTheme="minorHAnsi" w:cstheme="minorHAnsi"/>
        </w:rPr>
        <w:t xml:space="preserve">u </w:t>
      </w:r>
      <w:r w:rsidR="00C05A51" w:rsidRPr="00BB4CDA">
        <w:rPr>
          <w:rFonts w:asciiTheme="minorHAnsi" w:eastAsia="Times New Roman" w:hAnsiTheme="minorHAnsi" w:cstheme="minorHAnsi"/>
        </w:rPr>
        <w:t>KKD</w:t>
      </w:r>
      <w:r w:rsidR="00F1586D" w:rsidRPr="00BB4CDA">
        <w:rPr>
          <w:rFonts w:asciiTheme="minorHAnsi" w:eastAsia="Times New Roman" w:hAnsiTheme="minorHAnsi" w:cstheme="minorHAnsi"/>
        </w:rPr>
        <w:t xml:space="preserve"> </w:t>
      </w:r>
      <w:r w:rsidR="00F1586D" w:rsidRPr="00BB4CDA">
        <w:rPr>
          <w:rFonts w:asciiTheme="minorHAnsi" w:eastAsia="Times New Roman" w:hAnsiTheme="minorHAnsi" w:cstheme="minorHAnsi"/>
          <w:i/>
        </w:rPr>
        <w:t>Ivana Brlić-Mažuranić</w:t>
      </w:r>
      <w:r w:rsidR="00F1586D" w:rsidRPr="00BB4CDA">
        <w:rPr>
          <w:rFonts w:asciiTheme="minorHAnsi" w:eastAsia="Times New Roman" w:hAnsiTheme="minorHAnsi" w:cstheme="minorHAnsi"/>
        </w:rPr>
        <w:t xml:space="preserve"> ostvareno je</w:t>
      </w:r>
      <w:r w:rsidR="007F4982" w:rsidRPr="00BB4CDA">
        <w:rPr>
          <w:rFonts w:asciiTheme="minorHAnsi" w:eastAsia="Times New Roman" w:hAnsiTheme="minorHAnsi" w:cstheme="minorHAnsi"/>
        </w:rPr>
        <w:t xml:space="preserve"> </w:t>
      </w:r>
      <w:r w:rsidR="00597EA4">
        <w:rPr>
          <w:rFonts w:asciiTheme="minorHAnsi" w:eastAsia="Times New Roman" w:hAnsiTheme="minorHAnsi" w:cstheme="minorHAnsi"/>
          <w:iCs/>
        </w:rPr>
        <w:t>49</w:t>
      </w:r>
      <w:r w:rsidR="00C606E4" w:rsidRPr="00BB4CDA">
        <w:rPr>
          <w:rFonts w:asciiTheme="minorHAnsi" w:eastAsia="Times New Roman" w:hAnsiTheme="minorHAnsi" w:cstheme="minorHAnsi"/>
          <w:iCs/>
        </w:rPr>
        <w:t xml:space="preserve"> </w:t>
      </w:r>
      <w:r w:rsidR="00AD6197" w:rsidRPr="00BB4CDA">
        <w:rPr>
          <w:rFonts w:asciiTheme="minorHAnsi" w:eastAsia="Times New Roman" w:hAnsiTheme="minorHAnsi" w:cstheme="minorHAnsi"/>
        </w:rPr>
        <w:t>programa od kojih</w:t>
      </w:r>
      <w:r w:rsidR="007E3409" w:rsidRPr="00BB4CDA">
        <w:rPr>
          <w:rFonts w:asciiTheme="minorHAnsi" w:eastAsia="Times New Roman" w:hAnsiTheme="minorHAnsi" w:cstheme="minorHAnsi"/>
        </w:rPr>
        <w:t xml:space="preserve"> </w:t>
      </w:r>
      <w:r w:rsidR="00597EA4">
        <w:rPr>
          <w:rFonts w:asciiTheme="minorHAnsi" w:eastAsia="Times New Roman" w:hAnsiTheme="minorHAnsi" w:cstheme="minorHAnsi"/>
        </w:rPr>
        <w:t>37</w:t>
      </w:r>
      <w:r w:rsidR="00BE773C">
        <w:rPr>
          <w:rFonts w:asciiTheme="minorHAnsi" w:eastAsia="Times New Roman" w:hAnsiTheme="minorHAnsi" w:cstheme="minorHAnsi"/>
        </w:rPr>
        <w:t xml:space="preserve"> </w:t>
      </w:r>
      <w:r w:rsidRPr="00BB4CDA">
        <w:rPr>
          <w:rFonts w:asciiTheme="minorHAnsi" w:eastAsia="Times New Roman" w:hAnsiTheme="minorHAnsi" w:cstheme="minorHAnsi"/>
        </w:rPr>
        <w:t>u vlastitoj organiza</w:t>
      </w:r>
      <w:r w:rsidR="006C579C" w:rsidRPr="00BB4CDA">
        <w:rPr>
          <w:rFonts w:asciiTheme="minorHAnsi" w:eastAsia="Times New Roman" w:hAnsiTheme="minorHAnsi" w:cstheme="minorHAnsi"/>
        </w:rPr>
        <w:t>ciji</w:t>
      </w:r>
      <w:r w:rsidR="00487D1D" w:rsidRPr="00BB4CDA">
        <w:rPr>
          <w:rFonts w:asciiTheme="minorHAnsi" w:eastAsia="Times New Roman" w:hAnsiTheme="minorHAnsi" w:cstheme="minorHAnsi"/>
        </w:rPr>
        <w:t xml:space="preserve"> i </w:t>
      </w:r>
      <w:r w:rsidR="00BE773C">
        <w:rPr>
          <w:rFonts w:asciiTheme="minorHAnsi" w:eastAsia="Times New Roman" w:hAnsiTheme="minorHAnsi" w:cstheme="minorHAnsi"/>
        </w:rPr>
        <w:t xml:space="preserve">12 </w:t>
      </w:r>
      <w:r w:rsidR="006C579C" w:rsidRPr="00BB4CDA">
        <w:rPr>
          <w:rFonts w:asciiTheme="minorHAnsi" w:eastAsia="Times New Roman" w:hAnsiTheme="minorHAnsi" w:cstheme="minorHAnsi"/>
        </w:rPr>
        <w:t>program</w:t>
      </w:r>
      <w:r w:rsidR="00644EF2">
        <w:rPr>
          <w:rFonts w:asciiTheme="minorHAnsi" w:eastAsia="Times New Roman" w:hAnsiTheme="minorHAnsi" w:cstheme="minorHAnsi"/>
        </w:rPr>
        <w:t>a</w:t>
      </w:r>
      <w:r w:rsidR="004211F7" w:rsidRPr="00BB4CDA">
        <w:rPr>
          <w:rFonts w:asciiTheme="minorHAnsi" w:eastAsia="Times New Roman" w:hAnsiTheme="minorHAnsi" w:cstheme="minorHAnsi"/>
        </w:rPr>
        <w:t xml:space="preserve"> u Centru mladih.</w:t>
      </w:r>
      <w:r w:rsidR="00693219" w:rsidRPr="00BB4CDA">
        <w:rPr>
          <w:rFonts w:asciiTheme="minorHAnsi" w:eastAsia="Times New Roman" w:hAnsiTheme="minorHAnsi" w:cstheme="minorHAnsi"/>
        </w:rPr>
        <w:t xml:space="preserve"> </w:t>
      </w:r>
    </w:p>
    <w:p w14:paraId="5B61FED4" w14:textId="77777777" w:rsidR="00197E27" w:rsidRPr="00BB4CDA" w:rsidRDefault="00197E27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5979F6C3" w14:textId="5808D6E4" w:rsidR="00520D0B" w:rsidRPr="009C7238" w:rsidRDefault="00197E27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BB4CDA">
        <w:rPr>
          <w:rFonts w:asciiTheme="minorHAnsi" w:eastAsia="Times New Roman" w:hAnsiTheme="minorHAnsi" w:cstheme="minorHAnsi"/>
        </w:rPr>
        <w:t xml:space="preserve">Navedene programe </w:t>
      </w:r>
      <w:r w:rsidR="007C7410">
        <w:rPr>
          <w:rFonts w:asciiTheme="minorHAnsi" w:eastAsia="Times New Roman" w:hAnsiTheme="minorHAnsi" w:cstheme="minorHAnsi"/>
        </w:rPr>
        <w:t>posjetilo</w:t>
      </w:r>
      <w:r w:rsidR="00327D11" w:rsidRPr="00BB4CDA">
        <w:rPr>
          <w:rFonts w:asciiTheme="minorHAnsi" w:eastAsia="Times New Roman" w:hAnsiTheme="minorHAnsi" w:cstheme="minorHAnsi"/>
        </w:rPr>
        <w:t xml:space="preserve"> je oko</w:t>
      </w:r>
      <w:r w:rsidR="00680E73" w:rsidRPr="00BB4CDA">
        <w:rPr>
          <w:rFonts w:asciiTheme="minorHAnsi" w:eastAsia="Times New Roman" w:hAnsiTheme="minorHAnsi" w:cstheme="minorHAnsi"/>
        </w:rPr>
        <w:t xml:space="preserve"> </w:t>
      </w:r>
      <w:r w:rsidR="00597EA4">
        <w:rPr>
          <w:rFonts w:asciiTheme="minorHAnsi" w:eastAsia="Times New Roman" w:hAnsiTheme="minorHAnsi" w:cstheme="minorHAnsi"/>
        </w:rPr>
        <w:t>8500</w:t>
      </w:r>
      <w:r w:rsidR="009B319E" w:rsidRPr="00BB4CDA">
        <w:rPr>
          <w:rFonts w:asciiTheme="minorHAnsi" w:eastAsia="Times New Roman" w:hAnsiTheme="minorHAnsi" w:cstheme="minorHAnsi"/>
        </w:rPr>
        <w:t xml:space="preserve"> </w:t>
      </w:r>
      <w:r w:rsidR="00DB2561">
        <w:rPr>
          <w:rFonts w:asciiTheme="minorHAnsi" w:eastAsia="Times New Roman" w:hAnsiTheme="minorHAnsi" w:cstheme="minorHAnsi"/>
        </w:rPr>
        <w:t xml:space="preserve">gledatelja što je znatno manji broj </w:t>
      </w:r>
      <w:r w:rsidR="00644EF2">
        <w:rPr>
          <w:rFonts w:asciiTheme="minorHAnsi" w:eastAsia="Times New Roman" w:hAnsiTheme="minorHAnsi" w:cstheme="minorHAnsi"/>
        </w:rPr>
        <w:t>nego prethodnih godina zbog smanjenog obima posla kao i smanjenog kapaciteta zamjenskih prostora koje je Dvorana koristila zbog radova na energetskoj obnovi zgrade Kazališno-koncertne dvorane.</w:t>
      </w:r>
      <w:r w:rsidR="00DB2561">
        <w:rPr>
          <w:rFonts w:asciiTheme="minorHAnsi" w:eastAsia="Times New Roman" w:hAnsiTheme="minorHAnsi" w:cstheme="minorHAnsi"/>
        </w:rPr>
        <w:t xml:space="preserve"> </w:t>
      </w:r>
    </w:p>
    <w:p w14:paraId="36FC7853" w14:textId="77777777" w:rsidR="00520D0B" w:rsidRPr="009C7238" w:rsidRDefault="00520D0B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0EA0C7B2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ab/>
        <w:t>Ustanova se u proteklom</w:t>
      </w:r>
      <w:r w:rsidR="004C7D07" w:rsidRPr="009C7238">
        <w:rPr>
          <w:rFonts w:asciiTheme="minorHAnsi" w:eastAsia="Times New Roman" w:hAnsiTheme="minorHAnsi" w:cstheme="minorHAnsi"/>
        </w:rPr>
        <w:t xml:space="preserve"> razdoblju financirala prema sl</w:t>
      </w:r>
      <w:r w:rsidRPr="009C7238">
        <w:rPr>
          <w:rFonts w:asciiTheme="minorHAnsi" w:eastAsia="Times New Roman" w:hAnsiTheme="minorHAnsi" w:cstheme="minorHAnsi"/>
        </w:rPr>
        <w:t>jedećem modelu:</w:t>
      </w:r>
    </w:p>
    <w:p w14:paraId="4919AC57" w14:textId="77777777" w:rsidR="00411985" w:rsidRPr="009C7238" w:rsidRDefault="002E6651" w:rsidP="00A16EAC">
      <w:pPr>
        <w:numPr>
          <w:ilvl w:val="0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plaće, </w:t>
      </w:r>
      <w:r w:rsidR="00411985" w:rsidRPr="009C7238">
        <w:rPr>
          <w:rFonts w:asciiTheme="minorHAnsi" w:eastAsia="Times New Roman" w:hAnsiTheme="minorHAnsi" w:cstheme="minorHAnsi"/>
        </w:rPr>
        <w:t>ma</w:t>
      </w:r>
      <w:r w:rsidRPr="009C7238">
        <w:rPr>
          <w:rFonts w:asciiTheme="minorHAnsi" w:eastAsia="Times New Roman" w:hAnsiTheme="minorHAnsi" w:cstheme="minorHAnsi"/>
        </w:rPr>
        <w:t>terijalne izdatke i ostale izdatke za</w:t>
      </w:r>
      <w:r w:rsidR="008F59D2" w:rsidRPr="009C7238">
        <w:rPr>
          <w:rFonts w:asciiTheme="minorHAnsi" w:eastAsia="Times New Roman" w:hAnsiTheme="minorHAnsi" w:cstheme="minorHAnsi"/>
        </w:rPr>
        <w:t xml:space="preserve"> </w:t>
      </w:r>
      <w:r w:rsidR="00BD12B8" w:rsidRPr="009C7238">
        <w:rPr>
          <w:rFonts w:asciiTheme="minorHAnsi" w:eastAsia="Times New Roman" w:hAnsiTheme="minorHAnsi" w:cstheme="minorHAnsi"/>
        </w:rPr>
        <w:t>šest</w:t>
      </w:r>
      <w:r w:rsidR="00411985" w:rsidRPr="009C7238">
        <w:rPr>
          <w:rFonts w:asciiTheme="minorHAnsi" w:eastAsia="Times New Roman" w:hAnsiTheme="minorHAnsi" w:cstheme="minorHAnsi"/>
        </w:rPr>
        <w:t xml:space="preserve"> zaposle</w:t>
      </w:r>
      <w:r w:rsidR="004C7D07" w:rsidRPr="009C7238">
        <w:rPr>
          <w:rFonts w:asciiTheme="minorHAnsi" w:eastAsia="Times New Roman" w:hAnsiTheme="minorHAnsi" w:cstheme="minorHAnsi"/>
        </w:rPr>
        <w:t>nika financirao je u cijelosti G</w:t>
      </w:r>
      <w:r w:rsidR="00411985" w:rsidRPr="009C7238">
        <w:rPr>
          <w:rFonts w:asciiTheme="minorHAnsi" w:eastAsia="Times New Roman" w:hAnsiTheme="minorHAnsi" w:cstheme="minorHAnsi"/>
        </w:rPr>
        <w:t>rad Slavonski Brod</w:t>
      </w:r>
      <w:r w:rsidR="00A61394" w:rsidRPr="009C7238">
        <w:rPr>
          <w:rFonts w:asciiTheme="minorHAnsi" w:eastAsia="Times New Roman" w:hAnsiTheme="minorHAnsi" w:cstheme="minorHAnsi"/>
        </w:rPr>
        <w:t>.</w:t>
      </w:r>
    </w:p>
    <w:p w14:paraId="78F553AD" w14:textId="77777777" w:rsidR="002E6651" w:rsidRPr="009C7238" w:rsidRDefault="002E6651" w:rsidP="00A16EAC">
      <w:pPr>
        <w:numPr>
          <w:ilvl w:val="0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plaće, materijalne izdatke i ostale izdatke za jednog zaposlenika </w:t>
      </w:r>
      <w:r w:rsidR="00411985" w:rsidRPr="009C7238">
        <w:rPr>
          <w:rFonts w:asciiTheme="minorHAnsi" w:eastAsia="Times New Roman" w:hAnsiTheme="minorHAnsi" w:cstheme="minorHAnsi"/>
        </w:rPr>
        <w:t xml:space="preserve">osigurala </w:t>
      </w:r>
      <w:r w:rsidR="004C7D07" w:rsidRPr="009C7238">
        <w:rPr>
          <w:rFonts w:asciiTheme="minorHAnsi" w:eastAsia="Times New Roman" w:hAnsiTheme="minorHAnsi" w:cstheme="minorHAnsi"/>
        </w:rPr>
        <w:t>je U</w:t>
      </w:r>
      <w:r w:rsidR="00411985" w:rsidRPr="009C7238">
        <w:rPr>
          <w:rFonts w:asciiTheme="minorHAnsi" w:eastAsia="Times New Roman" w:hAnsiTheme="minorHAnsi" w:cstheme="minorHAnsi"/>
        </w:rPr>
        <w:t>stanova</w:t>
      </w:r>
      <w:r w:rsidR="00A61394" w:rsidRPr="009C7238">
        <w:rPr>
          <w:rFonts w:asciiTheme="minorHAnsi" w:eastAsia="Times New Roman" w:hAnsiTheme="minorHAnsi" w:cstheme="minorHAnsi"/>
        </w:rPr>
        <w:t>.</w:t>
      </w:r>
    </w:p>
    <w:p w14:paraId="76981E63" w14:textId="76719564" w:rsidR="00411985" w:rsidRDefault="00A61394" w:rsidP="00A16EAC">
      <w:pPr>
        <w:numPr>
          <w:ilvl w:val="0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dio programskih izdataka financirao je</w:t>
      </w:r>
      <w:r w:rsidR="004C7D07" w:rsidRPr="009C7238">
        <w:rPr>
          <w:rFonts w:asciiTheme="minorHAnsi" w:eastAsia="Times New Roman" w:hAnsiTheme="minorHAnsi" w:cstheme="minorHAnsi"/>
        </w:rPr>
        <w:t xml:space="preserve"> G</w:t>
      </w:r>
      <w:r w:rsidR="00A82CC1" w:rsidRPr="009C7238">
        <w:rPr>
          <w:rFonts w:asciiTheme="minorHAnsi" w:eastAsia="Times New Roman" w:hAnsiTheme="minorHAnsi" w:cstheme="minorHAnsi"/>
        </w:rPr>
        <w:t xml:space="preserve">rad Slavonski Brod </w:t>
      </w:r>
      <w:r w:rsidRPr="00731425">
        <w:rPr>
          <w:rFonts w:asciiTheme="minorHAnsi" w:eastAsia="Times New Roman" w:hAnsiTheme="minorHAnsi" w:cstheme="minorHAnsi"/>
        </w:rPr>
        <w:t>(</w:t>
      </w:r>
      <w:r w:rsidR="004F40B6" w:rsidRPr="00731425">
        <w:rPr>
          <w:rFonts w:asciiTheme="minorHAnsi" w:eastAsia="Times New Roman" w:hAnsiTheme="minorHAnsi" w:cstheme="minorHAnsi"/>
        </w:rPr>
        <w:t>70</w:t>
      </w:r>
      <w:r w:rsidR="00BD6074" w:rsidRPr="00731425">
        <w:rPr>
          <w:rFonts w:asciiTheme="minorHAnsi" w:eastAsia="Times New Roman" w:hAnsiTheme="minorHAnsi" w:cstheme="minorHAnsi"/>
        </w:rPr>
        <w:t xml:space="preserve"> </w:t>
      </w:r>
      <w:r w:rsidRPr="00731425">
        <w:rPr>
          <w:rFonts w:asciiTheme="minorHAnsi" w:eastAsia="Times New Roman" w:hAnsiTheme="minorHAnsi" w:cstheme="minorHAnsi"/>
        </w:rPr>
        <w:t>% iznosa)</w:t>
      </w:r>
      <w:r w:rsidR="00411985" w:rsidRPr="00731425">
        <w:rPr>
          <w:rFonts w:asciiTheme="minorHAnsi" w:eastAsia="Times New Roman" w:hAnsiTheme="minorHAnsi" w:cstheme="minorHAnsi"/>
        </w:rPr>
        <w:t>,</w:t>
      </w:r>
      <w:r w:rsidR="00411985" w:rsidRPr="009C7238">
        <w:rPr>
          <w:rFonts w:asciiTheme="minorHAnsi" w:eastAsia="Times New Roman" w:hAnsiTheme="minorHAnsi" w:cstheme="minorHAnsi"/>
        </w:rPr>
        <w:t xml:space="preserve"> dok je</w:t>
      </w:r>
      <w:r w:rsidR="004F40B6" w:rsidRPr="009C7238">
        <w:rPr>
          <w:rFonts w:asciiTheme="minorHAnsi" w:eastAsia="Times New Roman" w:hAnsiTheme="minorHAnsi" w:cstheme="minorHAnsi"/>
        </w:rPr>
        <w:t xml:space="preserve"> preostalih </w:t>
      </w:r>
      <w:r w:rsidR="004F40B6" w:rsidRPr="00731425">
        <w:rPr>
          <w:rFonts w:asciiTheme="minorHAnsi" w:eastAsia="Times New Roman" w:hAnsiTheme="minorHAnsi" w:cstheme="minorHAnsi"/>
        </w:rPr>
        <w:t>3</w:t>
      </w:r>
      <w:r w:rsidR="00A82CC1" w:rsidRPr="00731425">
        <w:rPr>
          <w:rFonts w:asciiTheme="minorHAnsi" w:eastAsia="Times New Roman" w:hAnsiTheme="minorHAnsi" w:cstheme="minorHAnsi"/>
        </w:rPr>
        <w:t>0 %</w:t>
      </w:r>
      <w:r w:rsidR="003B652E">
        <w:rPr>
          <w:rFonts w:asciiTheme="minorHAnsi" w:eastAsia="Times New Roman" w:hAnsiTheme="minorHAnsi" w:cstheme="minorHAnsi"/>
        </w:rPr>
        <w:t xml:space="preserve"> </w:t>
      </w:r>
      <w:r w:rsidR="00A82CC1" w:rsidRPr="009C7238">
        <w:rPr>
          <w:rFonts w:asciiTheme="minorHAnsi" w:eastAsia="Times New Roman" w:hAnsiTheme="minorHAnsi" w:cstheme="minorHAnsi"/>
        </w:rPr>
        <w:t xml:space="preserve">sredstava </w:t>
      </w:r>
      <w:r w:rsidR="004C7D07" w:rsidRPr="009C7238">
        <w:rPr>
          <w:rFonts w:asciiTheme="minorHAnsi" w:eastAsia="Times New Roman" w:hAnsiTheme="minorHAnsi" w:cstheme="minorHAnsi"/>
        </w:rPr>
        <w:t>U</w:t>
      </w:r>
      <w:r w:rsidR="00411985" w:rsidRPr="009C7238">
        <w:rPr>
          <w:rFonts w:asciiTheme="minorHAnsi" w:eastAsia="Times New Roman" w:hAnsiTheme="minorHAnsi" w:cstheme="minorHAnsi"/>
        </w:rPr>
        <w:t>stanova o</w:t>
      </w:r>
      <w:r w:rsidR="005A1AE4" w:rsidRPr="009C7238">
        <w:rPr>
          <w:rFonts w:asciiTheme="minorHAnsi" w:eastAsia="Times New Roman" w:hAnsiTheme="minorHAnsi" w:cstheme="minorHAnsi"/>
        </w:rPr>
        <w:t>stvarila vlastitom djelatnošću –</w:t>
      </w:r>
      <w:r w:rsidR="00A82CC1" w:rsidRPr="009C7238">
        <w:rPr>
          <w:rFonts w:asciiTheme="minorHAnsi" w:eastAsia="Times New Roman" w:hAnsiTheme="minorHAnsi" w:cstheme="minorHAnsi"/>
        </w:rPr>
        <w:t xml:space="preserve"> </w:t>
      </w:r>
      <w:r w:rsidR="00CC54BC">
        <w:rPr>
          <w:rFonts w:asciiTheme="minorHAnsi" w:eastAsia="Times New Roman" w:hAnsiTheme="minorHAnsi" w:cstheme="minorHAnsi"/>
        </w:rPr>
        <w:t xml:space="preserve">prodajom ulaznica, </w:t>
      </w:r>
      <w:bookmarkStart w:id="0" w:name="_GoBack"/>
      <w:bookmarkEnd w:id="0"/>
      <w:r w:rsidR="00411985" w:rsidRPr="009C7238">
        <w:rPr>
          <w:rFonts w:asciiTheme="minorHAnsi" w:eastAsia="Times New Roman" w:hAnsiTheme="minorHAnsi" w:cstheme="minorHAnsi"/>
        </w:rPr>
        <w:t>sr</w:t>
      </w:r>
      <w:r w:rsidRPr="009C7238">
        <w:rPr>
          <w:rFonts w:asciiTheme="minorHAnsi" w:eastAsia="Times New Roman" w:hAnsiTheme="minorHAnsi" w:cstheme="minorHAnsi"/>
        </w:rPr>
        <w:t>edstvima Ministarstva kulture Republike Hrvatske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352BA4">
        <w:rPr>
          <w:rFonts w:asciiTheme="minorHAnsi" w:eastAsia="Times New Roman" w:hAnsiTheme="minorHAnsi" w:cstheme="minorHAnsi"/>
        </w:rPr>
        <w:t>i Brodsko-posavske županije</w:t>
      </w:r>
      <w:r w:rsidR="001549D8" w:rsidRPr="001549D8">
        <w:rPr>
          <w:rFonts w:asciiTheme="minorHAnsi" w:eastAsia="Times New Roman" w:hAnsiTheme="minorHAnsi" w:cstheme="minorHAnsi"/>
        </w:rPr>
        <w:t xml:space="preserve"> </w:t>
      </w:r>
      <w:r w:rsidR="001549D8" w:rsidRPr="009C7238">
        <w:rPr>
          <w:rFonts w:asciiTheme="minorHAnsi" w:eastAsia="Times New Roman" w:hAnsiTheme="minorHAnsi" w:cstheme="minorHAnsi"/>
        </w:rPr>
        <w:t xml:space="preserve">dobivenim </w:t>
      </w:r>
      <w:r w:rsidR="001549D8">
        <w:rPr>
          <w:rFonts w:asciiTheme="minorHAnsi" w:eastAsia="Times New Roman" w:hAnsiTheme="minorHAnsi" w:cstheme="minorHAnsi"/>
        </w:rPr>
        <w:t>na natječajima</w:t>
      </w:r>
      <w:r w:rsidR="00352BA4">
        <w:rPr>
          <w:rFonts w:asciiTheme="minorHAnsi" w:eastAsia="Times New Roman" w:hAnsiTheme="minorHAnsi" w:cstheme="minorHAnsi"/>
        </w:rPr>
        <w:t>.</w:t>
      </w:r>
    </w:p>
    <w:p w14:paraId="5448B88A" w14:textId="77777777" w:rsidR="004E3534" w:rsidRPr="009C7238" w:rsidRDefault="004E3534" w:rsidP="004E3534">
      <w:pPr>
        <w:spacing w:after="0" w:line="100" w:lineRule="atLeast"/>
        <w:ind w:left="720"/>
        <w:jc w:val="both"/>
        <w:rPr>
          <w:rFonts w:asciiTheme="minorHAnsi" w:eastAsia="Times New Roman" w:hAnsiTheme="minorHAnsi" w:cstheme="minorHAnsi"/>
        </w:rPr>
      </w:pPr>
    </w:p>
    <w:p w14:paraId="62B4D8F0" w14:textId="41382A7A" w:rsidR="00411985" w:rsidRPr="009C7238" w:rsidRDefault="00411985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4EF34D99" w14:textId="5E4A57FB" w:rsidR="00411985" w:rsidRPr="009C7238" w:rsidRDefault="00411985" w:rsidP="004E3534">
      <w:pPr>
        <w:spacing w:after="0" w:line="100" w:lineRule="atLeast"/>
        <w:jc w:val="right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</w:rPr>
        <w:t>                                                                                                 </w:t>
      </w:r>
      <w:r w:rsidR="008011AA" w:rsidRPr="009C7238">
        <w:rPr>
          <w:rFonts w:asciiTheme="minorHAnsi" w:eastAsia="Times New Roman" w:hAnsiTheme="minorHAnsi" w:cstheme="minorHAnsi"/>
          <w:b/>
          <w:bCs/>
        </w:rPr>
        <w:t> </w:t>
      </w:r>
      <w:r w:rsidR="00EE61F2" w:rsidRPr="009C7238">
        <w:rPr>
          <w:rFonts w:asciiTheme="minorHAnsi" w:eastAsia="Times New Roman" w:hAnsiTheme="minorHAnsi" w:cstheme="minorHAnsi"/>
          <w:b/>
          <w:bCs/>
        </w:rPr>
        <w:t xml:space="preserve">              </w:t>
      </w:r>
      <w:r w:rsidR="008011AA" w:rsidRPr="009C7238">
        <w:rPr>
          <w:rFonts w:asciiTheme="minorHAnsi" w:eastAsia="Times New Roman" w:hAnsiTheme="minorHAnsi" w:cstheme="minorHAnsi"/>
          <w:b/>
          <w:bCs/>
        </w:rPr>
        <w:t xml:space="preserve"> Za KKD </w:t>
      </w:r>
      <w:r w:rsidR="008011AA"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</w:p>
    <w:p w14:paraId="66F4BB53" w14:textId="77777777" w:rsidR="00411985" w:rsidRPr="009C7238" w:rsidRDefault="00411985" w:rsidP="004E3534">
      <w:pPr>
        <w:spacing w:after="0" w:line="100" w:lineRule="atLeast"/>
        <w:jc w:val="right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  <w:t>           Ravnatelj</w:t>
      </w:r>
      <w:r w:rsidR="008011AA" w:rsidRPr="009C7238">
        <w:rPr>
          <w:rFonts w:asciiTheme="minorHAnsi" w:eastAsia="Times New Roman" w:hAnsiTheme="minorHAnsi" w:cstheme="minorHAnsi"/>
          <w:b/>
          <w:bCs/>
        </w:rPr>
        <w:t>ica:</w:t>
      </w:r>
    </w:p>
    <w:p w14:paraId="4E762704" w14:textId="0F88CBD5" w:rsidR="00E6747F" w:rsidRPr="009C7238" w:rsidRDefault="00411985" w:rsidP="004E3534">
      <w:pPr>
        <w:spacing w:after="0" w:line="100" w:lineRule="atLeast"/>
        <w:jc w:val="right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  <w:t>                 </w:t>
      </w:r>
      <w:r w:rsidR="008011AA" w:rsidRPr="009C7238">
        <w:rPr>
          <w:rFonts w:asciiTheme="minorHAnsi" w:eastAsia="Times New Roman" w:hAnsiTheme="minorHAnsi" w:cstheme="minorHAnsi"/>
          <w:b/>
          <w:bCs/>
        </w:rPr>
        <w:t xml:space="preserve">Sanja Nuhanović, </w:t>
      </w:r>
      <w:r w:rsidRPr="009C7238">
        <w:rPr>
          <w:rFonts w:asciiTheme="minorHAnsi" w:eastAsia="Times New Roman" w:hAnsiTheme="minorHAnsi" w:cstheme="minorHAnsi"/>
          <w:b/>
          <w:bCs/>
        </w:rPr>
        <w:t>prof.</w:t>
      </w:r>
    </w:p>
    <w:sectPr w:rsidR="00E6747F" w:rsidRPr="009C7238" w:rsidSect="00C66B1E">
      <w:footerReference w:type="default" r:id="rId9"/>
      <w:pgSz w:w="11906" w:h="16838" w:code="9"/>
      <w:pgMar w:top="1440" w:right="1080" w:bottom="1440" w:left="1080" w:header="720" w:footer="720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B75FF" w14:textId="77777777" w:rsidR="00F55AE2" w:rsidRDefault="00F55AE2" w:rsidP="00C66B1E">
      <w:pPr>
        <w:spacing w:after="0" w:line="240" w:lineRule="auto"/>
      </w:pPr>
      <w:r>
        <w:separator/>
      </w:r>
    </w:p>
  </w:endnote>
  <w:endnote w:type="continuationSeparator" w:id="0">
    <w:p w14:paraId="42AE6ACD" w14:textId="77777777" w:rsidR="00F55AE2" w:rsidRDefault="00F55AE2" w:rsidP="00C6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0173A" w14:textId="77777777" w:rsidR="007F5864" w:rsidRDefault="007F5864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CC54BC">
      <w:rPr>
        <w:noProof/>
      </w:rPr>
      <w:t>8</w:t>
    </w:r>
    <w:r>
      <w:fldChar w:fldCharType="end"/>
    </w:r>
  </w:p>
  <w:p w14:paraId="4478066E" w14:textId="77777777" w:rsidR="007F5864" w:rsidRDefault="007F586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A207E" w14:textId="77777777" w:rsidR="00F55AE2" w:rsidRDefault="00F55AE2" w:rsidP="00C66B1E">
      <w:pPr>
        <w:spacing w:after="0" w:line="240" w:lineRule="auto"/>
      </w:pPr>
      <w:r>
        <w:separator/>
      </w:r>
    </w:p>
  </w:footnote>
  <w:footnote w:type="continuationSeparator" w:id="0">
    <w:p w14:paraId="2EDFE0ED" w14:textId="77777777" w:rsidR="00F55AE2" w:rsidRDefault="00F55AE2" w:rsidP="00C66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Calibri"/>
        <w:b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060450"/>
    <w:multiLevelType w:val="multilevel"/>
    <w:tmpl w:val="99003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220452B"/>
    <w:multiLevelType w:val="multilevel"/>
    <w:tmpl w:val="5A063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B932D79"/>
    <w:multiLevelType w:val="hybridMultilevel"/>
    <w:tmpl w:val="AE48A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6123D"/>
    <w:multiLevelType w:val="hybridMultilevel"/>
    <w:tmpl w:val="B3042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34315"/>
    <w:multiLevelType w:val="hybridMultilevel"/>
    <w:tmpl w:val="78AA8D5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724B90"/>
    <w:multiLevelType w:val="hybridMultilevel"/>
    <w:tmpl w:val="278475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A7D3E"/>
    <w:multiLevelType w:val="hybridMultilevel"/>
    <w:tmpl w:val="0C8A6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01942"/>
    <w:multiLevelType w:val="hybridMultilevel"/>
    <w:tmpl w:val="393C4550"/>
    <w:lvl w:ilvl="0" w:tplc="95520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2398D"/>
    <w:multiLevelType w:val="multilevel"/>
    <w:tmpl w:val="D5744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1.1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1F1431C"/>
    <w:multiLevelType w:val="hybridMultilevel"/>
    <w:tmpl w:val="4C06D920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9768A"/>
    <w:multiLevelType w:val="multilevel"/>
    <w:tmpl w:val="9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2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392F14"/>
    <w:multiLevelType w:val="hybridMultilevel"/>
    <w:tmpl w:val="B4C6A7B0"/>
    <w:lvl w:ilvl="0" w:tplc="4976C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91ABB"/>
    <w:multiLevelType w:val="multilevel"/>
    <w:tmpl w:val="3C666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800"/>
      </w:pPr>
      <w:rPr>
        <w:rFonts w:hint="default"/>
      </w:rPr>
    </w:lvl>
  </w:abstractNum>
  <w:abstractNum w:abstractNumId="19">
    <w:nsid w:val="40193816"/>
    <w:multiLevelType w:val="hybridMultilevel"/>
    <w:tmpl w:val="0A8E5354"/>
    <w:lvl w:ilvl="0" w:tplc="1930C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C6206"/>
    <w:multiLevelType w:val="hybridMultilevel"/>
    <w:tmpl w:val="82E87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26BEC"/>
    <w:multiLevelType w:val="multilevel"/>
    <w:tmpl w:val="E7DE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D39391B"/>
    <w:multiLevelType w:val="hybridMultilevel"/>
    <w:tmpl w:val="E3AA8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132EA"/>
    <w:multiLevelType w:val="multilevel"/>
    <w:tmpl w:val="D2A45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1189" w:hanging="420"/>
      </w:pPr>
      <w:rPr>
        <w:rFonts w:ascii="Calibri" w:hAnsi="Calibri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24">
    <w:nsid w:val="5D49739C"/>
    <w:multiLevelType w:val="hybridMultilevel"/>
    <w:tmpl w:val="F0F478AC"/>
    <w:lvl w:ilvl="0" w:tplc="08B2D196">
      <w:start w:val="1"/>
      <w:numFmt w:val="ordinal"/>
      <w:lvlText w:val="2.3%1"/>
      <w:lvlJc w:val="left"/>
      <w:pPr>
        <w:ind w:left="1428" w:hanging="360"/>
      </w:pPr>
      <w:rPr>
        <w:rFonts w:ascii="Calibri" w:hAnsi="Calibri"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14E3849"/>
    <w:multiLevelType w:val="multilevel"/>
    <w:tmpl w:val="B20AA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1189" w:hanging="420"/>
      </w:pPr>
      <w:rPr>
        <w:rFonts w:ascii="Calibri" w:hAnsi="Calibri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26">
    <w:nsid w:val="69F07129"/>
    <w:multiLevelType w:val="multilevel"/>
    <w:tmpl w:val="BE427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B2F4A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00C477C"/>
    <w:multiLevelType w:val="hybridMultilevel"/>
    <w:tmpl w:val="22B4C5E6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1D00C3A"/>
    <w:multiLevelType w:val="multilevel"/>
    <w:tmpl w:val="80C44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6335294"/>
    <w:multiLevelType w:val="multilevel"/>
    <w:tmpl w:val="1F127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3%2"/>
      <w:lvlJc w:val="left"/>
      <w:pPr>
        <w:ind w:left="1189" w:hanging="420"/>
      </w:pPr>
      <w:rPr>
        <w:rFonts w:ascii="Calibri" w:hAnsi="Calibri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31">
    <w:nsid w:val="7A073510"/>
    <w:multiLevelType w:val="hybridMultilevel"/>
    <w:tmpl w:val="9E0CAFAC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AF5759"/>
    <w:multiLevelType w:val="multilevel"/>
    <w:tmpl w:val="1AF8F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189" w:hanging="42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33">
    <w:nsid w:val="7EBD59D4"/>
    <w:multiLevelType w:val="hybridMultilevel"/>
    <w:tmpl w:val="E236C98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F2C1DA3"/>
    <w:multiLevelType w:val="multilevel"/>
    <w:tmpl w:val="BBE61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30"/>
  </w:num>
  <w:num w:numId="9">
    <w:abstractNumId w:val="22"/>
  </w:num>
  <w:num w:numId="10">
    <w:abstractNumId w:val="27"/>
  </w:num>
  <w:num w:numId="11">
    <w:abstractNumId w:val="6"/>
  </w:num>
  <w:num w:numId="12">
    <w:abstractNumId w:val="29"/>
  </w:num>
  <w:num w:numId="13">
    <w:abstractNumId w:val="7"/>
  </w:num>
  <w:num w:numId="14">
    <w:abstractNumId w:val="26"/>
  </w:num>
  <w:num w:numId="15">
    <w:abstractNumId w:val="21"/>
  </w:num>
  <w:num w:numId="16">
    <w:abstractNumId w:val="11"/>
  </w:num>
  <w:num w:numId="17">
    <w:abstractNumId w:val="12"/>
  </w:num>
  <w:num w:numId="18">
    <w:abstractNumId w:val="19"/>
  </w:num>
  <w:num w:numId="19">
    <w:abstractNumId w:val="15"/>
  </w:num>
  <w:num w:numId="20">
    <w:abstractNumId w:val="10"/>
  </w:num>
  <w:num w:numId="21">
    <w:abstractNumId w:val="33"/>
  </w:num>
  <w:num w:numId="22">
    <w:abstractNumId w:val="28"/>
  </w:num>
  <w:num w:numId="23">
    <w:abstractNumId w:val="14"/>
  </w:num>
  <w:num w:numId="24">
    <w:abstractNumId w:val="24"/>
  </w:num>
  <w:num w:numId="25">
    <w:abstractNumId w:val="9"/>
  </w:num>
  <w:num w:numId="26">
    <w:abstractNumId w:val="17"/>
  </w:num>
  <w:num w:numId="27">
    <w:abstractNumId w:val="13"/>
  </w:num>
  <w:num w:numId="28">
    <w:abstractNumId w:val="32"/>
  </w:num>
  <w:num w:numId="29">
    <w:abstractNumId w:val="23"/>
  </w:num>
  <w:num w:numId="30">
    <w:abstractNumId w:val="16"/>
  </w:num>
  <w:num w:numId="31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lvlText w:val="2.1.2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lvlText w:val="2.1.3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lvlText w:val="2.1.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3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2."/>
        <w:lvlJc w:val="left"/>
        <w:pPr>
          <w:ind w:left="1189" w:hanging="420"/>
        </w:pPr>
        <w:rPr>
          <w:rFonts w:ascii="Calibri" w:hAnsi="Calibri" w:hint="default"/>
          <w:b/>
          <w:color w:val="auto"/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98" w:hanging="720"/>
        </w:pPr>
        <w:rPr>
          <w:rFonts w:ascii="Calibri" w:hAnsi="Calibri" w:cs="Calibri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307" w:hanging="720"/>
        </w:pPr>
        <w:rPr>
          <w:rFonts w:ascii="Calibri" w:hAnsi="Calibri" w:cs="Calibri"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076" w:hanging="1080"/>
        </w:pPr>
        <w:rPr>
          <w:rFonts w:ascii="Calibri" w:hAnsi="Calibri" w:cs="Calibri"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485" w:hanging="1080"/>
        </w:pPr>
        <w:rPr>
          <w:rFonts w:ascii="Calibri" w:hAnsi="Calibri" w:cs="Calibri"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254" w:hanging="1440"/>
        </w:pPr>
        <w:rPr>
          <w:rFonts w:ascii="Calibri" w:hAnsi="Calibri" w:cs="Calibri"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63" w:hanging="1440"/>
        </w:pPr>
        <w:rPr>
          <w:rFonts w:ascii="Calibri" w:hAnsi="Calibri" w:cs="Calibri"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432" w:hanging="1800"/>
        </w:pPr>
        <w:rPr>
          <w:rFonts w:ascii="Calibri" w:hAnsi="Calibri" w:cs="Calibri" w:hint="default"/>
          <w:b/>
        </w:rPr>
      </w:lvl>
    </w:lvlOverride>
  </w:num>
  <w:num w:numId="35">
    <w:abstractNumId w:val="3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3."/>
        <w:lvlJc w:val="left"/>
        <w:pPr>
          <w:ind w:left="1189" w:hanging="420"/>
        </w:pPr>
        <w:rPr>
          <w:rFonts w:ascii="Calibri" w:hAnsi="Calibri" w:hint="default"/>
          <w:b/>
          <w:color w:val="auto"/>
          <w:sz w:val="24"/>
          <w:szCs w:val="2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98" w:hanging="720"/>
        </w:pPr>
        <w:rPr>
          <w:rFonts w:ascii="Calibri" w:hAnsi="Calibri" w:cs="Calibri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307" w:hanging="720"/>
        </w:pPr>
        <w:rPr>
          <w:rFonts w:ascii="Calibri" w:hAnsi="Calibri" w:cs="Calibri"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076" w:hanging="1080"/>
        </w:pPr>
        <w:rPr>
          <w:rFonts w:ascii="Calibri" w:hAnsi="Calibri" w:cs="Calibri"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485" w:hanging="1080"/>
        </w:pPr>
        <w:rPr>
          <w:rFonts w:ascii="Calibri" w:hAnsi="Calibri" w:cs="Calibri"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254" w:hanging="1440"/>
        </w:pPr>
        <w:rPr>
          <w:rFonts w:ascii="Calibri" w:hAnsi="Calibri" w:cs="Calibri"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63" w:hanging="1440"/>
        </w:pPr>
        <w:rPr>
          <w:rFonts w:ascii="Calibri" w:hAnsi="Calibri" w:cs="Calibri"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432" w:hanging="1800"/>
        </w:pPr>
        <w:rPr>
          <w:rFonts w:ascii="Calibri" w:hAnsi="Calibri" w:cs="Calibri" w:hint="default"/>
          <w:b/>
        </w:rPr>
      </w:lvl>
    </w:lvlOverride>
  </w:num>
  <w:num w:numId="36">
    <w:abstractNumId w:val="25"/>
  </w:num>
  <w:num w:numId="37">
    <w:abstractNumId w:val="20"/>
  </w:num>
  <w:num w:numId="38">
    <w:abstractNumId w:val="34"/>
  </w:num>
  <w:num w:numId="39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"/>
        <w:lvlJc w:val="left"/>
        <w:pPr>
          <w:ind w:left="792" w:hanging="432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"/>
        <w:lvlJc w:val="left"/>
        <w:pPr>
          <w:ind w:left="792" w:hanging="432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"/>
        <w:lvlJc w:val="left"/>
        <w:pPr>
          <w:ind w:left="792" w:hanging="432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>
    <w:abstractNumId w:val="1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E7"/>
    <w:rsid w:val="00000E81"/>
    <w:rsid w:val="000019EA"/>
    <w:rsid w:val="00005233"/>
    <w:rsid w:val="00012971"/>
    <w:rsid w:val="00012E24"/>
    <w:rsid w:val="00013822"/>
    <w:rsid w:val="0001384D"/>
    <w:rsid w:val="0001437C"/>
    <w:rsid w:val="00016291"/>
    <w:rsid w:val="00017286"/>
    <w:rsid w:val="000179D3"/>
    <w:rsid w:val="00020CEB"/>
    <w:rsid w:val="00021BDE"/>
    <w:rsid w:val="00021F7A"/>
    <w:rsid w:val="00022028"/>
    <w:rsid w:val="00023643"/>
    <w:rsid w:val="000237D4"/>
    <w:rsid w:val="0002405E"/>
    <w:rsid w:val="000252CE"/>
    <w:rsid w:val="00025309"/>
    <w:rsid w:val="00031269"/>
    <w:rsid w:val="00033E4D"/>
    <w:rsid w:val="00036A1F"/>
    <w:rsid w:val="00040187"/>
    <w:rsid w:val="00040307"/>
    <w:rsid w:val="0004094C"/>
    <w:rsid w:val="0004172C"/>
    <w:rsid w:val="00041F16"/>
    <w:rsid w:val="00045170"/>
    <w:rsid w:val="0004745E"/>
    <w:rsid w:val="000526D7"/>
    <w:rsid w:val="00053A75"/>
    <w:rsid w:val="0005674D"/>
    <w:rsid w:val="00060791"/>
    <w:rsid w:val="000614FE"/>
    <w:rsid w:val="000619C0"/>
    <w:rsid w:val="00061F2A"/>
    <w:rsid w:val="00064638"/>
    <w:rsid w:val="00064B20"/>
    <w:rsid w:val="00065A2E"/>
    <w:rsid w:val="00067AD8"/>
    <w:rsid w:val="00070C49"/>
    <w:rsid w:val="00071E92"/>
    <w:rsid w:val="00072D7C"/>
    <w:rsid w:val="000745FD"/>
    <w:rsid w:val="000764B1"/>
    <w:rsid w:val="000775F5"/>
    <w:rsid w:val="000819D4"/>
    <w:rsid w:val="000825D2"/>
    <w:rsid w:val="00082679"/>
    <w:rsid w:val="00083F52"/>
    <w:rsid w:val="00084DD9"/>
    <w:rsid w:val="00084F07"/>
    <w:rsid w:val="00085219"/>
    <w:rsid w:val="0008614A"/>
    <w:rsid w:val="000873E9"/>
    <w:rsid w:val="00087C3A"/>
    <w:rsid w:val="00091CF5"/>
    <w:rsid w:val="00092BEF"/>
    <w:rsid w:val="00094F4E"/>
    <w:rsid w:val="00096CE7"/>
    <w:rsid w:val="000A06B5"/>
    <w:rsid w:val="000A0A10"/>
    <w:rsid w:val="000A14B8"/>
    <w:rsid w:val="000A159E"/>
    <w:rsid w:val="000A2EB1"/>
    <w:rsid w:val="000A613A"/>
    <w:rsid w:val="000A6703"/>
    <w:rsid w:val="000B3859"/>
    <w:rsid w:val="000B75DE"/>
    <w:rsid w:val="000B796B"/>
    <w:rsid w:val="000B7D3A"/>
    <w:rsid w:val="000C5D9E"/>
    <w:rsid w:val="000C63DF"/>
    <w:rsid w:val="000D163E"/>
    <w:rsid w:val="000D3A36"/>
    <w:rsid w:val="000D5FBF"/>
    <w:rsid w:val="000E0F90"/>
    <w:rsid w:val="000E1B38"/>
    <w:rsid w:val="000E2330"/>
    <w:rsid w:val="000E381C"/>
    <w:rsid w:val="000E4824"/>
    <w:rsid w:val="000E5DE1"/>
    <w:rsid w:val="000E6734"/>
    <w:rsid w:val="000F0141"/>
    <w:rsid w:val="000F13E6"/>
    <w:rsid w:val="000F16E9"/>
    <w:rsid w:val="000F682C"/>
    <w:rsid w:val="000F721B"/>
    <w:rsid w:val="000F7BDB"/>
    <w:rsid w:val="0010107F"/>
    <w:rsid w:val="00102156"/>
    <w:rsid w:val="00102FB2"/>
    <w:rsid w:val="0011286B"/>
    <w:rsid w:val="001137C8"/>
    <w:rsid w:val="0011497E"/>
    <w:rsid w:val="00117731"/>
    <w:rsid w:val="001203BD"/>
    <w:rsid w:val="001208A4"/>
    <w:rsid w:val="00120ACD"/>
    <w:rsid w:val="0012187A"/>
    <w:rsid w:val="00124323"/>
    <w:rsid w:val="00126BB4"/>
    <w:rsid w:val="00127367"/>
    <w:rsid w:val="00127F9A"/>
    <w:rsid w:val="001308AC"/>
    <w:rsid w:val="00143398"/>
    <w:rsid w:val="00145A01"/>
    <w:rsid w:val="001476B4"/>
    <w:rsid w:val="0015449E"/>
    <w:rsid w:val="001549D8"/>
    <w:rsid w:val="00154AA8"/>
    <w:rsid w:val="0015536D"/>
    <w:rsid w:val="00160D67"/>
    <w:rsid w:val="00161914"/>
    <w:rsid w:val="00165AF3"/>
    <w:rsid w:val="00171224"/>
    <w:rsid w:val="0017424B"/>
    <w:rsid w:val="00174BE7"/>
    <w:rsid w:val="00175337"/>
    <w:rsid w:val="00175831"/>
    <w:rsid w:val="00175F9A"/>
    <w:rsid w:val="00176297"/>
    <w:rsid w:val="001769B5"/>
    <w:rsid w:val="00177BAD"/>
    <w:rsid w:val="001825E1"/>
    <w:rsid w:val="00183F79"/>
    <w:rsid w:val="001842F7"/>
    <w:rsid w:val="001868A6"/>
    <w:rsid w:val="0018710A"/>
    <w:rsid w:val="001947B5"/>
    <w:rsid w:val="00194D92"/>
    <w:rsid w:val="001963DC"/>
    <w:rsid w:val="00197E27"/>
    <w:rsid w:val="001A020E"/>
    <w:rsid w:val="001A0710"/>
    <w:rsid w:val="001A6F92"/>
    <w:rsid w:val="001A7C67"/>
    <w:rsid w:val="001B0EF7"/>
    <w:rsid w:val="001B31DB"/>
    <w:rsid w:val="001B33E0"/>
    <w:rsid w:val="001B56D4"/>
    <w:rsid w:val="001B7A14"/>
    <w:rsid w:val="001C36A4"/>
    <w:rsid w:val="001C48A3"/>
    <w:rsid w:val="001C53CC"/>
    <w:rsid w:val="001C72A1"/>
    <w:rsid w:val="001C7695"/>
    <w:rsid w:val="001D0B0D"/>
    <w:rsid w:val="001D3101"/>
    <w:rsid w:val="001D3A2B"/>
    <w:rsid w:val="001E0F71"/>
    <w:rsid w:val="001E17D3"/>
    <w:rsid w:val="001E2CE6"/>
    <w:rsid w:val="001E32AB"/>
    <w:rsid w:val="001E41F0"/>
    <w:rsid w:val="001E5F9D"/>
    <w:rsid w:val="001F145E"/>
    <w:rsid w:val="001F4F00"/>
    <w:rsid w:val="001F538C"/>
    <w:rsid w:val="001F652A"/>
    <w:rsid w:val="001F6B1E"/>
    <w:rsid w:val="0020055B"/>
    <w:rsid w:val="0020058B"/>
    <w:rsid w:val="00201A49"/>
    <w:rsid w:val="00202BDF"/>
    <w:rsid w:val="00202C53"/>
    <w:rsid w:val="00203825"/>
    <w:rsid w:val="0020564D"/>
    <w:rsid w:val="00207CA9"/>
    <w:rsid w:val="00220095"/>
    <w:rsid w:val="00220D7F"/>
    <w:rsid w:val="0023011A"/>
    <w:rsid w:val="00232FBE"/>
    <w:rsid w:val="002337CC"/>
    <w:rsid w:val="002343CD"/>
    <w:rsid w:val="00235C88"/>
    <w:rsid w:val="00235F76"/>
    <w:rsid w:val="002361CB"/>
    <w:rsid w:val="00236E5C"/>
    <w:rsid w:val="00241AB6"/>
    <w:rsid w:val="0024251F"/>
    <w:rsid w:val="002433FE"/>
    <w:rsid w:val="00246CE9"/>
    <w:rsid w:val="00247EEF"/>
    <w:rsid w:val="00250EE4"/>
    <w:rsid w:val="002524BD"/>
    <w:rsid w:val="00252EBD"/>
    <w:rsid w:val="0025404A"/>
    <w:rsid w:val="00263B45"/>
    <w:rsid w:val="00264A6C"/>
    <w:rsid w:val="0026663F"/>
    <w:rsid w:val="00270280"/>
    <w:rsid w:val="00271723"/>
    <w:rsid w:val="00275516"/>
    <w:rsid w:val="00280107"/>
    <w:rsid w:val="00282457"/>
    <w:rsid w:val="00285715"/>
    <w:rsid w:val="002857ED"/>
    <w:rsid w:val="002864ED"/>
    <w:rsid w:val="00287275"/>
    <w:rsid w:val="002936FE"/>
    <w:rsid w:val="00293879"/>
    <w:rsid w:val="002964C3"/>
    <w:rsid w:val="00296A88"/>
    <w:rsid w:val="00296D9C"/>
    <w:rsid w:val="00297AF5"/>
    <w:rsid w:val="002A0922"/>
    <w:rsid w:val="002A0FAD"/>
    <w:rsid w:val="002A1DF5"/>
    <w:rsid w:val="002A3356"/>
    <w:rsid w:val="002A419A"/>
    <w:rsid w:val="002A50F3"/>
    <w:rsid w:val="002A637E"/>
    <w:rsid w:val="002A7BD2"/>
    <w:rsid w:val="002B05F7"/>
    <w:rsid w:val="002B2588"/>
    <w:rsid w:val="002B267A"/>
    <w:rsid w:val="002B41E4"/>
    <w:rsid w:val="002B4216"/>
    <w:rsid w:val="002B5922"/>
    <w:rsid w:val="002C4EE5"/>
    <w:rsid w:val="002C6E2D"/>
    <w:rsid w:val="002C7689"/>
    <w:rsid w:val="002C7E0B"/>
    <w:rsid w:val="002D563E"/>
    <w:rsid w:val="002D6638"/>
    <w:rsid w:val="002D691B"/>
    <w:rsid w:val="002D77F9"/>
    <w:rsid w:val="002D7E6F"/>
    <w:rsid w:val="002E0424"/>
    <w:rsid w:val="002E546E"/>
    <w:rsid w:val="002E6651"/>
    <w:rsid w:val="002E669B"/>
    <w:rsid w:val="002E7A75"/>
    <w:rsid w:val="002F0F65"/>
    <w:rsid w:val="002F1248"/>
    <w:rsid w:val="002F1867"/>
    <w:rsid w:val="002F4408"/>
    <w:rsid w:val="002F4434"/>
    <w:rsid w:val="002F490D"/>
    <w:rsid w:val="003024E9"/>
    <w:rsid w:val="0030576D"/>
    <w:rsid w:val="003063A6"/>
    <w:rsid w:val="00306531"/>
    <w:rsid w:val="003101C0"/>
    <w:rsid w:val="0031129C"/>
    <w:rsid w:val="00313EDB"/>
    <w:rsid w:val="003146EB"/>
    <w:rsid w:val="0031582B"/>
    <w:rsid w:val="00320BF7"/>
    <w:rsid w:val="00320EF2"/>
    <w:rsid w:val="00321000"/>
    <w:rsid w:val="00322A61"/>
    <w:rsid w:val="00326C89"/>
    <w:rsid w:val="00327D11"/>
    <w:rsid w:val="00333A5A"/>
    <w:rsid w:val="0033614B"/>
    <w:rsid w:val="00336B63"/>
    <w:rsid w:val="003378D4"/>
    <w:rsid w:val="00340AE0"/>
    <w:rsid w:val="003418D5"/>
    <w:rsid w:val="00341ACB"/>
    <w:rsid w:val="00342182"/>
    <w:rsid w:val="003505AA"/>
    <w:rsid w:val="00352166"/>
    <w:rsid w:val="00352BA4"/>
    <w:rsid w:val="003531D8"/>
    <w:rsid w:val="0035387E"/>
    <w:rsid w:val="003560A3"/>
    <w:rsid w:val="00356776"/>
    <w:rsid w:val="00357440"/>
    <w:rsid w:val="00360D1D"/>
    <w:rsid w:val="00362927"/>
    <w:rsid w:val="00362C55"/>
    <w:rsid w:val="0036371B"/>
    <w:rsid w:val="00363930"/>
    <w:rsid w:val="00363B8E"/>
    <w:rsid w:val="003646BF"/>
    <w:rsid w:val="00364BF2"/>
    <w:rsid w:val="00365245"/>
    <w:rsid w:val="00365783"/>
    <w:rsid w:val="00366531"/>
    <w:rsid w:val="00371CC8"/>
    <w:rsid w:val="00372D3B"/>
    <w:rsid w:val="00372FEE"/>
    <w:rsid w:val="003739E2"/>
    <w:rsid w:val="0037447D"/>
    <w:rsid w:val="00375D52"/>
    <w:rsid w:val="00375E89"/>
    <w:rsid w:val="003762E5"/>
    <w:rsid w:val="00376C8C"/>
    <w:rsid w:val="00376CB8"/>
    <w:rsid w:val="00381F73"/>
    <w:rsid w:val="00383F99"/>
    <w:rsid w:val="00394D42"/>
    <w:rsid w:val="0039564E"/>
    <w:rsid w:val="003965F5"/>
    <w:rsid w:val="00396A00"/>
    <w:rsid w:val="003976A8"/>
    <w:rsid w:val="003A32C6"/>
    <w:rsid w:val="003A4353"/>
    <w:rsid w:val="003A510C"/>
    <w:rsid w:val="003B0E4E"/>
    <w:rsid w:val="003B127B"/>
    <w:rsid w:val="003B22E4"/>
    <w:rsid w:val="003B2842"/>
    <w:rsid w:val="003B4953"/>
    <w:rsid w:val="003B5A8A"/>
    <w:rsid w:val="003B652E"/>
    <w:rsid w:val="003B7E11"/>
    <w:rsid w:val="003C5494"/>
    <w:rsid w:val="003C5788"/>
    <w:rsid w:val="003C6382"/>
    <w:rsid w:val="003C797D"/>
    <w:rsid w:val="003C7B62"/>
    <w:rsid w:val="003D130B"/>
    <w:rsid w:val="003D255A"/>
    <w:rsid w:val="003D51F4"/>
    <w:rsid w:val="003D70E9"/>
    <w:rsid w:val="003D73C0"/>
    <w:rsid w:val="003D7BB4"/>
    <w:rsid w:val="003E0644"/>
    <w:rsid w:val="003E24ED"/>
    <w:rsid w:val="003E29F5"/>
    <w:rsid w:val="003E2AA0"/>
    <w:rsid w:val="003E37E2"/>
    <w:rsid w:val="003E4799"/>
    <w:rsid w:val="003E4B65"/>
    <w:rsid w:val="003F05B2"/>
    <w:rsid w:val="003F2BD8"/>
    <w:rsid w:val="003F3556"/>
    <w:rsid w:val="003F3CFA"/>
    <w:rsid w:val="003F7AA1"/>
    <w:rsid w:val="00401997"/>
    <w:rsid w:val="004029E3"/>
    <w:rsid w:val="00403062"/>
    <w:rsid w:val="00411985"/>
    <w:rsid w:val="004152F9"/>
    <w:rsid w:val="004156FA"/>
    <w:rsid w:val="004160F9"/>
    <w:rsid w:val="004163C1"/>
    <w:rsid w:val="00417BD4"/>
    <w:rsid w:val="00417E77"/>
    <w:rsid w:val="004211F7"/>
    <w:rsid w:val="0042201E"/>
    <w:rsid w:val="004227F7"/>
    <w:rsid w:val="0042554A"/>
    <w:rsid w:val="00425B6D"/>
    <w:rsid w:val="0042620C"/>
    <w:rsid w:val="00430633"/>
    <w:rsid w:val="00430741"/>
    <w:rsid w:val="004314C5"/>
    <w:rsid w:val="00432F1B"/>
    <w:rsid w:val="0043402D"/>
    <w:rsid w:val="004376D6"/>
    <w:rsid w:val="00440F44"/>
    <w:rsid w:val="004423E0"/>
    <w:rsid w:val="0044281D"/>
    <w:rsid w:val="00445580"/>
    <w:rsid w:val="00445DA8"/>
    <w:rsid w:val="0044770F"/>
    <w:rsid w:val="004508AE"/>
    <w:rsid w:val="0045164E"/>
    <w:rsid w:val="00452E48"/>
    <w:rsid w:val="00453298"/>
    <w:rsid w:val="004540BB"/>
    <w:rsid w:val="00454DB0"/>
    <w:rsid w:val="00456C19"/>
    <w:rsid w:val="004571A5"/>
    <w:rsid w:val="004576CA"/>
    <w:rsid w:val="00463C73"/>
    <w:rsid w:val="00463D2D"/>
    <w:rsid w:val="00465DB9"/>
    <w:rsid w:val="00471A99"/>
    <w:rsid w:val="0047232B"/>
    <w:rsid w:val="0047611A"/>
    <w:rsid w:val="004772D2"/>
    <w:rsid w:val="00477703"/>
    <w:rsid w:val="00480131"/>
    <w:rsid w:val="00480F14"/>
    <w:rsid w:val="00480F77"/>
    <w:rsid w:val="00481371"/>
    <w:rsid w:val="004825E0"/>
    <w:rsid w:val="00483DC4"/>
    <w:rsid w:val="00484CDB"/>
    <w:rsid w:val="00484E45"/>
    <w:rsid w:val="00485D16"/>
    <w:rsid w:val="00486DB7"/>
    <w:rsid w:val="00487D1D"/>
    <w:rsid w:val="00487DDF"/>
    <w:rsid w:val="0049028E"/>
    <w:rsid w:val="00490F17"/>
    <w:rsid w:val="00494858"/>
    <w:rsid w:val="00497525"/>
    <w:rsid w:val="004A102E"/>
    <w:rsid w:val="004A399E"/>
    <w:rsid w:val="004A46E2"/>
    <w:rsid w:val="004B2CBE"/>
    <w:rsid w:val="004B46F6"/>
    <w:rsid w:val="004B5221"/>
    <w:rsid w:val="004C0DEC"/>
    <w:rsid w:val="004C1DAA"/>
    <w:rsid w:val="004C2FCC"/>
    <w:rsid w:val="004C34B7"/>
    <w:rsid w:val="004C36A3"/>
    <w:rsid w:val="004C4423"/>
    <w:rsid w:val="004C4672"/>
    <w:rsid w:val="004C57CA"/>
    <w:rsid w:val="004C72CD"/>
    <w:rsid w:val="004C7535"/>
    <w:rsid w:val="004C7D07"/>
    <w:rsid w:val="004D0BE3"/>
    <w:rsid w:val="004D2A02"/>
    <w:rsid w:val="004D3F0E"/>
    <w:rsid w:val="004D5C3B"/>
    <w:rsid w:val="004D727B"/>
    <w:rsid w:val="004D7924"/>
    <w:rsid w:val="004E1473"/>
    <w:rsid w:val="004E230A"/>
    <w:rsid w:val="004E2D58"/>
    <w:rsid w:val="004E3341"/>
    <w:rsid w:val="004E3534"/>
    <w:rsid w:val="004E4081"/>
    <w:rsid w:val="004E45D3"/>
    <w:rsid w:val="004E7E11"/>
    <w:rsid w:val="004F21EA"/>
    <w:rsid w:val="004F2338"/>
    <w:rsid w:val="004F2ACF"/>
    <w:rsid w:val="004F30ED"/>
    <w:rsid w:val="004F40B6"/>
    <w:rsid w:val="004F579C"/>
    <w:rsid w:val="005003EE"/>
    <w:rsid w:val="0050285D"/>
    <w:rsid w:val="005049B7"/>
    <w:rsid w:val="0050683E"/>
    <w:rsid w:val="00506EAC"/>
    <w:rsid w:val="00511793"/>
    <w:rsid w:val="00512217"/>
    <w:rsid w:val="00512568"/>
    <w:rsid w:val="005129C8"/>
    <w:rsid w:val="00513732"/>
    <w:rsid w:val="0051796E"/>
    <w:rsid w:val="00520892"/>
    <w:rsid w:val="00520C17"/>
    <w:rsid w:val="00520D0B"/>
    <w:rsid w:val="005213DF"/>
    <w:rsid w:val="00521FE0"/>
    <w:rsid w:val="00522BAD"/>
    <w:rsid w:val="00523014"/>
    <w:rsid w:val="00523E1E"/>
    <w:rsid w:val="00526450"/>
    <w:rsid w:val="00526905"/>
    <w:rsid w:val="00530B2C"/>
    <w:rsid w:val="00530D05"/>
    <w:rsid w:val="00534B73"/>
    <w:rsid w:val="005351B3"/>
    <w:rsid w:val="00535D30"/>
    <w:rsid w:val="0053734A"/>
    <w:rsid w:val="00540256"/>
    <w:rsid w:val="00540566"/>
    <w:rsid w:val="00540A75"/>
    <w:rsid w:val="00541D5E"/>
    <w:rsid w:val="00544FDC"/>
    <w:rsid w:val="00547A46"/>
    <w:rsid w:val="00547EF9"/>
    <w:rsid w:val="005531D9"/>
    <w:rsid w:val="00553325"/>
    <w:rsid w:val="0055436F"/>
    <w:rsid w:val="00555D73"/>
    <w:rsid w:val="00556486"/>
    <w:rsid w:val="00556B4D"/>
    <w:rsid w:val="0056003B"/>
    <w:rsid w:val="005609AF"/>
    <w:rsid w:val="005614D1"/>
    <w:rsid w:val="00561B6B"/>
    <w:rsid w:val="00565870"/>
    <w:rsid w:val="00572A56"/>
    <w:rsid w:val="0057322C"/>
    <w:rsid w:val="00573C67"/>
    <w:rsid w:val="005745A0"/>
    <w:rsid w:val="0057488B"/>
    <w:rsid w:val="0057528B"/>
    <w:rsid w:val="0057619D"/>
    <w:rsid w:val="005769C4"/>
    <w:rsid w:val="0057748D"/>
    <w:rsid w:val="00577527"/>
    <w:rsid w:val="00581F49"/>
    <w:rsid w:val="00583C6E"/>
    <w:rsid w:val="00584550"/>
    <w:rsid w:val="00585353"/>
    <w:rsid w:val="00585836"/>
    <w:rsid w:val="0058617C"/>
    <w:rsid w:val="00586F4D"/>
    <w:rsid w:val="005870DF"/>
    <w:rsid w:val="00587F7D"/>
    <w:rsid w:val="0059171B"/>
    <w:rsid w:val="0059478B"/>
    <w:rsid w:val="00595D23"/>
    <w:rsid w:val="00596934"/>
    <w:rsid w:val="00597EA4"/>
    <w:rsid w:val="005A1AE4"/>
    <w:rsid w:val="005A1C01"/>
    <w:rsid w:val="005A24C5"/>
    <w:rsid w:val="005A2E71"/>
    <w:rsid w:val="005A43F0"/>
    <w:rsid w:val="005A5F1A"/>
    <w:rsid w:val="005A6B49"/>
    <w:rsid w:val="005B007F"/>
    <w:rsid w:val="005B0D89"/>
    <w:rsid w:val="005B1516"/>
    <w:rsid w:val="005B1E02"/>
    <w:rsid w:val="005B3183"/>
    <w:rsid w:val="005B3A3E"/>
    <w:rsid w:val="005B60A4"/>
    <w:rsid w:val="005C06F1"/>
    <w:rsid w:val="005C174E"/>
    <w:rsid w:val="005C31EF"/>
    <w:rsid w:val="005C32B1"/>
    <w:rsid w:val="005C4120"/>
    <w:rsid w:val="005C43BD"/>
    <w:rsid w:val="005C4589"/>
    <w:rsid w:val="005C51D7"/>
    <w:rsid w:val="005C52F2"/>
    <w:rsid w:val="005E09A3"/>
    <w:rsid w:val="005E1666"/>
    <w:rsid w:val="005E1B34"/>
    <w:rsid w:val="005E561B"/>
    <w:rsid w:val="005F3899"/>
    <w:rsid w:val="005F3B4C"/>
    <w:rsid w:val="005F45C5"/>
    <w:rsid w:val="005F54AD"/>
    <w:rsid w:val="005F5B17"/>
    <w:rsid w:val="005F5B69"/>
    <w:rsid w:val="005F7C5D"/>
    <w:rsid w:val="006000F5"/>
    <w:rsid w:val="0060376B"/>
    <w:rsid w:val="006040C9"/>
    <w:rsid w:val="00604190"/>
    <w:rsid w:val="006047D1"/>
    <w:rsid w:val="006052E0"/>
    <w:rsid w:val="00605718"/>
    <w:rsid w:val="0060576E"/>
    <w:rsid w:val="0060629D"/>
    <w:rsid w:val="006103F5"/>
    <w:rsid w:val="006109E9"/>
    <w:rsid w:val="00610A28"/>
    <w:rsid w:val="0061288D"/>
    <w:rsid w:val="00613280"/>
    <w:rsid w:val="006179BC"/>
    <w:rsid w:val="00622D0C"/>
    <w:rsid w:val="00627299"/>
    <w:rsid w:val="006311B9"/>
    <w:rsid w:val="0063149A"/>
    <w:rsid w:val="00632281"/>
    <w:rsid w:val="00632B18"/>
    <w:rsid w:val="0063308C"/>
    <w:rsid w:val="00633612"/>
    <w:rsid w:val="00633EE1"/>
    <w:rsid w:val="00635D36"/>
    <w:rsid w:val="00637BA3"/>
    <w:rsid w:val="0064251E"/>
    <w:rsid w:val="006439DC"/>
    <w:rsid w:val="00644EF2"/>
    <w:rsid w:val="00645848"/>
    <w:rsid w:val="00645D65"/>
    <w:rsid w:val="0064738C"/>
    <w:rsid w:val="00656F17"/>
    <w:rsid w:val="006601CE"/>
    <w:rsid w:val="00660587"/>
    <w:rsid w:val="00663FF5"/>
    <w:rsid w:val="00664A34"/>
    <w:rsid w:val="00665910"/>
    <w:rsid w:val="00665D0A"/>
    <w:rsid w:val="00665F16"/>
    <w:rsid w:val="00666765"/>
    <w:rsid w:val="00667D3A"/>
    <w:rsid w:val="00673AE7"/>
    <w:rsid w:val="006760D2"/>
    <w:rsid w:val="00676505"/>
    <w:rsid w:val="00680E73"/>
    <w:rsid w:val="0068182F"/>
    <w:rsid w:val="00681983"/>
    <w:rsid w:val="006831A6"/>
    <w:rsid w:val="00684644"/>
    <w:rsid w:val="00685C5B"/>
    <w:rsid w:val="00686380"/>
    <w:rsid w:val="00687161"/>
    <w:rsid w:val="0068775B"/>
    <w:rsid w:val="006909B7"/>
    <w:rsid w:val="00693219"/>
    <w:rsid w:val="00693762"/>
    <w:rsid w:val="00695874"/>
    <w:rsid w:val="0069638A"/>
    <w:rsid w:val="006A01D7"/>
    <w:rsid w:val="006A07E1"/>
    <w:rsid w:val="006A0A76"/>
    <w:rsid w:val="006A1713"/>
    <w:rsid w:val="006A2F95"/>
    <w:rsid w:val="006A3194"/>
    <w:rsid w:val="006A5594"/>
    <w:rsid w:val="006A7063"/>
    <w:rsid w:val="006B0306"/>
    <w:rsid w:val="006B2A5E"/>
    <w:rsid w:val="006B313A"/>
    <w:rsid w:val="006B3209"/>
    <w:rsid w:val="006B37BA"/>
    <w:rsid w:val="006B6A18"/>
    <w:rsid w:val="006B7D0A"/>
    <w:rsid w:val="006C1AA1"/>
    <w:rsid w:val="006C579C"/>
    <w:rsid w:val="006D0F10"/>
    <w:rsid w:val="006D2511"/>
    <w:rsid w:val="006D2926"/>
    <w:rsid w:val="006D418D"/>
    <w:rsid w:val="006D52D4"/>
    <w:rsid w:val="006D5FEE"/>
    <w:rsid w:val="006D783F"/>
    <w:rsid w:val="006D79E1"/>
    <w:rsid w:val="006E1F87"/>
    <w:rsid w:val="006E240F"/>
    <w:rsid w:val="006E2A6E"/>
    <w:rsid w:val="006E371F"/>
    <w:rsid w:val="006E3E76"/>
    <w:rsid w:val="006F03F9"/>
    <w:rsid w:val="006F4A00"/>
    <w:rsid w:val="006F4D26"/>
    <w:rsid w:val="006F5899"/>
    <w:rsid w:val="006F76B5"/>
    <w:rsid w:val="006F7CB1"/>
    <w:rsid w:val="007039F9"/>
    <w:rsid w:val="007052B5"/>
    <w:rsid w:val="00710D3E"/>
    <w:rsid w:val="007115CD"/>
    <w:rsid w:val="00711D92"/>
    <w:rsid w:val="00713977"/>
    <w:rsid w:val="00713B6C"/>
    <w:rsid w:val="007160F8"/>
    <w:rsid w:val="00716D7E"/>
    <w:rsid w:val="00717337"/>
    <w:rsid w:val="0071753A"/>
    <w:rsid w:val="00720696"/>
    <w:rsid w:val="00722C30"/>
    <w:rsid w:val="00722D19"/>
    <w:rsid w:val="00723C33"/>
    <w:rsid w:val="00723D71"/>
    <w:rsid w:val="00723E46"/>
    <w:rsid w:val="00723F61"/>
    <w:rsid w:val="00727BCB"/>
    <w:rsid w:val="00731425"/>
    <w:rsid w:val="007330D1"/>
    <w:rsid w:val="007354FD"/>
    <w:rsid w:val="00736183"/>
    <w:rsid w:val="00736A35"/>
    <w:rsid w:val="0073753A"/>
    <w:rsid w:val="007428DB"/>
    <w:rsid w:val="0074595D"/>
    <w:rsid w:val="0075050F"/>
    <w:rsid w:val="00750AA2"/>
    <w:rsid w:val="00752F80"/>
    <w:rsid w:val="00755A1A"/>
    <w:rsid w:val="00755EBC"/>
    <w:rsid w:val="00757BEA"/>
    <w:rsid w:val="0076147C"/>
    <w:rsid w:val="007631F1"/>
    <w:rsid w:val="00765FC9"/>
    <w:rsid w:val="00774463"/>
    <w:rsid w:val="007750C8"/>
    <w:rsid w:val="0077510A"/>
    <w:rsid w:val="0077511C"/>
    <w:rsid w:val="00780B77"/>
    <w:rsid w:val="00782805"/>
    <w:rsid w:val="00783C2A"/>
    <w:rsid w:val="00786929"/>
    <w:rsid w:val="00787726"/>
    <w:rsid w:val="00787E39"/>
    <w:rsid w:val="00792470"/>
    <w:rsid w:val="007957CA"/>
    <w:rsid w:val="00797605"/>
    <w:rsid w:val="007A0EB3"/>
    <w:rsid w:val="007A11CF"/>
    <w:rsid w:val="007A1FDC"/>
    <w:rsid w:val="007A32BA"/>
    <w:rsid w:val="007A39EE"/>
    <w:rsid w:val="007A43E0"/>
    <w:rsid w:val="007A442D"/>
    <w:rsid w:val="007A4AB1"/>
    <w:rsid w:val="007A6205"/>
    <w:rsid w:val="007A6268"/>
    <w:rsid w:val="007A63B1"/>
    <w:rsid w:val="007A72CD"/>
    <w:rsid w:val="007A752E"/>
    <w:rsid w:val="007B0BB9"/>
    <w:rsid w:val="007B28A7"/>
    <w:rsid w:val="007B2EED"/>
    <w:rsid w:val="007B3B0F"/>
    <w:rsid w:val="007B61FA"/>
    <w:rsid w:val="007B7573"/>
    <w:rsid w:val="007C41DD"/>
    <w:rsid w:val="007C5AFC"/>
    <w:rsid w:val="007C7410"/>
    <w:rsid w:val="007C7BB3"/>
    <w:rsid w:val="007D1492"/>
    <w:rsid w:val="007D287F"/>
    <w:rsid w:val="007D4D2D"/>
    <w:rsid w:val="007D5ADD"/>
    <w:rsid w:val="007D752E"/>
    <w:rsid w:val="007D7E5D"/>
    <w:rsid w:val="007E01EA"/>
    <w:rsid w:val="007E024E"/>
    <w:rsid w:val="007E0D02"/>
    <w:rsid w:val="007E1643"/>
    <w:rsid w:val="007E3409"/>
    <w:rsid w:val="007E4C57"/>
    <w:rsid w:val="007E54D6"/>
    <w:rsid w:val="007E6848"/>
    <w:rsid w:val="007E6D66"/>
    <w:rsid w:val="007F2601"/>
    <w:rsid w:val="007F3159"/>
    <w:rsid w:val="007F36D6"/>
    <w:rsid w:val="007F4982"/>
    <w:rsid w:val="007F5864"/>
    <w:rsid w:val="007F787D"/>
    <w:rsid w:val="00800776"/>
    <w:rsid w:val="008011AA"/>
    <w:rsid w:val="00801454"/>
    <w:rsid w:val="00802A50"/>
    <w:rsid w:val="008033BF"/>
    <w:rsid w:val="00803746"/>
    <w:rsid w:val="0080465B"/>
    <w:rsid w:val="00805716"/>
    <w:rsid w:val="0080607B"/>
    <w:rsid w:val="00806B5B"/>
    <w:rsid w:val="0081195A"/>
    <w:rsid w:val="00811A90"/>
    <w:rsid w:val="00814201"/>
    <w:rsid w:val="0081599B"/>
    <w:rsid w:val="00820178"/>
    <w:rsid w:val="008205CC"/>
    <w:rsid w:val="00820BAB"/>
    <w:rsid w:val="00821F11"/>
    <w:rsid w:val="008235F0"/>
    <w:rsid w:val="0082369A"/>
    <w:rsid w:val="0082732D"/>
    <w:rsid w:val="008273F3"/>
    <w:rsid w:val="00831132"/>
    <w:rsid w:val="00835661"/>
    <w:rsid w:val="008365EC"/>
    <w:rsid w:val="00840457"/>
    <w:rsid w:val="00840EFE"/>
    <w:rsid w:val="00842A5E"/>
    <w:rsid w:val="0084323E"/>
    <w:rsid w:val="00843C72"/>
    <w:rsid w:val="00843EFD"/>
    <w:rsid w:val="00845447"/>
    <w:rsid w:val="00846B24"/>
    <w:rsid w:val="00850102"/>
    <w:rsid w:val="00851229"/>
    <w:rsid w:val="008525E9"/>
    <w:rsid w:val="00853363"/>
    <w:rsid w:val="0085549E"/>
    <w:rsid w:val="00857098"/>
    <w:rsid w:val="00857E16"/>
    <w:rsid w:val="00860D53"/>
    <w:rsid w:val="0086264C"/>
    <w:rsid w:val="00863B91"/>
    <w:rsid w:val="00863FD6"/>
    <w:rsid w:val="00866E2C"/>
    <w:rsid w:val="00867142"/>
    <w:rsid w:val="008705C5"/>
    <w:rsid w:val="008723E7"/>
    <w:rsid w:val="00872BFA"/>
    <w:rsid w:val="00872CA9"/>
    <w:rsid w:val="008744C9"/>
    <w:rsid w:val="008751C8"/>
    <w:rsid w:val="00875303"/>
    <w:rsid w:val="00875E86"/>
    <w:rsid w:val="008763F8"/>
    <w:rsid w:val="00876961"/>
    <w:rsid w:val="00877A30"/>
    <w:rsid w:val="00877D9B"/>
    <w:rsid w:val="00881FA6"/>
    <w:rsid w:val="0088290F"/>
    <w:rsid w:val="00883B4F"/>
    <w:rsid w:val="00885E9B"/>
    <w:rsid w:val="00887CCE"/>
    <w:rsid w:val="008919DB"/>
    <w:rsid w:val="00891E44"/>
    <w:rsid w:val="00892FEC"/>
    <w:rsid w:val="00895B86"/>
    <w:rsid w:val="00896FC9"/>
    <w:rsid w:val="00897D51"/>
    <w:rsid w:val="008A02C2"/>
    <w:rsid w:val="008A0539"/>
    <w:rsid w:val="008A38FA"/>
    <w:rsid w:val="008A3B5B"/>
    <w:rsid w:val="008A4951"/>
    <w:rsid w:val="008A55E7"/>
    <w:rsid w:val="008B06EE"/>
    <w:rsid w:val="008B17EA"/>
    <w:rsid w:val="008B1EA5"/>
    <w:rsid w:val="008B295B"/>
    <w:rsid w:val="008B2BBB"/>
    <w:rsid w:val="008B2CC3"/>
    <w:rsid w:val="008B3323"/>
    <w:rsid w:val="008B3DDF"/>
    <w:rsid w:val="008B49CF"/>
    <w:rsid w:val="008B53C0"/>
    <w:rsid w:val="008B59D3"/>
    <w:rsid w:val="008B5E94"/>
    <w:rsid w:val="008B6470"/>
    <w:rsid w:val="008B6E62"/>
    <w:rsid w:val="008B76D7"/>
    <w:rsid w:val="008B7E21"/>
    <w:rsid w:val="008C2389"/>
    <w:rsid w:val="008C3AA9"/>
    <w:rsid w:val="008C4A5F"/>
    <w:rsid w:val="008C705B"/>
    <w:rsid w:val="008C7070"/>
    <w:rsid w:val="008C7090"/>
    <w:rsid w:val="008D5644"/>
    <w:rsid w:val="008D5AE2"/>
    <w:rsid w:val="008E1F2A"/>
    <w:rsid w:val="008E274E"/>
    <w:rsid w:val="008E3153"/>
    <w:rsid w:val="008E5166"/>
    <w:rsid w:val="008E6D9E"/>
    <w:rsid w:val="008E6F5E"/>
    <w:rsid w:val="008E7B8E"/>
    <w:rsid w:val="008F2FA6"/>
    <w:rsid w:val="008F40E5"/>
    <w:rsid w:val="008F45A3"/>
    <w:rsid w:val="008F59D2"/>
    <w:rsid w:val="008F5D88"/>
    <w:rsid w:val="008F6D92"/>
    <w:rsid w:val="008F78DC"/>
    <w:rsid w:val="00900379"/>
    <w:rsid w:val="00901C5A"/>
    <w:rsid w:val="00902F88"/>
    <w:rsid w:val="00906E4E"/>
    <w:rsid w:val="00906F60"/>
    <w:rsid w:val="00907CE4"/>
    <w:rsid w:val="00910919"/>
    <w:rsid w:val="0091109A"/>
    <w:rsid w:val="0091248A"/>
    <w:rsid w:val="00913033"/>
    <w:rsid w:val="009131DB"/>
    <w:rsid w:val="00915301"/>
    <w:rsid w:val="00915AF2"/>
    <w:rsid w:val="00915CC0"/>
    <w:rsid w:val="00921078"/>
    <w:rsid w:val="00923F6D"/>
    <w:rsid w:val="009258CA"/>
    <w:rsid w:val="0092622D"/>
    <w:rsid w:val="00926FF2"/>
    <w:rsid w:val="009319B7"/>
    <w:rsid w:val="009405B6"/>
    <w:rsid w:val="009473EF"/>
    <w:rsid w:val="00947CA1"/>
    <w:rsid w:val="009571BB"/>
    <w:rsid w:val="009575CF"/>
    <w:rsid w:val="00960896"/>
    <w:rsid w:val="00961549"/>
    <w:rsid w:val="009620D9"/>
    <w:rsid w:val="009638AC"/>
    <w:rsid w:val="009647A5"/>
    <w:rsid w:val="00964ABE"/>
    <w:rsid w:val="00964E95"/>
    <w:rsid w:val="00966270"/>
    <w:rsid w:val="00966A86"/>
    <w:rsid w:val="00967BC4"/>
    <w:rsid w:val="0097037E"/>
    <w:rsid w:val="00970404"/>
    <w:rsid w:val="00970D34"/>
    <w:rsid w:val="00972E3F"/>
    <w:rsid w:val="0097532B"/>
    <w:rsid w:val="009775A4"/>
    <w:rsid w:val="00980A18"/>
    <w:rsid w:val="00981570"/>
    <w:rsid w:val="0098201A"/>
    <w:rsid w:val="009919F5"/>
    <w:rsid w:val="0099530C"/>
    <w:rsid w:val="00996B83"/>
    <w:rsid w:val="009A0C83"/>
    <w:rsid w:val="009A28BB"/>
    <w:rsid w:val="009A3A3B"/>
    <w:rsid w:val="009A6A33"/>
    <w:rsid w:val="009B319E"/>
    <w:rsid w:val="009B51BC"/>
    <w:rsid w:val="009B6FEC"/>
    <w:rsid w:val="009B7785"/>
    <w:rsid w:val="009C031C"/>
    <w:rsid w:val="009C07CE"/>
    <w:rsid w:val="009C2671"/>
    <w:rsid w:val="009C385D"/>
    <w:rsid w:val="009C5606"/>
    <w:rsid w:val="009C5E1B"/>
    <w:rsid w:val="009C5F8E"/>
    <w:rsid w:val="009C705B"/>
    <w:rsid w:val="009C7238"/>
    <w:rsid w:val="009C7750"/>
    <w:rsid w:val="009D0FB1"/>
    <w:rsid w:val="009D2272"/>
    <w:rsid w:val="009D24DE"/>
    <w:rsid w:val="009D2EEB"/>
    <w:rsid w:val="009E0611"/>
    <w:rsid w:val="009E29B1"/>
    <w:rsid w:val="009E75A9"/>
    <w:rsid w:val="009E7A9F"/>
    <w:rsid w:val="009F186E"/>
    <w:rsid w:val="009F3221"/>
    <w:rsid w:val="009F7A95"/>
    <w:rsid w:val="009F7BF7"/>
    <w:rsid w:val="00A06CAD"/>
    <w:rsid w:val="00A070B5"/>
    <w:rsid w:val="00A076BC"/>
    <w:rsid w:val="00A10EC8"/>
    <w:rsid w:val="00A124D1"/>
    <w:rsid w:val="00A12787"/>
    <w:rsid w:val="00A1596B"/>
    <w:rsid w:val="00A16EAC"/>
    <w:rsid w:val="00A2071E"/>
    <w:rsid w:val="00A213F8"/>
    <w:rsid w:val="00A226A8"/>
    <w:rsid w:val="00A25C5A"/>
    <w:rsid w:val="00A27F2B"/>
    <w:rsid w:val="00A3386F"/>
    <w:rsid w:val="00A34245"/>
    <w:rsid w:val="00A35209"/>
    <w:rsid w:val="00A3664C"/>
    <w:rsid w:val="00A379A3"/>
    <w:rsid w:val="00A41799"/>
    <w:rsid w:val="00A441F0"/>
    <w:rsid w:val="00A4675C"/>
    <w:rsid w:val="00A47F6C"/>
    <w:rsid w:val="00A511DF"/>
    <w:rsid w:val="00A52081"/>
    <w:rsid w:val="00A52384"/>
    <w:rsid w:val="00A52FB7"/>
    <w:rsid w:val="00A541E4"/>
    <w:rsid w:val="00A566A5"/>
    <w:rsid w:val="00A61394"/>
    <w:rsid w:val="00A6439F"/>
    <w:rsid w:val="00A643D5"/>
    <w:rsid w:val="00A67EEA"/>
    <w:rsid w:val="00A72221"/>
    <w:rsid w:val="00A725F1"/>
    <w:rsid w:val="00A75217"/>
    <w:rsid w:val="00A7681F"/>
    <w:rsid w:val="00A807EA"/>
    <w:rsid w:val="00A80BE4"/>
    <w:rsid w:val="00A81152"/>
    <w:rsid w:val="00A820A1"/>
    <w:rsid w:val="00A82CC1"/>
    <w:rsid w:val="00A82CCD"/>
    <w:rsid w:val="00A83BDB"/>
    <w:rsid w:val="00A83C20"/>
    <w:rsid w:val="00A848D2"/>
    <w:rsid w:val="00A84C83"/>
    <w:rsid w:val="00A8660C"/>
    <w:rsid w:val="00A910A7"/>
    <w:rsid w:val="00A92BAE"/>
    <w:rsid w:val="00A9331E"/>
    <w:rsid w:val="00A93B38"/>
    <w:rsid w:val="00A94674"/>
    <w:rsid w:val="00A94D2B"/>
    <w:rsid w:val="00A9582D"/>
    <w:rsid w:val="00A96C4F"/>
    <w:rsid w:val="00A96EE1"/>
    <w:rsid w:val="00AA0E57"/>
    <w:rsid w:val="00AA2E37"/>
    <w:rsid w:val="00AA3C6D"/>
    <w:rsid w:val="00AA4E87"/>
    <w:rsid w:val="00AB0753"/>
    <w:rsid w:val="00AB129D"/>
    <w:rsid w:val="00AB52DF"/>
    <w:rsid w:val="00AC2F96"/>
    <w:rsid w:val="00AC38CC"/>
    <w:rsid w:val="00AC421D"/>
    <w:rsid w:val="00AC68F9"/>
    <w:rsid w:val="00AC7EEC"/>
    <w:rsid w:val="00AD081E"/>
    <w:rsid w:val="00AD0EC7"/>
    <w:rsid w:val="00AD1605"/>
    <w:rsid w:val="00AD1E3E"/>
    <w:rsid w:val="00AD1ED8"/>
    <w:rsid w:val="00AD24B6"/>
    <w:rsid w:val="00AD6197"/>
    <w:rsid w:val="00AD69A1"/>
    <w:rsid w:val="00AE14F8"/>
    <w:rsid w:val="00AE2FB4"/>
    <w:rsid w:val="00AE3054"/>
    <w:rsid w:val="00AE7A5C"/>
    <w:rsid w:val="00AF012E"/>
    <w:rsid w:val="00AF3044"/>
    <w:rsid w:val="00AF40A7"/>
    <w:rsid w:val="00AF4266"/>
    <w:rsid w:val="00AF4B34"/>
    <w:rsid w:val="00B00563"/>
    <w:rsid w:val="00B05347"/>
    <w:rsid w:val="00B05A62"/>
    <w:rsid w:val="00B06DB6"/>
    <w:rsid w:val="00B10F8C"/>
    <w:rsid w:val="00B15572"/>
    <w:rsid w:val="00B15F9B"/>
    <w:rsid w:val="00B1617F"/>
    <w:rsid w:val="00B1650C"/>
    <w:rsid w:val="00B20D72"/>
    <w:rsid w:val="00B21330"/>
    <w:rsid w:val="00B2317C"/>
    <w:rsid w:val="00B24BB5"/>
    <w:rsid w:val="00B257D5"/>
    <w:rsid w:val="00B26816"/>
    <w:rsid w:val="00B2739B"/>
    <w:rsid w:val="00B27884"/>
    <w:rsid w:val="00B27ED2"/>
    <w:rsid w:val="00B3264A"/>
    <w:rsid w:val="00B32835"/>
    <w:rsid w:val="00B329B3"/>
    <w:rsid w:val="00B34B7D"/>
    <w:rsid w:val="00B42B98"/>
    <w:rsid w:val="00B42FB4"/>
    <w:rsid w:val="00B4402B"/>
    <w:rsid w:val="00B46172"/>
    <w:rsid w:val="00B52B1B"/>
    <w:rsid w:val="00B538E1"/>
    <w:rsid w:val="00B542C2"/>
    <w:rsid w:val="00B5643D"/>
    <w:rsid w:val="00B637CD"/>
    <w:rsid w:val="00B63A17"/>
    <w:rsid w:val="00B64198"/>
    <w:rsid w:val="00B64A3D"/>
    <w:rsid w:val="00B64A65"/>
    <w:rsid w:val="00B64FA3"/>
    <w:rsid w:val="00B65E86"/>
    <w:rsid w:val="00B6710F"/>
    <w:rsid w:val="00B671DE"/>
    <w:rsid w:val="00B67506"/>
    <w:rsid w:val="00B71032"/>
    <w:rsid w:val="00B7191A"/>
    <w:rsid w:val="00B74BDB"/>
    <w:rsid w:val="00B802B7"/>
    <w:rsid w:val="00B80F10"/>
    <w:rsid w:val="00B810CE"/>
    <w:rsid w:val="00B824C7"/>
    <w:rsid w:val="00B83B8A"/>
    <w:rsid w:val="00B862B0"/>
    <w:rsid w:val="00B9080D"/>
    <w:rsid w:val="00B90F98"/>
    <w:rsid w:val="00B9143E"/>
    <w:rsid w:val="00B91D02"/>
    <w:rsid w:val="00B92E08"/>
    <w:rsid w:val="00B9336E"/>
    <w:rsid w:val="00B9378D"/>
    <w:rsid w:val="00B97C09"/>
    <w:rsid w:val="00BA1972"/>
    <w:rsid w:val="00BB4CDA"/>
    <w:rsid w:val="00BB4EC7"/>
    <w:rsid w:val="00BB71BE"/>
    <w:rsid w:val="00BC1182"/>
    <w:rsid w:val="00BC2C7B"/>
    <w:rsid w:val="00BC37A7"/>
    <w:rsid w:val="00BC37D0"/>
    <w:rsid w:val="00BC3C03"/>
    <w:rsid w:val="00BC4B1E"/>
    <w:rsid w:val="00BC55D6"/>
    <w:rsid w:val="00BC6C8A"/>
    <w:rsid w:val="00BC78EA"/>
    <w:rsid w:val="00BC7DB0"/>
    <w:rsid w:val="00BD080E"/>
    <w:rsid w:val="00BD12B8"/>
    <w:rsid w:val="00BD522B"/>
    <w:rsid w:val="00BD6074"/>
    <w:rsid w:val="00BD721A"/>
    <w:rsid w:val="00BD7E45"/>
    <w:rsid w:val="00BE18CF"/>
    <w:rsid w:val="00BE1D3A"/>
    <w:rsid w:val="00BE2499"/>
    <w:rsid w:val="00BE318F"/>
    <w:rsid w:val="00BE773C"/>
    <w:rsid w:val="00BE7D90"/>
    <w:rsid w:val="00BF1F62"/>
    <w:rsid w:val="00BF28E7"/>
    <w:rsid w:val="00BF7B9B"/>
    <w:rsid w:val="00BF7D37"/>
    <w:rsid w:val="00C012B0"/>
    <w:rsid w:val="00C03312"/>
    <w:rsid w:val="00C042D9"/>
    <w:rsid w:val="00C05A51"/>
    <w:rsid w:val="00C07A4B"/>
    <w:rsid w:val="00C07EA1"/>
    <w:rsid w:val="00C10141"/>
    <w:rsid w:val="00C11E29"/>
    <w:rsid w:val="00C14B08"/>
    <w:rsid w:val="00C15B0C"/>
    <w:rsid w:val="00C17323"/>
    <w:rsid w:val="00C17D21"/>
    <w:rsid w:val="00C30A90"/>
    <w:rsid w:val="00C32A6E"/>
    <w:rsid w:val="00C32FC7"/>
    <w:rsid w:val="00C338B0"/>
    <w:rsid w:val="00C3462D"/>
    <w:rsid w:val="00C36FE1"/>
    <w:rsid w:val="00C37F97"/>
    <w:rsid w:val="00C401E5"/>
    <w:rsid w:val="00C41FE9"/>
    <w:rsid w:val="00C437A6"/>
    <w:rsid w:val="00C43DD2"/>
    <w:rsid w:val="00C4531A"/>
    <w:rsid w:val="00C46408"/>
    <w:rsid w:val="00C4781D"/>
    <w:rsid w:val="00C503DB"/>
    <w:rsid w:val="00C5058A"/>
    <w:rsid w:val="00C51AE0"/>
    <w:rsid w:val="00C606E4"/>
    <w:rsid w:val="00C62CD3"/>
    <w:rsid w:val="00C65AD6"/>
    <w:rsid w:val="00C65E19"/>
    <w:rsid w:val="00C66675"/>
    <w:rsid w:val="00C66B1E"/>
    <w:rsid w:val="00C676A9"/>
    <w:rsid w:val="00C70FE2"/>
    <w:rsid w:val="00C722D0"/>
    <w:rsid w:val="00C73180"/>
    <w:rsid w:val="00C739DE"/>
    <w:rsid w:val="00C7485D"/>
    <w:rsid w:val="00C74D7A"/>
    <w:rsid w:val="00C75A25"/>
    <w:rsid w:val="00C76797"/>
    <w:rsid w:val="00C84156"/>
    <w:rsid w:val="00C858D6"/>
    <w:rsid w:val="00C86EDC"/>
    <w:rsid w:val="00C87883"/>
    <w:rsid w:val="00C90B7E"/>
    <w:rsid w:val="00C91E8A"/>
    <w:rsid w:val="00C91FB1"/>
    <w:rsid w:val="00C92C13"/>
    <w:rsid w:val="00C94EFA"/>
    <w:rsid w:val="00CA0EC3"/>
    <w:rsid w:val="00CA376E"/>
    <w:rsid w:val="00CA5241"/>
    <w:rsid w:val="00CA7ECC"/>
    <w:rsid w:val="00CB2DAF"/>
    <w:rsid w:val="00CB55AD"/>
    <w:rsid w:val="00CB6860"/>
    <w:rsid w:val="00CB780F"/>
    <w:rsid w:val="00CC06BB"/>
    <w:rsid w:val="00CC20D6"/>
    <w:rsid w:val="00CC25C9"/>
    <w:rsid w:val="00CC2CE7"/>
    <w:rsid w:val="00CC366D"/>
    <w:rsid w:val="00CC3B3B"/>
    <w:rsid w:val="00CC54BC"/>
    <w:rsid w:val="00CC6098"/>
    <w:rsid w:val="00CC7154"/>
    <w:rsid w:val="00CC7992"/>
    <w:rsid w:val="00CD000D"/>
    <w:rsid w:val="00CD5E87"/>
    <w:rsid w:val="00CD6DA6"/>
    <w:rsid w:val="00CE1416"/>
    <w:rsid w:val="00CE2601"/>
    <w:rsid w:val="00CE3068"/>
    <w:rsid w:val="00CE49EA"/>
    <w:rsid w:val="00CE58DE"/>
    <w:rsid w:val="00CE722E"/>
    <w:rsid w:val="00CE7400"/>
    <w:rsid w:val="00CE74FA"/>
    <w:rsid w:val="00CF1EF4"/>
    <w:rsid w:val="00CF335D"/>
    <w:rsid w:val="00CF3AA9"/>
    <w:rsid w:val="00CF7966"/>
    <w:rsid w:val="00CF7E33"/>
    <w:rsid w:val="00D04DC7"/>
    <w:rsid w:val="00D06F7C"/>
    <w:rsid w:val="00D07BD4"/>
    <w:rsid w:val="00D103FF"/>
    <w:rsid w:val="00D11420"/>
    <w:rsid w:val="00D12858"/>
    <w:rsid w:val="00D12A6F"/>
    <w:rsid w:val="00D13998"/>
    <w:rsid w:val="00D13C10"/>
    <w:rsid w:val="00D154F3"/>
    <w:rsid w:val="00D158EB"/>
    <w:rsid w:val="00D2061A"/>
    <w:rsid w:val="00D21CCF"/>
    <w:rsid w:val="00D22B77"/>
    <w:rsid w:val="00D23C77"/>
    <w:rsid w:val="00D24977"/>
    <w:rsid w:val="00D25258"/>
    <w:rsid w:val="00D3113F"/>
    <w:rsid w:val="00D312FB"/>
    <w:rsid w:val="00D32606"/>
    <w:rsid w:val="00D33576"/>
    <w:rsid w:val="00D36009"/>
    <w:rsid w:val="00D44653"/>
    <w:rsid w:val="00D462CC"/>
    <w:rsid w:val="00D4709E"/>
    <w:rsid w:val="00D47F1F"/>
    <w:rsid w:val="00D51F19"/>
    <w:rsid w:val="00D52374"/>
    <w:rsid w:val="00D53D93"/>
    <w:rsid w:val="00D554C0"/>
    <w:rsid w:val="00D5587A"/>
    <w:rsid w:val="00D55E8C"/>
    <w:rsid w:val="00D56A30"/>
    <w:rsid w:val="00D56FDB"/>
    <w:rsid w:val="00D60063"/>
    <w:rsid w:val="00D60F3F"/>
    <w:rsid w:val="00D63914"/>
    <w:rsid w:val="00D646C9"/>
    <w:rsid w:val="00D6476F"/>
    <w:rsid w:val="00D67A7E"/>
    <w:rsid w:val="00D67F57"/>
    <w:rsid w:val="00D7092D"/>
    <w:rsid w:val="00D712F2"/>
    <w:rsid w:val="00D72169"/>
    <w:rsid w:val="00D76141"/>
    <w:rsid w:val="00D77352"/>
    <w:rsid w:val="00D775A0"/>
    <w:rsid w:val="00D77786"/>
    <w:rsid w:val="00D807B9"/>
    <w:rsid w:val="00D80EBF"/>
    <w:rsid w:val="00D8219E"/>
    <w:rsid w:val="00D856C7"/>
    <w:rsid w:val="00D858C7"/>
    <w:rsid w:val="00D90A05"/>
    <w:rsid w:val="00D92897"/>
    <w:rsid w:val="00D949D7"/>
    <w:rsid w:val="00DA50FF"/>
    <w:rsid w:val="00DA6BC3"/>
    <w:rsid w:val="00DA78AE"/>
    <w:rsid w:val="00DA79ED"/>
    <w:rsid w:val="00DB2561"/>
    <w:rsid w:val="00DB366B"/>
    <w:rsid w:val="00DB3A36"/>
    <w:rsid w:val="00DB3E2E"/>
    <w:rsid w:val="00DB537C"/>
    <w:rsid w:val="00DB5BDA"/>
    <w:rsid w:val="00DB7032"/>
    <w:rsid w:val="00DC140F"/>
    <w:rsid w:val="00DC1757"/>
    <w:rsid w:val="00DC1DE5"/>
    <w:rsid w:val="00DC24F4"/>
    <w:rsid w:val="00DC257D"/>
    <w:rsid w:val="00DC332E"/>
    <w:rsid w:val="00DC3DD1"/>
    <w:rsid w:val="00DC6563"/>
    <w:rsid w:val="00DC6782"/>
    <w:rsid w:val="00DC6E4E"/>
    <w:rsid w:val="00DC722A"/>
    <w:rsid w:val="00DD50F8"/>
    <w:rsid w:val="00DD6965"/>
    <w:rsid w:val="00DE3D32"/>
    <w:rsid w:val="00DE5C0A"/>
    <w:rsid w:val="00DE69EB"/>
    <w:rsid w:val="00DE7655"/>
    <w:rsid w:val="00DF64F0"/>
    <w:rsid w:val="00DF73DD"/>
    <w:rsid w:val="00E01DB1"/>
    <w:rsid w:val="00E05A1B"/>
    <w:rsid w:val="00E10677"/>
    <w:rsid w:val="00E10AFD"/>
    <w:rsid w:val="00E10C0D"/>
    <w:rsid w:val="00E138B1"/>
    <w:rsid w:val="00E14837"/>
    <w:rsid w:val="00E16DD0"/>
    <w:rsid w:val="00E231AA"/>
    <w:rsid w:val="00E23815"/>
    <w:rsid w:val="00E23FCF"/>
    <w:rsid w:val="00E2571A"/>
    <w:rsid w:val="00E26414"/>
    <w:rsid w:val="00E273AD"/>
    <w:rsid w:val="00E318BC"/>
    <w:rsid w:val="00E34D42"/>
    <w:rsid w:val="00E34F37"/>
    <w:rsid w:val="00E36B7C"/>
    <w:rsid w:val="00E40EBF"/>
    <w:rsid w:val="00E41C1E"/>
    <w:rsid w:val="00E43A84"/>
    <w:rsid w:val="00E444A2"/>
    <w:rsid w:val="00E46EC1"/>
    <w:rsid w:val="00E506E4"/>
    <w:rsid w:val="00E52B1D"/>
    <w:rsid w:val="00E55D40"/>
    <w:rsid w:val="00E5647F"/>
    <w:rsid w:val="00E56B93"/>
    <w:rsid w:val="00E574AF"/>
    <w:rsid w:val="00E62759"/>
    <w:rsid w:val="00E64179"/>
    <w:rsid w:val="00E6747F"/>
    <w:rsid w:val="00E71662"/>
    <w:rsid w:val="00E71F4E"/>
    <w:rsid w:val="00E73E7C"/>
    <w:rsid w:val="00E74C76"/>
    <w:rsid w:val="00E76169"/>
    <w:rsid w:val="00E851D7"/>
    <w:rsid w:val="00E8652C"/>
    <w:rsid w:val="00E918E2"/>
    <w:rsid w:val="00E92A6D"/>
    <w:rsid w:val="00E92BC7"/>
    <w:rsid w:val="00E94841"/>
    <w:rsid w:val="00EA4072"/>
    <w:rsid w:val="00EA7AF9"/>
    <w:rsid w:val="00EA7C58"/>
    <w:rsid w:val="00EB14BE"/>
    <w:rsid w:val="00EB5041"/>
    <w:rsid w:val="00EB7741"/>
    <w:rsid w:val="00EC2CCA"/>
    <w:rsid w:val="00EC41EF"/>
    <w:rsid w:val="00EC4210"/>
    <w:rsid w:val="00EC52ED"/>
    <w:rsid w:val="00EC6164"/>
    <w:rsid w:val="00EC6421"/>
    <w:rsid w:val="00EC7383"/>
    <w:rsid w:val="00ED038F"/>
    <w:rsid w:val="00ED0673"/>
    <w:rsid w:val="00ED122C"/>
    <w:rsid w:val="00ED573D"/>
    <w:rsid w:val="00ED6D26"/>
    <w:rsid w:val="00EE392C"/>
    <w:rsid w:val="00EE3D60"/>
    <w:rsid w:val="00EE3F76"/>
    <w:rsid w:val="00EE5267"/>
    <w:rsid w:val="00EE61F2"/>
    <w:rsid w:val="00EF02AA"/>
    <w:rsid w:val="00EF0449"/>
    <w:rsid w:val="00EF1231"/>
    <w:rsid w:val="00EF17D8"/>
    <w:rsid w:val="00F00060"/>
    <w:rsid w:val="00F01AEF"/>
    <w:rsid w:val="00F10CEE"/>
    <w:rsid w:val="00F1547D"/>
    <w:rsid w:val="00F1586D"/>
    <w:rsid w:val="00F15A33"/>
    <w:rsid w:val="00F20CCC"/>
    <w:rsid w:val="00F2156A"/>
    <w:rsid w:val="00F23646"/>
    <w:rsid w:val="00F24936"/>
    <w:rsid w:val="00F26C3B"/>
    <w:rsid w:val="00F26DBE"/>
    <w:rsid w:val="00F307B1"/>
    <w:rsid w:val="00F315E8"/>
    <w:rsid w:val="00F318DC"/>
    <w:rsid w:val="00F34BED"/>
    <w:rsid w:val="00F350A8"/>
    <w:rsid w:val="00F36057"/>
    <w:rsid w:val="00F40BCC"/>
    <w:rsid w:val="00F43AD5"/>
    <w:rsid w:val="00F445D1"/>
    <w:rsid w:val="00F45212"/>
    <w:rsid w:val="00F46236"/>
    <w:rsid w:val="00F46A07"/>
    <w:rsid w:val="00F506F7"/>
    <w:rsid w:val="00F51044"/>
    <w:rsid w:val="00F52B13"/>
    <w:rsid w:val="00F534F4"/>
    <w:rsid w:val="00F55283"/>
    <w:rsid w:val="00F55AE2"/>
    <w:rsid w:val="00F566A5"/>
    <w:rsid w:val="00F577EC"/>
    <w:rsid w:val="00F6085E"/>
    <w:rsid w:val="00F628C8"/>
    <w:rsid w:val="00F66D71"/>
    <w:rsid w:val="00F6760C"/>
    <w:rsid w:val="00F71402"/>
    <w:rsid w:val="00F71DBE"/>
    <w:rsid w:val="00F74946"/>
    <w:rsid w:val="00F77E25"/>
    <w:rsid w:val="00F77E38"/>
    <w:rsid w:val="00F80830"/>
    <w:rsid w:val="00F81D05"/>
    <w:rsid w:val="00F85790"/>
    <w:rsid w:val="00F90A43"/>
    <w:rsid w:val="00F920B3"/>
    <w:rsid w:val="00F924FF"/>
    <w:rsid w:val="00F928D1"/>
    <w:rsid w:val="00F93F96"/>
    <w:rsid w:val="00F949C8"/>
    <w:rsid w:val="00F9578B"/>
    <w:rsid w:val="00F95A6B"/>
    <w:rsid w:val="00F97E39"/>
    <w:rsid w:val="00FA0D80"/>
    <w:rsid w:val="00FA2E08"/>
    <w:rsid w:val="00FA4C4C"/>
    <w:rsid w:val="00FA5741"/>
    <w:rsid w:val="00FA5876"/>
    <w:rsid w:val="00FA59ED"/>
    <w:rsid w:val="00FA711A"/>
    <w:rsid w:val="00FA74D0"/>
    <w:rsid w:val="00FA786C"/>
    <w:rsid w:val="00FA7EAF"/>
    <w:rsid w:val="00FB197B"/>
    <w:rsid w:val="00FB1A00"/>
    <w:rsid w:val="00FB2089"/>
    <w:rsid w:val="00FB4F79"/>
    <w:rsid w:val="00FB588E"/>
    <w:rsid w:val="00FC1806"/>
    <w:rsid w:val="00FC1C5B"/>
    <w:rsid w:val="00FC1E0E"/>
    <w:rsid w:val="00FC2FF1"/>
    <w:rsid w:val="00FC5B2B"/>
    <w:rsid w:val="00FD1E66"/>
    <w:rsid w:val="00FD23FB"/>
    <w:rsid w:val="00FD289D"/>
    <w:rsid w:val="00FD339D"/>
    <w:rsid w:val="00FD53C5"/>
    <w:rsid w:val="00FD5696"/>
    <w:rsid w:val="00FD6DDE"/>
    <w:rsid w:val="00FE1B2C"/>
    <w:rsid w:val="00FE395E"/>
    <w:rsid w:val="00FE7BEB"/>
    <w:rsid w:val="00FF05F2"/>
    <w:rsid w:val="00FF0A69"/>
    <w:rsid w:val="00FF11C2"/>
    <w:rsid w:val="00FF377C"/>
    <w:rsid w:val="00FF3D1A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512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31"/>
    <w:pPr>
      <w:suppressAutoHyphens/>
      <w:spacing w:after="160" w:line="259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rPr>
      <w:rFonts w:cs="Calibri"/>
      <w:b/>
      <w:color w:val="000000"/>
      <w:sz w:val="28"/>
    </w:rPr>
  </w:style>
  <w:style w:type="character" w:customStyle="1" w:styleId="ListLabel2">
    <w:name w:val="ListLabel 2"/>
    <w:rPr>
      <w:sz w:val="20"/>
    </w:rPr>
  </w:style>
  <w:style w:type="character" w:customStyle="1" w:styleId="Zadanifontodlomka1">
    <w:name w:val="Zadani font odlomka1"/>
  </w:style>
  <w:style w:type="character" w:customStyle="1" w:styleId="apple-tab-span">
    <w:name w:val="apple-tab-span"/>
  </w:style>
  <w:style w:type="character" w:customStyle="1" w:styleId="BalloonTextChar">
    <w:name w:val="Balloon Text Char"/>
    <w:basedOn w:val="Zadanifontodlomka1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 Unicode MS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 Unicode MS"/>
    </w:rPr>
  </w:style>
  <w:style w:type="paragraph" w:customStyle="1" w:styleId="msonormal0">
    <w:name w:val="msonormal"/>
    <w:basedOn w:val="Normal"/>
  </w:style>
  <w:style w:type="paragraph" w:styleId="StandardWeb">
    <w:name w:val="Normal (Web)"/>
    <w:basedOn w:val="Normal"/>
  </w:style>
  <w:style w:type="paragraph" w:styleId="Odlomakpopisa">
    <w:name w:val="List Paragraph"/>
    <w:basedOn w:val="Normal"/>
    <w:qFormat/>
  </w:style>
  <w:style w:type="paragraph" w:styleId="Tekstbalonia">
    <w:name w:val="Balloon Text"/>
    <w:basedOn w:val="Normal"/>
  </w:style>
  <w:style w:type="paragraph" w:styleId="Bezproreda">
    <w:name w:val="No Spacing"/>
    <w:uiPriority w:val="1"/>
    <w:qFormat/>
    <w:rsid w:val="00723D71"/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723D7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66B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66B1E"/>
    <w:rPr>
      <w:rFonts w:ascii="Calibri" w:eastAsia="Calibri" w:hAnsi="Calibri"/>
      <w:kern w:val="1"/>
      <w:sz w:val="22"/>
      <w:szCs w:val="22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C66B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66B1E"/>
    <w:rPr>
      <w:rFonts w:ascii="Calibri" w:eastAsia="Calibri" w:hAnsi="Calibri"/>
      <w:kern w:val="1"/>
      <w:sz w:val="22"/>
      <w:szCs w:val="22"/>
      <w:lang w:eastAsia="ar-SA"/>
    </w:rPr>
  </w:style>
  <w:style w:type="character" w:styleId="Naglaeno">
    <w:name w:val="Strong"/>
    <w:basedOn w:val="Zadanifontodlomka"/>
    <w:uiPriority w:val="22"/>
    <w:qFormat/>
    <w:rsid w:val="006B37BA"/>
    <w:rPr>
      <w:b/>
      <w:bCs/>
    </w:rPr>
  </w:style>
  <w:style w:type="table" w:styleId="Reetkatablice">
    <w:name w:val="Table Grid"/>
    <w:basedOn w:val="Obinatablica"/>
    <w:uiPriority w:val="59"/>
    <w:rsid w:val="0089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C437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5543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31"/>
    <w:pPr>
      <w:suppressAutoHyphens/>
      <w:spacing w:after="160" w:line="259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rPr>
      <w:rFonts w:cs="Calibri"/>
      <w:b/>
      <w:color w:val="000000"/>
      <w:sz w:val="28"/>
    </w:rPr>
  </w:style>
  <w:style w:type="character" w:customStyle="1" w:styleId="ListLabel2">
    <w:name w:val="ListLabel 2"/>
    <w:rPr>
      <w:sz w:val="20"/>
    </w:rPr>
  </w:style>
  <w:style w:type="character" w:customStyle="1" w:styleId="Zadanifontodlomka1">
    <w:name w:val="Zadani font odlomka1"/>
  </w:style>
  <w:style w:type="character" w:customStyle="1" w:styleId="apple-tab-span">
    <w:name w:val="apple-tab-span"/>
  </w:style>
  <w:style w:type="character" w:customStyle="1" w:styleId="BalloonTextChar">
    <w:name w:val="Balloon Text Char"/>
    <w:basedOn w:val="Zadanifontodlomka1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 Unicode MS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 Unicode MS"/>
    </w:rPr>
  </w:style>
  <w:style w:type="paragraph" w:customStyle="1" w:styleId="msonormal0">
    <w:name w:val="msonormal"/>
    <w:basedOn w:val="Normal"/>
  </w:style>
  <w:style w:type="paragraph" w:styleId="StandardWeb">
    <w:name w:val="Normal (Web)"/>
    <w:basedOn w:val="Normal"/>
  </w:style>
  <w:style w:type="paragraph" w:styleId="Odlomakpopisa">
    <w:name w:val="List Paragraph"/>
    <w:basedOn w:val="Normal"/>
    <w:qFormat/>
  </w:style>
  <w:style w:type="paragraph" w:styleId="Tekstbalonia">
    <w:name w:val="Balloon Text"/>
    <w:basedOn w:val="Normal"/>
  </w:style>
  <w:style w:type="paragraph" w:styleId="Bezproreda">
    <w:name w:val="No Spacing"/>
    <w:uiPriority w:val="1"/>
    <w:qFormat/>
    <w:rsid w:val="00723D71"/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723D7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66B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66B1E"/>
    <w:rPr>
      <w:rFonts w:ascii="Calibri" w:eastAsia="Calibri" w:hAnsi="Calibri"/>
      <w:kern w:val="1"/>
      <w:sz w:val="22"/>
      <w:szCs w:val="22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C66B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66B1E"/>
    <w:rPr>
      <w:rFonts w:ascii="Calibri" w:eastAsia="Calibri" w:hAnsi="Calibri"/>
      <w:kern w:val="1"/>
      <w:sz w:val="22"/>
      <w:szCs w:val="22"/>
      <w:lang w:eastAsia="ar-SA"/>
    </w:rPr>
  </w:style>
  <w:style w:type="character" w:styleId="Naglaeno">
    <w:name w:val="Strong"/>
    <w:basedOn w:val="Zadanifontodlomka"/>
    <w:uiPriority w:val="22"/>
    <w:qFormat/>
    <w:rsid w:val="006B37BA"/>
    <w:rPr>
      <w:b/>
      <w:bCs/>
    </w:rPr>
  </w:style>
  <w:style w:type="table" w:styleId="Reetkatablice">
    <w:name w:val="Table Grid"/>
    <w:basedOn w:val="Obinatablica"/>
    <w:uiPriority w:val="59"/>
    <w:rsid w:val="0089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C437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5543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A7BC8-3D1F-420D-9E48-64A6ADCC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8274</TotalTime>
  <Pages>8</Pages>
  <Words>3653</Words>
  <Characters>20824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KKD Promidzba</cp:lastModifiedBy>
  <cp:revision>677</cp:revision>
  <cp:lastPrinted>2025-07-04T09:35:00Z</cp:lastPrinted>
  <dcterms:created xsi:type="dcterms:W3CDTF">2018-06-29T22:17:00Z</dcterms:created>
  <dcterms:modified xsi:type="dcterms:W3CDTF">2025-07-07T11:39:00Z</dcterms:modified>
</cp:coreProperties>
</file>