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91454" w14:textId="77777777" w:rsidR="0068152E" w:rsidRPr="00DA202B" w:rsidRDefault="0068152E" w:rsidP="00E00F03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kern w:val="1"/>
          <w:lang w:eastAsia="ar-SA"/>
        </w:rPr>
      </w:pPr>
      <w:r w:rsidRPr="00DA202B">
        <w:rPr>
          <w:rFonts w:eastAsia="Times New Roman" w:cstheme="minorHAnsi"/>
          <w:b/>
          <w:bCs/>
          <w:kern w:val="1"/>
          <w:lang w:eastAsia="ar-SA"/>
        </w:rPr>
        <w:t>KALENDAR I RASPORED JAVNIH I KULTURNIH PROGRAMA U</w:t>
      </w:r>
    </w:p>
    <w:p w14:paraId="430DC69A" w14:textId="77777777" w:rsidR="0068152E" w:rsidRPr="00DA202B" w:rsidRDefault="0068152E" w:rsidP="00E00F03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kern w:val="1"/>
          <w:lang w:eastAsia="ar-SA"/>
        </w:rPr>
      </w:pPr>
      <w:r w:rsidRPr="00DA202B">
        <w:rPr>
          <w:rFonts w:eastAsia="Times New Roman" w:cstheme="minorHAnsi"/>
          <w:b/>
          <w:bCs/>
          <w:kern w:val="1"/>
          <w:lang w:eastAsia="ar-SA"/>
        </w:rPr>
        <w:t xml:space="preserve">KKD </w:t>
      </w:r>
      <w:r w:rsidRPr="00DA202B">
        <w:rPr>
          <w:rFonts w:eastAsia="Times New Roman" w:cstheme="minorHAnsi"/>
          <w:b/>
          <w:bCs/>
          <w:i/>
          <w:kern w:val="1"/>
          <w:lang w:eastAsia="ar-SA"/>
        </w:rPr>
        <w:t>IVANA BRLIĆ-MAŽURANIĆ</w:t>
      </w:r>
      <w:r w:rsidRPr="00DA202B">
        <w:rPr>
          <w:rFonts w:eastAsia="Times New Roman" w:cstheme="minorHAnsi"/>
          <w:b/>
          <w:bCs/>
          <w:kern w:val="1"/>
          <w:lang w:eastAsia="ar-SA"/>
        </w:rPr>
        <w:t xml:space="preserve"> SLAVONSKI BROD</w:t>
      </w:r>
    </w:p>
    <w:p w14:paraId="0288C948" w14:textId="7C41D6E4" w:rsidR="0068152E" w:rsidRPr="00DA202B" w:rsidRDefault="0068152E" w:rsidP="00E17964">
      <w:pPr>
        <w:suppressAutoHyphens/>
        <w:spacing w:after="0" w:line="240" w:lineRule="auto"/>
        <w:jc w:val="center"/>
        <w:rPr>
          <w:rFonts w:eastAsia="Times New Roman" w:cstheme="minorHAnsi"/>
          <w:kern w:val="1"/>
          <w:lang w:eastAsia="ar-SA"/>
        </w:rPr>
      </w:pPr>
      <w:r w:rsidRPr="00DA202B">
        <w:rPr>
          <w:rFonts w:eastAsia="Times New Roman" w:cstheme="minorHAnsi"/>
          <w:kern w:val="1"/>
          <w:lang w:eastAsia="ar-SA"/>
        </w:rPr>
        <w:t>u razdoblju o</w:t>
      </w:r>
      <w:r w:rsidR="00DA202B">
        <w:rPr>
          <w:rFonts w:eastAsia="Times New Roman" w:cstheme="minorHAnsi"/>
          <w:kern w:val="1"/>
          <w:lang w:eastAsia="ar-SA"/>
        </w:rPr>
        <w:t>d 1. siječnja do 31. prosinca</w:t>
      </w:r>
      <w:r w:rsidR="00756D60" w:rsidRPr="00DA202B">
        <w:rPr>
          <w:rFonts w:eastAsia="Times New Roman" w:cstheme="minorHAnsi"/>
          <w:kern w:val="1"/>
          <w:lang w:eastAsia="ar-SA"/>
        </w:rPr>
        <w:t xml:space="preserve"> 2025</w:t>
      </w:r>
      <w:r w:rsidRPr="00DA202B">
        <w:rPr>
          <w:rFonts w:eastAsia="Times New Roman" w:cstheme="minorHAnsi"/>
          <w:kern w:val="1"/>
          <w:lang w:eastAsia="ar-SA"/>
        </w:rPr>
        <w:t>.</w:t>
      </w:r>
    </w:p>
    <w:p w14:paraId="32984372" w14:textId="77777777" w:rsidR="0068152E" w:rsidRDefault="0068152E" w:rsidP="00E00F03">
      <w:pPr>
        <w:suppressAutoHyphens/>
        <w:spacing w:after="0" w:line="240" w:lineRule="auto"/>
        <w:rPr>
          <w:rFonts w:eastAsia="Times New Roman" w:cstheme="minorHAnsi"/>
          <w:kern w:val="1"/>
          <w:lang w:eastAsia="ar-SA"/>
        </w:rPr>
      </w:pPr>
    </w:p>
    <w:p w14:paraId="0CFB1278" w14:textId="77777777" w:rsidR="00E23E75" w:rsidRPr="00DA202B" w:rsidRDefault="00E23E75" w:rsidP="00E00F03">
      <w:pPr>
        <w:suppressAutoHyphens/>
        <w:spacing w:after="0" w:line="240" w:lineRule="auto"/>
        <w:rPr>
          <w:rFonts w:eastAsia="Times New Roman" w:cstheme="minorHAnsi"/>
          <w:kern w:val="1"/>
          <w:lang w:eastAsia="ar-SA"/>
        </w:rPr>
      </w:pPr>
    </w:p>
    <w:p w14:paraId="166048F4" w14:textId="77777777" w:rsidR="0068152E" w:rsidRPr="00DA202B" w:rsidRDefault="0068152E" w:rsidP="00E25F93">
      <w:pPr>
        <w:pStyle w:val="Odlomakpopisa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b/>
          <w:bCs/>
          <w:u w:val="single"/>
        </w:rPr>
      </w:pPr>
      <w:r w:rsidRPr="00DA202B">
        <w:rPr>
          <w:rFonts w:asciiTheme="minorHAnsi" w:eastAsia="Times New Roman" w:hAnsiTheme="minorHAnsi" w:cstheme="minorHAnsi"/>
          <w:b/>
          <w:bCs/>
          <w:u w:val="single"/>
        </w:rPr>
        <w:t>PROGRAMI U VLASTITOJ ORGANIZACIJI</w:t>
      </w:r>
    </w:p>
    <w:p w14:paraId="2CAF96F9" w14:textId="77777777" w:rsidR="0068152E" w:rsidRPr="00DA202B" w:rsidRDefault="0068152E" w:rsidP="00E00F03">
      <w:pPr>
        <w:suppressAutoHyphens/>
        <w:spacing w:after="0" w:line="240" w:lineRule="auto"/>
        <w:rPr>
          <w:rFonts w:eastAsia="Times New Roman" w:cstheme="minorHAnsi"/>
          <w:b/>
          <w:bCs/>
          <w:kern w:val="1"/>
          <w:lang w:eastAsia="ar-SA"/>
        </w:rPr>
      </w:pPr>
    </w:p>
    <w:p w14:paraId="39C4918A" w14:textId="451036B2" w:rsidR="00756D60" w:rsidRPr="00DA202B" w:rsidRDefault="00D35AFA" w:rsidP="00756D60">
      <w:pPr>
        <w:spacing w:after="0" w:line="240" w:lineRule="auto"/>
        <w:ind w:firstLine="360"/>
        <w:rPr>
          <w:rFonts w:eastAsia="Times New Roman" w:cstheme="minorHAnsi"/>
          <w:b/>
          <w:bCs/>
        </w:rPr>
      </w:pPr>
      <w:r w:rsidRPr="00DA202B">
        <w:rPr>
          <w:rFonts w:eastAsia="Times New Roman" w:cstheme="minorHAnsi"/>
          <w:b/>
          <w:bCs/>
        </w:rPr>
        <w:t>1.1</w:t>
      </w:r>
      <w:r w:rsidR="00BB6E4B" w:rsidRPr="00DA202B">
        <w:rPr>
          <w:rFonts w:eastAsia="Times New Roman" w:cstheme="minorHAnsi"/>
          <w:b/>
          <w:bCs/>
        </w:rPr>
        <w:t xml:space="preserve">. </w:t>
      </w:r>
      <w:r w:rsidR="0068152E" w:rsidRPr="00DA202B">
        <w:rPr>
          <w:rFonts w:eastAsia="Times New Roman" w:cstheme="minorHAnsi"/>
          <w:b/>
          <w:bCs/>
        </w:rPr>
        <w:t>Kazališne predstave</w:t>
      </w:r>
    </w:p>
    <w:p w14:paraId="2BC0212E" w14:textId="77777777" w:rsidR="00756D60" w:rsidRPr="00DA202B" w:rsidRDefault="00756D60" w:rsidP="00756D60">
      <w:pPr>
        <w:spacing w:after="0" w:line="240" w:lineRule="auto"/>
        <w:ind w:firstLine="360"/>
        <w:rPr>
          <w:rFonts w:eastAsia="Times New Roman" w:cstheme="minorHAnsi"/>
          <w:b/>
          <w:bCs/>
        </w:rPr>
      </w:pPr>
    </w:p>
    <w:p w14:paraId="3FA560BA" w14:textId="328FC0D4" w:rsidR="00756D60" w:rsidRPr="00DA202B" w:rsidRDefault="005245DF" w:rsidP="00756D60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t>25. siječnja 2025.</w:t>
      </w:r>
    </w:p>
    <w:p w14:paraId="467C9C8E" w14:textId="77777777" w:rsidR="00756D60" w:rsidRPr="00DA202B" w:rsidRDefault="00756D60" w:rsidP="00756D60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Predstava za djecu </w:t>
      </w:r>
      <w:r w:rsidRPr="00DA202B">
        <w:rPr>
          <w:rFonts w:cstheme="minorHAnsi"/>
          <w:i/>
        </w:rPr>
        <w:t>PUFI U ŠUMI</w:t>
      </w:r>
      <w:r w:rsidRPr="00DA202B">
        <w:rPr>
          <w:rFonts w:cstheme="minorHAnsi"/>
        </w:rPr>
        <w:t xml:space="preserve">, Kazališna družina </w:t>
      </w:r>
      <w:r w:rsidRPr="00DA202B">
        <w:rPr>
          <w:rFonts w:cstheme="minorHAnsi"/>
          <w:i/>
        </w:rPr>
        <w:t>SMJEŠKO</w:t>
      </w:r>
      <w:r w:rsidRPr="00DA202B">
        <w:rPr>
          <w:rFonts w:cstheme="minorHAnsi"/>
        </w:rPr>
        <w:t>, Zagreb</w:t>
      </w:r>
    </w:p>
    <w:p w14:paraId="358EDD63" w14:textId="77777777" w:rsidR="00756D60" w:rsidRPr="00DA202B" w:rsidRDefault="00756D60" w:rsidP="00756D60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Glazbena škola Slavonski Brod</w:t>
      </w:r>
    </w:p>
    <w:p w14:paraId="4FE55497" w14:textId="77777777" w:rsidR="005245DF" w:rsidRPr="00DA202B" w:rsidRDefault="005245DF" w:rsidP="00756D60">
      <w:pPr>
        <w:spacing w:after="0" w:line="240" w:lineRule="auto"/>
        <w:rPr>
          <w:rFonts w:cstheme="minorHAnsi"/>
        </w:rPr>
      </w:pPr>
    </w:p>
    <w:p w14:paraId="5B9AB9DB" w14:textId="77777777" w:rsidR="00756D60" w:rsidRPr="00DA202B" w:rsidRDefault="00756D60" w:rsidP="00756D60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Kazališna predstava  </w:t>
      </w:r>
      <w:r w:rsidRPr="00DA202B">
        <w:rPr>
          <w:rFonts w:cstheme="minorHAnsi"/>
          <w:i/>
        </w:rPr>
        <w:t>LJUDI SU, ZAPRAVO, DOBRI</w:t>
      </w:r>
      <w:r w:rsidRPr="00DA202B">
        <w:rPr>
          <w:rFonts w:cstheme="minorHAnsi"/>
        </w:rPr>
        <w:t>, Scena Gorica</w:t>
      </w:r>
    </w:p>
    <w:p w14:paraId="59D8F2AE" w14:textId="77777777" w:rsidR="00756D60" w:rsidRPr="00DA202B" w:rsidRDefault="00756D60" w:rsidP="00756D60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Glazbena škola Slavonski Brod</w:t>
      </w:r>
    </w:p>
    <w:p w14:paraId="21AFF82F" w14:textId="77777777" w:rsidR="00756D60" w:rsidRPr="00DA202B" w:rsidRDefault="00756D60" w:rsidP="00756D60">
      <w:pPr>
        <w:spacing w:after="0" w:line="240" w:lineRule="auto"/>
        <w:rPr>
          <w:rFonts w:cstheme="minorHAnsi"/>
        </w:rPr>
      </w:pPr>
    </w:p>
    <w:p w14:paraId="75002E7E" w14:textId="4DA910E5" w:rsidR="00756D60" w:rsidRPr="00DA202B" w:rsidRDefault="00756D60" w:rsidP="00756D60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t>15. veljače 2025.</w:t>
      </w:r>
    </w:p>
    <w:p w14:paraId="2304A10B" w14:textId="69FA0418" w:rsidR="00756D60" w:rsidRPr="00DA202B" w:rsidRDefault="00756D60" w:rsidP="00756D60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Predstava za djecu </w:t>
      </w:r>
      <w:r w:rsidRPr="00DA202B">
        <w:rPr>
          <w:rFonts w:cstheme="minorHAnsi"/>
          <w:i/>
        </w:rPr>
        <w:t>O GRGI ČVARKU</w:t>
      </w:r>
      <w:r w:rsidRPr="00DA202B">
        <w:rPr>
          <w:rFonts w:cstheme="minorHAnsi"/>
        </w:rPr>
        <w:t xml:space="preserve">, Gradsko kazalište Požega </w:t>
      </w:r>
    </w:p>
    <w:p w14:paraId="03A2F3D9" w14:textId="77777777" w:rsidR="00756D60" w:rsidRPr="00DA202B" w:rsidRDefault="00756D60" w:rsidP="00756D60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Glazbena škola Slavonski Brod</w:t>
      </w:r>
    </w:p>
    <w:p w14:paraId="1E7FC373" w14:textId="77777777" w:rsidR="00756D60" w:rsidRPr="00DA202B" w:rsidRDefault="00756D60" w:rsidP="00756D60">
      <w:pPr>
        <w:spacing w:after="0" w:line="240" w:lineRule="auto"/>
        <w:rPr>
          <w:rFonts w:cstheme="minorHAnsi"/>
        </w:rPr>
      </w:pPr>
    </w:p>
    <w:p w14:paraId="2679DF22" w14:textId="5CC3FBB4" w:rsidR="00756D60" w:rsidRPr="00DA202B" w:rsidRDefault="00756D60" w:rsidP="00756D60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Kazališna predstava </w:t>
      </w:r>
      <w:r w:rsidRPr="00DA202B">
        <w:rPr>
          <w:rFonts w:cstheme="minorHAnsi"/>
          <w:i/>
        </w:rPr>
        <w:t>PREKID PREKO VEZE</w:t>
      </w:r>
      <w:r w:rsidRPr="00DA202B">
        <w:rPr>
          <w:rFonts w:cstheme="minorHAnsi"/>
        </w:rPr>
        <w:t xml:space="preserve">, Kazalište </w:t>
      </w:r>
      <w:r w:rsidRPr="00DA202B">
        <w:rPr>
          <w:rFonts w:cstheme="minorHAnsi"/>
          <w:i/>
        </w:rPr>
        <w:t>Moruzgva</w:t>
      </w:r>
      <w:r w:rsidR="009517F9" w:rsidRPr="00DA202B">
        <w:rPr>
          <w:rFonts w:cstheme="minorHAnsi"/>
          <w:i/>
        </w:rPr>
        <w:t xml:space="preserve">, </w:t>
      </w:r>
      <w:r w:rsidR="009517F9" w:rsidRPr="00DA202B">
        <w:rPr>
          <w:rFonts w:cstheme="minorHAnsi"/>
        </w:rPr>
        <w:t>Zagreb</w:t>
      </w:r>
    </w:p>
    <w:p w14:paraId="2C71D25A" w14:textId="77777777" w:rsidR="00756D60" w:rsidRPr="00DA202B" w:rsidRDefault="00756D60" w:rsidP="00756D60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Glazbena škola Slavonski Brod</w:t>
      </w:r>
    </w:p>
    <w:p w14:paraId="21BA9F46" w14:textId="77777777" w:rsidR="00756D60" w:rsidRPr="00DA202B" w:rsidRDefault="00756D60" w:rsidP="00756D60">
      <w:pPr>
        <w:spacing w:after="0" w:line="240" w:lineRule="auto"/>
        <w:rPr>
          <w:rFonts w:cstheme="minorHAnsi"/>
        </w:rPr>
      </w:pPr>
    </w:p>
    <w:p w14:paraId="258EF09B" w14:textId="2BAF9AED" w:rsidR="00756D60" w:rsidRPr="00DA202B" w:rsidRDefault="00756D60" w:rsidP="00756D60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t>15. ožujka 2025.</w:t>
      </w:r>
    </w:p>
    <w:p w14:paraId="77B13FE0" w14:textId="0AD74B4B" w:rsidR="00756D60" w:rsidRPr="00DA202B" w:rsidRDefault="00756D60" w:rsidP="00756D60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Predstava za djecu </w:t>
      </w:r>
      <w:r w:rsidRPr="00DA202B">
        <w:rPr>
          <w:rFonts w:cstheme="minorHAnsi"/>
          <w:i/>
        </w:rPr>
        <w:t>PLAČKO,</w:t>
      </w:r>
      <w:r w:rsidRPr="00DA202B">
        <w:rPr>
          <w:rFonts w:cstheme="minorHAnsi"/>
        </w:rPr>
        <w:t xml:space="preserve"> </w:t>
      </w:r>
      <w:r w:rsidRPr="00DA202B">
        <w:rPr>
          <w:rFonts w:cstheme="minorHAnsi"/>
          <w:i/>
        </w:rPr>
        <w:t>Mala scena</w:t>
      </w:r>
      <w:r w:rsidRPr="00DA202B">
        <w:rPr>
          <w:rFonts w:cstheme="minorHAnsi"/>
        </w:rPr>
        <w:t xml:space="preserve">,  Zagreb </w:t>
      </w:r>
    </w:p>
    <w:p w14:paraId="46AEB194" w14:textId="5816C6C1" w:rsidR="00756D60" w:rsidRPr="00DA202B" w:rsidRDefault="009517F9" w:rsidP="00756D60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Glazbena škola Slavonski Brod</w:t>
      </w:r>
    </w:p>
    <w:p w14:paraId="7CD3B3B9" w14:textId="77777777" w:rsidR="009517F9" w:rsidRPr="00DA202B" w:rsidRDefault="009517F9" w:rsidP="00756D60">
      <w:pPr>
        <w:spacing w:after="0" w:line="240" w:lineRule="auto"/>
        <w:rPr>
          <w:rFonts w:cstheme="minorHAnsi"/>
        </w:rPr>
      </w:pPr>
    </w:p>
    <w:p w14:paraId="36DF5EB9" w14:textId="007043E2" w:rsidR="00756D60" w:rsidRPr="00DA202B" w:rsidRDefault="00756D60" w:rsidP="00756D60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Predstava </w:t>
      </w:r>
      <w:r w:rsidRPr="00DA202B">
        <w:rPr>
          <w:rFonts w:cstheme="minorHAnsi"/>
          <w:i/>
        </w:rPr>
        <w:t>STILSKE VJEŽBE</w:t>
      </w:r>
      <w:r w:rsidRPr="00DA202B">
        <w:rPr>
          <w:rFonts w:cstheme="minorHAnsi"/>
        </w:rPr>
        <w:t xml:space="preserve">, </w:t>
      </w:r>
      <w:r w:rsidRPr="00DA202B">
        <w:rPr>
          <w:rFonts w:cstheme="minorHAnsi"/>
          <w:i/>
        </w:rPr>
        <w:t>Teatar igre</w:t>
      </w:r>
      <w:r w:rsidRPr="00DA202B">
        <w:rPr>
          <w:rFonts w:cstheme="minorHAnsi"/>
        </w:rPr>
        <w:t>, Vinkovci</w:t>
      </w:r>
    </w:p>
    <w:p w14:paraId="2F64510E" w14:textId="5CD6DFA3" w:rsidR="00756D60" w:rsidRPr="00DA202B" w:rsidRDefault="009517F9" w:rsidP="00756D60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Glazbena škola Slavonski Brod</w:t>
      </w:r>
    </w:p>
    <w:p w14:paraId="3A4E5A50" w14:textId="77777777" w:rsidR="009517F9" w:rsidRPr="00DA202B" w:rsidRDefault="009517F9" w:rsidP="00756D60">
      <w:pPr>
        <w:spacing w:after="0" w:line="240" w:lineRule="auto"/>
        <w:rPr>
          <w:rFonts w:cstheme="minorHAnsi"/>
        </w:rPr>
      </w:pPr>
    </w:p>
    <w:p w14:paraId="78248EED" w14:textId="65612A16" w:rsidR="00756D60" w:rsidRPr="00DA202B" w:rsidRDefault="00756D60" w:rsidP="00756D60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t>5. travnja 2025.</w:t>
      </w:r>
    </w:p>
    <w:p w14:paraId="2D8C253E" w14:textId="7AD20044" w:rsidR="00756D60" w:rsidRPr="00DA202B" w:rsidRDefault="00756D60" w:rsidP="00756D60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Predstava </w:t>
      </w:r>
      <w:r w:rsidRPr="00DA202B">
        <w:rPr>
          <w:rFonts w:cstheme="minorHAnsi"/>
          <w:i/>
        </w:rPr>
        <w:t>KOKOŠ</w:t>
      </w:r>
      <w:r w:rsidRPr="00DA202B">
        <w:rPr>
          <w:rFonts w:cstheme="minorHAnsi"/>
        </w:rPr>
        <w:t>, Gradsko kazalište Požega</w:t>
      </w:r>
    </w:p>
    <w:p w14:paraId="76D0F604" w14:textId="5FFDF2FD" w:rsidR="00756D60" w:rsidRPr="00DA202B" w:rsidRDefault="0046049F" w:rsidP="00756D60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Glazbena škola Slavonski Brod</w:t>
      </w:r>
    </w:p>
    <w:p w14:paraId="2C5FB6F8" w14:textId="77777777" w:rsidR="0046049F" w:rsidRPr="00DA202B" w:rsidRDefault="0046049F" w:rsidP="00756D60">
      <w:pPr>
        <w:spacing w:after="0" w:line="240" w:lineRule="auto"/>
        <w:rPr>
          <w:rFonts w:cstheme="minorHAnsi"/>
        </w:rPr>
      </w:pPr>
    </w:p>
    <w:p w14:paraId="216A03D4" w14:textId="54332DAB" w:rsidR="005245DF" w:rsidRPr="00DA202B" w:rsidRDefault="005245DF" w:rsidP="005245DF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t>10. svibnja 2025.</w:t>
      </w:r>
    </w:p>
    <w:p w14:paraId="7B219435" w14:textId="77777777" w:rsidR="005245DF" w:rsidRPr="00DA202B" w:rsidRDefault="005245DF" w:rsidP="005245DF">
      <w:pPr>
        <w:spacing w:after="0" w:line="240" w:lineRule="auto"/>
        <w:rPr>
          <w:rFonts w:cstheme="minorHAnsi"/>
          <w:i/>
        </w:rPr>
      </w:pPr>
      <w:r w:rsidRPr="00DA202B">
        <w:rPr>
          <w:rFonts w:cstheme="minorHAnsi"/>
        </w:rPr>
        <w:t xml:space="preserve">Predstava za djecu </w:t>
      </w:r>
      <w:r w:rsidRPr="00DA202B">
        <w:rPr>
          <w:rFonts w:cstheme="minorHAnsi"/>
          <w:i/>
        </w:rPr>
        <w:t>SMJEHULJICA i MRGUD</w:t>
      </w:r>
      <w:r w:rsidRPr="00DA202B">
        <w:rPr>
          <w:rFonts w:cstheme="minorHAnsi"/>
        </w:rPr>
        <w:t>, Kazalište</w:t>
      </w:r>
      <w:r w:rsidRPr="00DA202B">
        <w:rPr>
          <w:rFonts w:cstheme="minorHAnsi"/>
          <w:i/>
        </w:rPr>
        <w:t xml:space="preserve"> Prijatelj</w:t>
      </w:r>
    </w:p>
    <w:p w14:paraId="523FBE4C" w14:textId="69DB69E6" w:rsidR="005245DF" w:rsidRPr="00DA202B" w:rsidRDefault="0046049F" w:rsidP="005245DF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Glazbena škola Slavonski Brod</w:t>
      </w:r>
    </w:p>
    <w:p w14:paraId="1E53EF1E" w14:textId="77777777" w:rsidR="00FE4690" w:rsidRPr="00DA202B" w:rsidRDefault="00FE4690" w:rsidP="005245DF">
      <w:pPr>
        <w:spacing w:after="0" w:line="240" w:lineRule="auto"/>
        <w:rPr>
          <w:rFonts w:cstheme="minorHAnsi"/>
        </w:rPr>
      </w:pPr>
    </w:p>
    <w:p w14:paraId="380E025E" w14:textId="191831BA" w:rsidR="00FE4690" w:rsidRPr="00DA202B" w:rsidRDefault="00FE4690" w:rsidP="00FE4690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t>20. rujna 2025.</w:t>
      </w:r>
    </w:p>
    <w:p w14:paraId="0C7D8EDE" w14:textId="61C1C5D5" w:rsidR="00FE4690" w:rsidRPr="00DA202B" w:rsidRDefault="00FE4690" w:rsidP="00FE4690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Predstava za djecu </w:t>
      </w:r>
      <w:r w:rsidRPr="00DA202B">
        <w:rPr>
          <w:rFonts w:cstheme="minorHAnsi"/>
          <w:i/>
        </w:rPr>
        <w:t>KRALJEVNA NA ZRNU GRAŠKA</w:t>
      </w:r>
      <w:r w:rsidRPr="00DA202B">
        <w:rPr>
          <w:rFonts w:cstheme="minorHAnsi"/>
        </w:rPr>
        <w:t xml:space="preserve">, </w:t>
      </w:r>
      <w:r w:rsidRPr="00DA202B">
        <w:rPr>
          <w:rFonts w:cstheme="minorHAnsi"/>
          <w:i/>
        </w:rPr>
        <w:t>Mala scena</w:t>
      </w:r>
    </w:p>
    <w:p w14:paraId="47DE8F66" w14:textId="77777777" w:rsidR="00FE4690" w:rsidRPr="00DA202B" w:rsidRDefault="00FE4690" w:rsidP="00FE4690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Glazbena škola Slavonski Brod</w:t>
      </w:r>
    </w:p>
    <w:p w14:paraId="0F0CCC25" w14:textId="77777777" w:rsidR="00FE4690" w:rsidRPr="00DA202B" w:rsidRDefault="00FE4690" w:rsidP="00FE4690">
      <w:pPr>
        <w:spacing w:after="0" w:line="240" w:lineRule="auto"/>
        <w:rPr>
          <w:rFonts w:cstheme="minorHAnsi"/>
        </w:rPr>
      </w:pPr>
    </w:p>
    <w:p w14:paraId="790055AB" w14:textId="61CF6953" w:rsidR="00FE4690" w:rsidRPr="00DA202B" w:rsidRDefault="00FE4690" w:rsidP="00FE4690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t>21. rujna 2025.</w:t>
      </w:r>
    </w:p>
    <w:p w14:paraId="1CE38419" w14:textId="08A3ED8A" w:rsidR="00FE4690" w:rsidRPr="00DA202B" w:rsidRDefault="00FE4690" w:rsidP="00FE4690">
      <w:pPr>
        <w:spacing w:after="0" w:line="240" w:lineRule="auto"/>
        <w:rPr>
          <w:rFonts w:cstheme="minorHAnsi"/>
        </w:rPr>
      </w:pPr>
      <w:r w:rsidRPr="00DA202B">
        <w:rPr>
          <w:rFonts w:cstheme="minorHAnsi"/>
          <w:i/>
        </w:rPr>
        <w:t>PUSTOLOVINE KREATIVNIH KNJIGOVOĐA</w:t>
      </w:r>
      <w:r w:rsidRPr="00DA202B">
        <w:rPr>
          <w:rFonts w:cstheme="minorHAnsi"/>
        </w:rPr>
        <w:t>, Teatar</w:t>
      </w:r>
      <w:r w:rsidRPr="00DA202B">
        <w:rPr>
          <w:rFonts w:cstheme="minorHAnsi"/>
          <w:i/>
        </w:rPr>
        <w:t xml:space="preserve"> </w:t>
      </w:r>
      <w:proofErr w:type="spellStart"/>
      <w:r w:rsidRPr="00DA202B">
        <w:rPr>
          <w:rFonts w:cstheme="minorHAnsi"/>
          <w:i/>
        </w:rPr>
        <w:t>Rugantino</w:t>
      </w:r>
      <w:proofErr w:type="spellEnd"/>
    </w:p>
    <w:p w14:paraId="5F4F7A0A" w14:textId="77777777" w:rsidR="00FE4690" w:rsidRPr="00DA202B" w:rsidRDefault="00FE4690" w:rsidP="00FE4690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Glazbena škola Slavonski Brod</w:t>
      </w:r>
    </w:p>
    <w:p w14:paraId="0C64FA35" w14:textId="77777777" w:rsidR="00CB5AED" w:rsidRPr="00DA202B" w:rsidRDefault="00CB5AED" w:rsidP="00FE4690">
      <w:pPr>
        <w:spacing w:after="0" w:line="240" w:lineRule="auto"/>
        <w:rPr>
          <w:rFonts w:cstheme="minorHAnsi"/>
        </w:rPr>
      </w:pPr>
    </w:p>
    <w:p w14:paraId="31AD7FFB" w14:textId="57B06B21" w:rsidR="00CB5AED" w:rsidRPr="00DA202B" w:rsidRDefault="00CB5AED" w:rsidP="00CB5AED">
      <w:pPr>
        <w:spacing w:after="0" w:line="240" w:lineRule="auto"/>
        <w:rPr>
          <w:rFonts w:eastAsia="Calibri" w:cstheme="minorHAnsi"/>
          <w:b/>
          <w:bCs/>
        </w:rPr>
      </w:pPr>
      <w:r w:rsidRPr="00DA202B">
        <w:rPr>
          <w:rFonts w:eastAsia="Calibri" w:cstheme="minorHAnsi"/>
          <w:b/>
          <w:bCs/>
        </w:rPr>
        <w:t>26. listopada 2025.</w:t>
      </w:r>
    </w:p>
    <w:p w14:paraId="68139AC5" w14:textId="260AAC2E" w:rsidR="00CB5AED" w:rsidRPr="00DA202B" w:rsidRDefault="00CB5AED" w:rsidP="00CB5AED">
      <w:pPr>
        <w:spacing w:after="0" w:line="240" w:lineRule="auto"/>
        <w:rPr>
          <w:rFonts w:eastAsia="Calibri" w:cstheme="minorHAnsi"/>
          <w:bCs/>
        </w:rPr>
      </w:pPr>
      <w:r w:rsidRPr="00DA202B">
        <w:rPr>
          <w:rFonts w:eastAsia="Calibri" w:cstheme="minorHAnsi"/>
          <w:bCs/>
        </w:rPr>
        <w:t xml:space="preserve">Predstava za djecu </w:t>
      </w:r>
      <w:r w:rsidRPr="00DA202B">
        <w:rPr>
          <w:rFonts w:eastAsia="Calibri" w:cstheme="minorHAnsi"/>
          <w:bCs/>
          <w:i/>
        </w:rPr>
        <w:t xml:space="preserve">ŠTITKO I ŠTETKO, </w:t>
      </w:r>
      <w:r w:rsidRPr="00DA202B">
        <w:rPr>
          <w:rFonts w:eastAsia="Calibri" w:cstheme="minorHAnsi"/>
          <w:bCs/>
        </w:rPr>
        <w:t>Kazališna družina</w:t>
      </w:r>
      <w:r w:rsidRPr="00DA202B">
        <w:rPr>
          <w:rFonts w:eastAsia="Calibri" w:cstheme="minorHAnsi"/>
          <w:bCs/>
          <w:i/>
        </w:rPr>
        <w:t xml:space="preserve"> Ivana Brlić-Mažuranić</w:t>
      </w:r>
    </w:p>
    <w:p w14:paraId="5325688F" w14:textId="77777777" w:rsidR="00CB5AED" w:rsidRPr="00DA202B" w:rsidRDefault="00CB5AED" w:rsidP="00CB5AED">
      <w:pPr>
        <w:spacing w:after="0" w:line="240" w:lineRule="auto"/>
        <w:rPr>
          <w:rFonts w:eastAsia="Calibri" w:cstheme="minorHAnsi"/>
          <w:bCs/>
        </w:rPr>
      </w:pPr>
      <w:r w:rsidRPr="00DA202B">
        <w:rPr>
          <w:rFonts w:eastAsia="Calibri" w:cstheme="minorHAnsi"/>
          <w:bCs/>
        </w:rPr>
        <w:t>Glazbena škola Slavonski Brod</w:t>
      </w:r>
    </w:p>
    <w:p w14:paraId="6D72A35B" w14:textId="77777777" w:rsidR="00CB5AED" w:rsidRPr="00DA202B" w:rsidRDefault="00CB5AED" w:rsidP="00CB5AED">
      <w:pPr>
        <w:spacing w:after="0" w:line="240" w:lineRule="auto"/>
        <w:rPr>
          <w:rFonts w:eastAsia="Calibri" w:cstheme="minorHAnsi"/>
          <w:bCs/>
        </w:rPr>
      </w:pPr>
    </w:p>
    <w:p w14:paraId="1155E14A" w14:textId="027C165D" w:rsidR="00CB5AED" w:rsidRPr="00DA202B" w:rsidRDefault="00CB5AED" w:rsidP="00CB5AED">
      <w:pPr>
        <w:spacing w:after="0" w:line="240" w:lineRule="auto"/>
        <w:rPr>
          <w:rFonts w:eastAsia="Calibri" w:cstheme="minorHAnsi"/>
          <w:bCs/>
        </w:rPr>
      </w:pPr>
      <w:r w:rsidRPr="00DA202B">
        <w:rPr>
          <w:rFonts w:eastAsia="Calibri" w:cstheme="minorHAnsi"/>
          <w:bCs/>
        </w:rPr>
        <w:t xml:space="preserve">Kazališna predstava </w:t>
      </w:r>
      <w:r w:rsidRPr="00DA202B">
        <w:rPr>
          <w:rFonts w:eastAsia="Calibri" w:cstheme="minorHAnsi"/>
          <w:bCs/>
          <w:i/>
        </w:rPr>
        <w:t>SUPARNICE</w:t>
      </w:r>
      <w:r w:rsidRPr="00DA202B">
        <w:rPr>
          <w:rFonts w:eastAsia="Calibri" w:cstheme="minorHAnsi"/>
          <w:bCs/>
        </w:rPr>
        <w:t xml:space="preserve">, Kazališna družina </w:t>
      </w:r>
      <w:proofErr w:type="spellStart"/>
      <w:r w:rsidRPr="00DA202B">
        <w:rPr>
          <w:rFonts w:eastAsia="Calibri" w:cstheme="minorHAnsi"/>
          <w:bCs/>
          <w:i/>
        </w:rPr>
        <w:t>Lectirum</w:t>
      </w:r>
      <w:proofErr w:type="spellEnd"/>
    </w:p>
    <w:p w14:paraId="26B091A0" w14:textId="77777777" w:rsidR="00CB5AED" w:rsidRDefault="00CB5AED" w:rsidP="00CB5AED">
      <w:pPr>
        <w:spacing w:after="0" w:line="240" w:lineRule="auto"/>
        <w:rPr>
          <w:rFonts w:eastAsia="Calibri" w:cstheme="minorHAnsi"/>
          <w:bCs/>
        </w:rPr>
      </w:pPr>
      <w:r w:rsidRPr="00DA202B">
        <w:rPr>
          <w:rFonts w:eastAsia="Calibri" w:cstheme="minorHAnsi"/>
          <w:bCs/>
        </w:rPr>
        <w:t>Glazbena škola Slavonski Brod</w:t>
      </w:r>
    </w:p>
    <w:p w14:paraId="05AE32BB" w14:textId="77777777" w:rsidR="00E23E75" w:rsidRDefault="00E23E75" w:rsidP="00CB5AED">
      <w:pPr>
        <w:spacing w:after="0" w:line="240" w:lineRule="auto"/>
        <w:rPr>
          <w:rFonts w:eastAsia="Calibri" w:cstheme="minorHAnsi"/>
          <w:bCs/>
        </w:rPr>
      </w:pPr>
    </w:p>
    <w:p w14:paraId="06DCF313" w14:textId="77777777" w:rsidR="00E23E75" w:rsidRDefault="00E23E75" w:rsidP="00CB5AED">
      <w:pPr>
        <w:spacing w:after="0" w:line="240" w:lineRule="auto"/>
        <w:rPr>
          <w:rFonts w:eastAsia="Calibri" w:cstheme="minorHAnsi"/>
          <w:bCs/>
        </w:rPr>
      </w:pPr>
    </w:p>
    <w:p w14:paraId="588804C1" w14:textId="72639B5C" w:rsidR="00AF01E9" w:rsidRPr="00DA202B" w:rsidRDefault="00AF01E9" w:rsidP="00AF01E9">
      <w:pPr>
        <w:spacing w:after="0" w:line="240" w:lineRule="auto"/>
        <w:rPr>
          <w:rFonts w:eastAsia="Calibri" w:cstheme="minorHAnsi"/>
          <w:b/>
          <w:bCs/>
        </w:rPr>
      </w:pPr>
      <w:r w:rsidRPr="00DA202B">
        <w:rPr>
          <w:rFonts w:eastAsia="Calibri" w:cstheme="minorHAnsi"/>
          <w:b/>
          <w:bCs/>
        </w:rPr>
        <w:lastRenderedPageBreak/>
        <w:t>15. studenoga 2025.</w:t>
      </w:r>
    </w:p>
    <w:p w14:paraId="752B4A82" w14:textId="77777777" w:rsidR="00AF01E9" w:rsidRPr="00DA202B" w:rsidRDefault="00AF01E9" w:rsidP="00AF01E9">
      <w:pPr>
        <w:spacing w:after="0" w:line="240" w:lineRule="auto"/>
        <w:rPr>
          <w:rFonts w:eastAsia="Calibri" w:cstheme="minorHAnsi"/>
          <w:bCs/>
        </w:rPr>
      </w:pPr>
      <w:r w:rsidRPr="00DA202B">
        <w:rPr>
          <w:rFonts w:eastAsia="Calibri" w:cstheme="minorHAnsi"/>
          <w:bCs/>
        </w:rPr>
        <w:t xml:space="preserve">11:00 Predstava za djecu </w:t>
      </w:r>
      <w:r w:rsidRPr="00DA202B">
        <w:rPr>
          <w:rFonts w:eastAsia="Calibri" w:cstheme="minorHAnsi"/>
          <w:bCs/>
          <w:i/>
        </w:rPr>
        <w:t>OLYMPIA</w:t>
      </w:r>
      <w:r w:rsidRPr="00DA202B">
        <w:rPr>
          <w:rFonts w:eastAsia="Calibri" w:cstheme="minorHAnsi"/>
          <w:bCs/>
        </w:rPr>
        <w:t xml:space="preserve">, Teatar </w:t>
      </w:r>
      <w:r w:rsidRPr="00DA202B">
        <w:rPr>
          <w:rFonts w:eastAsia="Calibri" w:cstheme="minorHAnsi"/>
          <w:bCs/>
          <w:i/>
        </w:rPr>
        <w:t>Cirkus Punkt</w:t>
      </w:r>
    </w:p>
    <w:p w14:paraId="38B40D5A" w14:textId="18D65ABC" w:rsidR="00AF01E9" w:rsidRPr="00DA202B" w:rsidRDefault="00AF01E9" w:rsidP="00AF01E9">
      <w:pPr>
        <w:spacing w:after="0" w:line="240" w:lineRule="auto"/>
        <w:rPr>
          <w:rFonts w:eastAsia="Calibri" w:cstheme="minorHAnsi"/>
          <w:bCs/>
        </w:rPr>
      </w:pPr>
      <w:r w:rsidRPr="00DA202B">
        <w:rPr>
          <w:rFonts w:eastAsia="Calibri" w:cstheme="minorHAnsi"/>
          <w:bCs/>
        </w:rPr>
        <w:t>Glazbena škola Slavonski Brod</w:t>
      </w:r>
    </w:p>
    <w:p w14:paraId="4A6BD129" w14:textId="77777777" w:rsidR="005245DF" w:rsidRPr="00DA202B" w:rsidRDefault="005245DF" w:rsidP="005245DF">
      <w:pPr>
        <w:spacing w:after="0" w:line="240" w:lineRule="auto"/>
        <w:rPr>
          <w:rFonts w:cstheme="minorHAnsi"/>
        </w:rPr>
      </w:pPr>
    </w:p>
    <w:p w14:paraId="71937126" w14:textId="721157A0" w:rsidR="0073027A" w:rsidRPr="00DA202B" w:rsidRDefault="00756D60" w:rsidP="00756D60">
      <w:pPr>
        <w:spacing w:after="0" w:line="240" w:lineRule="auto"/>
        <w:rPr>
          <w:rFonts w:eastAsia="Times New Roman" w:cstheme="minorHAnsi"/>
          <w:b/>
          <w:bCs/>
        </w:rPr>
      </w:pPr>
      <w:r w:rsidRPr="00DA202B">
        <w:rPr>
          <w:rFonts w:eastAsia="Times New Roman" w:cstheme="minorHAnsi"/>
          <w:b/>
          <w:bCs/>
        </w:rPr>
        <w:t xml:space="preserve">       </w:t>
      </w:r>
      <w:r w:rsidR="00942D96" w:rsidRPr="00DA202B">
        <w:rPr>
          <w:rFonts w:eastAsia="Times New Roman" w:cstheme="minorHAnsi"/>
          <w:b/>
          <w:bCs/>
        </w:rPr>
        <w:t xml:space="preserve">1.2. </w:t>
      </w:r>
      <w:r w:rsidR="0068152E" w:rsidRPr="00DA202B">
        <w:rPr>
          <w:rFonts w:eastAsia="Times New Roman" w:cstheme="minorHAnsi"/>
          <w:b/>
          <w:bCs/>
        </w:rPr>
        <w:t>Koncerti i glazbeno-scenski programi</w:t>
      </w:r>
      <w:r w:rsidR="00E17964" w:rsidRPr="00DA202B">
        <w:rPr>
          <w:rFonts w:eastAsia="Times New Roman" w:cstheme="minorHAnsi"/>
          <w:b/>
          <w:bCs/>
        </w:rPr>
        <w:t xml:space="preserve"> </w:t>
      </w:r>
    </w:p>
    <w:p w14:paraId="4B11090B" w14:textId="77777777" w:rsidR="00756D60" w:rsidRPr="00DA202B" w:rsidRDefault="00756D60" w:rsidP="00756D60">
      <w:pPr>
        <w:spacing w:after="0" w:line="240" w:lineRule="auto"/>
        <w:rPr>
          <w:rFonts w:eastAsia="Times New Roman" w:cstheme="minorHAnsi"/>
          <w:b/>
          <w:bCs/>
        </w:rPr>
      </w:pPr>
    </w:p>
    <w:p w14:paraId="0F491428" w14:textId="5E9DE4A8" w:rsidR="00756D60" w:rsidRPr="00DA202B" w:rsidRDefault="00457E54" w:rsidP="00756D60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t>22. siječnja 2025.</w:t>
      </w:r>
    </w:p>
    <w:p w14:paraId="01970DB0" w14:textId="77777777" w:rsidR="00756D60" w:rsidRPr="00DA202B" w:rsidRDefault="00756D60" w:rsidP="00756D60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Koncert SRĐAN BULAT, gitara</w:t>
      </w:r>
    </w:p>
    <w:p w14:paraId="1AF4D389" w14:textId="77777777" w:rsidR="00756D60" w:rsidRPr="00DA202B" w:rsidRDefault="00756D60" w:rsidP="00756D60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Glazbena škola Slavonski Brod</w:t>
      </w:r>
    </w:p>
    <w:p w14:paraId="7B83BF9E" w14:textId="77777777" w:rsidR="00756D60" w:rsidRPr="00DA202B" w:rsidRDefault="00756D60" w:rsidP="00756D60">
      <w:pPr>
        <w:spacing w:after="0" w:line="240" w:lineRule="auto"/>
        <w:rPr>
          <w:rFonts w:cstheme="minorHAnsi"/>
        </w:rPr>
      </w:pPr>
    </w:p>
    <w:p w14:paraId="7523F3F4" w14:textId="50F71D84" w:rsidR="00756D60" w:rsidRPr="00DA202B" w:rsidRDefault="00457E54" w:rsidP="00756D60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t>5. veljače 2025.</w:t>
      </w:r>
    </w:p>
    <w:p w14:paraId="7F52CB54" w14:textId="77777777" w:rsidR="00756D60" w:rsidRPr="00DA202B" w:rsidRDefault="00756D60" w:rsidP="00756D60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Koncert IVO DROPULIĆ (violina) i PETRA GILMING (klavir)</w:t>
      </w:r>
    </w:p>
    <w:p w14:paraId="264F40BD" w14:textId="77777777" w:rsidR="00756D60" w:rsidRPr="00DA202B" w:rsidRDefault="00756D60" w:rsidP="00756D60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Glazbena škola Slavonski Brod</w:t>
      </w:r>
    </w:p>
    <w:p w14:paraId="085AFF72" w14:textId="77777777" w:rsidR="00756D60" w:rsidRPr="00DA202B" w:rsidRDefault="00756D60" w:rsidP="00756D60">
      <w:pPr>
        <w:spacing w:after="0" w:line="240" w:lineRule="auto"/>
        <w:rPr>
          <w:rFonts w:cstheme="minorHAnsi"/>
          <w:b/>
        </w:rPr>
      </w:pPr>
    </w:p>
    <w:p w14:paraId="546CBC71" w14:textId="27F56050" w:rsidR="00756D60" w:rsidRPr="00DA202B" w:rsidRDefault="00457E54" w:rsidP="00756D60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t>19. ožujka 2025.</w:t>
      </w:r>
    </w:p>
    <w:p w14:paraId="6A860FDE" w14:textId="77777777" w:rsidR="00756D60" w:rsidRPr="00DA202B" w:rsidRDefault="00756D60" w:rsidP="00756D60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Koncert ALJOŠA JURINIĆ, klavir</w:t>
      </w:r>
    </w:p>
    <w:p w14:paraId="5A044F38" w14:textId="75D8D780" w:rsidR="00D91E6C" w:rsidRPr="00DA202B" w:rsidRDefault="0046049F" w:rsidP="00756D60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Glazbena škola Slavonski Brod</w:t>
      </w:r>
    </w:p>
    <w:p w14:paraId="2B4A4775" w14:textId="77777777" w:rsidR="0046049F" w:rsidRPr="00DA202B" w:rsidRDefault="0046049F" w:rsidP="00756D60">
      <w:pPr>
        <w:spacing w:after="0" w:line="240" w:lineRule="auto"/>
        <w:rPr>
          <w:rFonts w:cstheme="minorHAnsi"/>
        </w:rPr>
      </w:pPr>
    </w:p>
    <w:p w14:paraId="7DD13959" w14:textId="0B7C9E67" w:rsidR="005245DF" w:rsidRPr="00DA202B" w:rsidRDefault="005245DF" w:rsidP="005245DF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t>11. travnja 2025.</w:t>
      </w:r>
    </w:p>
    <w:p w14:paraId="5E9207C9" w14:textId="46D597E1" w:rsidR="005245DF" w:rsidRPr="00DA202B" w:rsidRDefault="005245DF" w:rsidP="005245DF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Korizmeni koncert </w:t>
      </w:r>
      <w:r w:rsidRPr="00DA202B">
        <w:rPr>
          <w:rFonts w:cstheme="minorHAnsi"/>
          <w:i/>
        </w:rPr>
        <w:t>O, Isuse daj mi suze</w:t>
      </w:r>
    </w:p>
    <w:p w14:paraId="23419EFC" w14:textId="77777777" w:rsidR="005245DF" w:rsidRPr="00DA202B" w:rsidRDefault="005245DF" w:rsidP="005245DF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Ansambl narodnih plesova i pjesama Hrvatske</w:t>
      </w:r>
      <w:r w:rsidRPr="00DA202B">
        <w:rPr>
          <w:rFonts w:cstheme="minorHAnsi"/>
          <w:i/>
        </w:rPr>
        <w:t xml:space="preserve"> LADO</w:t>
      </w:r>
    </w:p>
    <w:p w14:paraId="277CF1C8" w14:textId="77777777" w:rsidR="005245DF" w:rsidRPr="00DA202B" w:rsidRDefault="005245DF" w:rsidP="005245DF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Crkva Presvetog Trojstva</w:t>
      </w:r>
    </w:p>
    <w:p w14:paraId="0C405E20" w14:textId="77777777" w:rsidR="005245DF" w:rsidRPr="00DA202B" w:rsidRDefault="005245DF" w:rsidP="005245DF">
      <w:pPr>
        <w:spacing w:after="0" w:line="240" w:lineRule="auto"/>
        <w:rPr>
          <w:rFonts w:cstheme="minorHAnsi"/>
          <w:b/>
        </w:rPr>
      </w:pPr>
    </w:p>
    <w:p w14:paraId="241A5BDB" w14:textId="62883166" w:rsidR="005245DF" w:rsidRPr="00DA202B" w:rsidRDefault="00457E54" w:rsidP="005245DF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t>7. svibnja 2025.</w:t>
      </w:r>
    </w:p>
    <w:p w14:paraId="2242B48E" w14:textId="77777777" w:rsidR="005245DF" w:rsidRPr="00DA202B" w:rsidRDefault="005245DF" w:rsidP="005245DF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Koncert SRĐAN FILIP ČALDAROVIĆ, klavir i IVAN NOVINC, violina</w:t>
      </w:r>
    </w:p>
    <w:p w14:paraId="1C67B955" w14:textId="0CAFAD90" w:rsidR="005245DF" w:rsidRPr="00DA202B" w:rsidRDefault="0046049F" w:rsidP="005245DF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Glazbena škola Slavonski Brod</w:t>
      </w:r>
    </w:p>
    <w:p w14:paraId="4AA21998" w14:textId="77777777" w:rsidR="0046049F" w:rsidRPr="00DA202B" w:rsidRDefault="0046049F" w:rsidP="005245DF">
      <w:pPr>
        <w:spacing w:after="0" w:line="240" w:lineRule="auto"/>
        <w:rPr>
          <w:rFonts w:cstheme="minorHAnsi"/>
          <w:b/>
        </w:rPr>
      </w:pPr>
    </w:p>
    <w:p w14:paraId="77DCCE23" w14:textId="719E16C4" w:rsidR="005245DF" w:rsidRPr="00DA202B" w:rsidRDefault="00457E54" w:rsidP="005245DF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t>21. svibnja 2025.</w:t>
      </w:r>
    </w:p>
    <w:p w14:paraId="6CDD0328" w14:textId="77777777" w:rsidR="005245DF" w:rsidRPr="00DA202B" w:rsidRDefault="005245DF" w:rsidP="005245DF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Koncert LANA GENC, klavir</w:t>
      </w:r>
    </w:p>
    <w:p w14:paraId="4277B28A" w14:textId="631286BE" w:rsidR="00D35AFA" w:rsidRPr="00DA202B" w:rsidRDefault="0046049F" w:rsidP="00E00F03">
      <w:pPr>
        <w:suppressAutoHyphens/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Glazbena škola Slavonski Brod</w:t>
      </w:r>
    </w:p>
    <w:p w14:paraId="143075BB" w14:textId="77777777" w:rsidR="00CB5AED" w:rsidRPr="00DA202B" w:rsidRDefault="00CB5AED" w:rsidP="00E00F03">
      <w:pPr>
        <w:suppressAutoHyphens/>
        <w:spacing w:after="0" w:line="240" w:lineRule="auto"/>
        <w:rPr>
          <w:rFonts w:cstheme="minorHAnsi"/>
          <w:b/>
        </w:rPr>
      </w:pPr>
    </w:p>
    <w:p w14:paraId="136637E5" w14:textId="76F7650E" w:rsidR="00CB5AED" w:rsidRPr="00DA202B" w:rsidRDefault="00CB5AED" w:rsidP="00CB5AED">
      <w:pPr>
        <w:spacing w:after="0" w:line="240" w:lineRule="auto"/>
        <w:rPr>
          <w:rFonts w:cstheme="minorHAnsi"/>
        </w:rPr>
      </w:pPr>
      <w:r w:rsidRPr="00DA202B">
        <w:rPr>
          <w:rFonts w:cstheme="minorHAnsi"/>
          <w:b/>
        </w:rPr>
        <w:t>28. rujna 2025</w:t>
      </w:r>
      <w:r w:rsidRPr="00DA202B">
        <w:rPr>
          <w:rFonts w:cstheme="minorHAnsi"/>
        </w:rPr>
        <w:t>.</w:t>
      </w:r>
    </w:p>
    <w:p w14:paraId="537B0117" w14:textId="0BECC5CC" w:rsidR="00CB5AED" w:rsidRPr="00DA202B" w:rsidRDefault="00CB5AED" w:rsidP="00CB5AED">
      <w:pPr>
        <w:spacing w:after="0" w:line="240" w:lineRule="auto"/>
        <w:rPr>
          <w:rFonts w:cstheme="minorHAnsi"/>
          <w:i/>
        </w:rPr>
      </w:pPr>
      <w:r w:rsidRPr="00DA202B">
        <w:rPr>
          <w:rFonts w:cstheme="minorHAnsi"/>
        </w:rPr>
        <w:t xml:space="preserve">Koncert </w:t>
      </w:r>
      <w:r w:rsidRPr="00DA202B">
        <w:rPr>
          <w:rFonts w:cstheme="minorHAnsi"/>
          <w:i/>
        </w:rPr>
        <w:t>ACOUSTIC PROJECT STRINGS</w:t>
      </w:r>
    </w:p>
    <w:p w14:paraId="30E5B256" w14:textId="77777777" w:rsidR="00CB5AED" w:rsidRPr="00DA202B" w:rsidRDefault="00CB5AED" w:rsidP="00CB5AED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Crkva Presvetog Trojstva</w:t>
      </w:r>
    </w:p>
    <w:p w14:paraId="6BE051F9" w14:textId="77777777" w:rsidR="00156C5B" w:rsidRPr="00DA202B" w:rsidRDefault="00156C5B" w:rsidP="00CB5AED">
      <w:pPr>
        <w:spacing w:after="0" w:line="240" w:lineRule="auto"/>
        <w:rPr>
          <w:rFonts w:cstheme="minorHAnsi"/>
          <w:b/>
        </w:rPr>
      </w:pPr>
    </w:p>
    <w:p w14:paraId="1FAA1D4C" w14:textId="08A4672B" w:rsidR="00156C5B" w:rsidRPr="00DA202B" w:rsidRDefault="00156C5B" w:rsidP="00156C5B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t>15. listopada 2025.</w:t>
      </w:r>
    </w:p>
    <w:p w14:paraId="5C32A6E7" w14:textId="77777777" w:rsidR="00156C5B" w:rsidRPr="00DA202B" w:rsidRDefault="00156C5B" w:rsidP="00156C5B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Koncert PAPANDOPULO KVARTET</w:t>
      </w:r>
    </w:p>
    <w:p w14:paraId="17B5AA68" w14:textId="1E39D1E6" w:rsidR="00156C5B" w:rsidRPr="00DA202B" w:rsidRDefault="00156C5B" w:rsidP="00156C5B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Glazbena škola Slavonski Brod</w:t>
      </w:r>
    </w:p>
    <w:p w14:paraId="2760FD32" w14:textId="77777777" w:rsidR="00156C5B" w:rsidRPr="00DA202B" w:rsidRDefault="00156C5B" w:rsidP="00156C5B">
      <w:pPr>
        <w:spacing w:after="0" w:line="240" w:lineRule="auto"/>
        <w:rPr>
          <w:rFonts w:cstheme="minorHAnsi"/>
        </w:rPr>
      </w:pPr>
    </w:p>
    <w:p w14:paraId="10A6278E" w14:textId="0A25E83A" w:rsidR="00156C5B" w:rsidRPr="00DA202B" w:rsidRDefault="00156C5B" w:rsidP="00156C5B">
      <w:pPr>
        <w:suppressAutoHyphens/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t>22. listopada 2025.</w:t>
      </w:r>
    </w:p>
    <w:p w14:paraId="51483319" w14:textId="6403B204" w:rsidR="00156C5B" w:rsidRPr="00DA202B" w:rsidRDefault="00156C5B" w:rsidP="00156C5B">
      <w:pPr>
        <w:suppressAutoHyphens/>
        <w:spacing w:after="0" w:line="240" w:lineRule="auto"/>
        <w:rPr>
          <w:rFonts w:cstheme="minorHAnsi"/>
        </w:rPr>
      </w:pPr>
      <w:proofErr w:type="spellStart"/>
      <w:r w:rsidRPr="00DA202B">
        <w:rPr>
          <w:rFonts w:cstheme="minorHAnsi"/>
        </w:rPr>
        <w:t>Sehnsucht</w:t>
      </w:r>
      <w:proofErr w:type="spellEnd"/>
      <w:r w:rsidRPr="00DA202B">
        <w:rPr>
          <w:rFonts w:cstheme="minorHAnsi"/>
        </w:rPr>
        <w:t xml:space="preserve">: </w:t>
      </w:r>
      <w:r w:rsidRPr="00DA202B">
        <w:rPr>
          <w:rFonts w:cstheme="minorHAnsi"/>
          <w:i/>
        </w:rPr>
        <w:t>U potrazi za ljubavlju</w:t>
      </w:r>
    </w:p>
    <w:p w14:paraId="59DD2EFB" w14:textId="77777777" w:rsidR="00156C5B" w:rsidRPr="00DA202B" w:rsidRDefault="00156C5B" w:rsidP="00156C5B">
      <w:pPr>
        <w:suppressAutoHyphens/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Koncert JULIA GUBAJDULLINA, klavir</w:t>
      </w:r>
    </w:p>
    <w:p w14:paraId="22214653" w14:textId="1560386A" w:rsidR="00CB5AED" w:rsidRPr="00DA202B" w:rsidRDefault="00156C5B" w:rsidP="00156C5B">
      <w:pPr>
        <w:suppressAutoHyphens/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Glazbena škola Slavonski Brod</w:t>
      </w:r>
    </w:p>
    <w:p w14:paraId="18A83773" w14:textId="77777777" w:rsidR="00156C5B" w:rsidRPr="00DA202B" w:rsidRDefault="00156C5B" w:rsidP="00E00F03">
      <w:pPr>
        <w:suppressAutoHyphens/>
        <w:spacing w:after="0" w:line="240" w:lineRule="auto"/>
        <w:rPr>
          <w:rFonts w:cstheme="minorHAnsi"/>
          <w:b/>
        </w:rPr>
      </w:pPr>
    </w:p>
    <w:p w14:paraId="3E8B131C" w14:textId="61217B83" w:rsidR="00AF01E9" w:rsidRPr="00DA202B" w:rsidRDefault="00AF01E9" w:rsidP="00AF01E9">
      <w:pPr>
        <w:spacing w:after="0" w:line="240" w:lineRule="auto"/>
        <w:rPr>
          <w:rFonts w:eastAsia="Calibri" w:cstheme="minorHAnsi"/>
          <w:b/>
          <w:bCs/>
        </w:rPr>
      </w:pPr>
      <w:r w:rsidRPr="00DA202B">
        <w:rPr>
          <w:rFonts w:eastAsia="Calibri" w:cstheme="minorHAnsi"/>
          <w:b/>
          <w:bCs/>
        </w:rPr>
        <w:t>12. studenoga 2025.</w:t>
      </w:r>
    </w:p>
    <w:p w14:paraId="7868FE79" w14:textId="77777777" w:rsidR="00AF01E9" w:rsidRPr="00DA202B" w:rsidRDefault="00AF01E9" w:rsidP="00AF01E9">
      <w:pPr>
        <w:spacing w:after="0" w:line="240" w:lineRule="auto"/>
        <w:rPr>
          <w:rFonts w:eastAsia="Calibri" w:cstheme="minorHAnsi"/>
          <w:bCs/>
          <w:i/>
        </w:rPr>
      </w:pPr>
      <w:r w:rsidRPr="00DA202B">
        <w:rPr>
          <w:rFonts w:eastAsia="Calibri" w:cstheme="minorHAnsi"/>
          <w:bCs/>
        </w:rPr>
        <w:t xml:space="preserve">Koncert  </w:t>
      </w:r>
      <w:r w:rsidRPr="00AF01E9">
        <w:rPr>
          <w:rFonts w:cstheme="minorHAnsi"/>
        </w:rPr>
        <w:t>THORWALD JØRGENSEN</w:t>
      </w:r>
      <w:r w:rsidRPr="00DA202B">
        <w:rPr>
          <w:rFonts w:eastAsia="Calibri" w:cstheme="minorHAnsi"/>
          <w:bCs/>
        </w:rPr>
        <w:t xml:space="preserve"> i </w:t>
      </w:r>
      <w:r w:rsidRPr="00DA202B">
        <w:rPr>
          <w:rFonts w:eastAsia="Calibri" w:cstheme="minorHAnsi"/>
          <w:bCs/>
          <w:i/>
        </w:rPr>
        <w:t>KALAMOS KVINTET</w:t>
      </w:r>
    </w:p>
    <w:p w14:paraId="6EF757F9" w14:textId="77777777" w:rsidR="00AF01E9" w:rsidRPr="00DA202B" w:rsidRDefault="00AF01E9" w:rsidP="00AF01E9">
      <w:pPr>
        <w:spacing w:after="0" w:line="240" w:lineRule="auto"/>
        <w:rPr>
          <w:rFonts w:eastAsia="Calibri" w:cstheme="minorHAnsi"/>
          <w:bCs/>
        </w:rPr>
      </w:pPr>
      <w:r w:rsidRPr="00DA202B">
        <w:rPr>
          <w:rFonts w:eastAsia="Calibri" w:cstheme="minorHAnsi"/>
          <w:bCs/>
        </w:rPr>
        <w:t>Glazbena škola Slavonski Brod</w:t>
      </w:r>
    </w:p>
    <w:p w14:paraId="4E43FBE5" w14:textId="77777777" w:rsidR="0055755D" w:rsidRPr="00DA202B" w:rsidRDefault="0055755D" w:rsidP="00AF01E9">
      <w:pPr>
        <w:spacing w:after="0" w:line="240" w:lineRule="auto"/>
        <w:rPr>
          <w:rFonts w:eastAsia="Calibri" w:cstheme="minorHAnsi"/>
          <w:bCs/>
        </w:rPr>
      </w:pPr>
    </w:p>
    <w:p w14:paraId="550E3841" w14:textId="18439082" w:rsidR="0055755D" w:rsidRPr="00DA202B" w:rsidRDefault="0055755D" w:rsidP="0055755D">
      <w:pPr>
        <w:spacing w:after="0" w:line="240" w:lineRule="auto"/>
        <w:rPr>
          <w:rFonts w:eastAsia="Calibri" w:cstheme="minorHAnsi"/>
          <w:b/>
          <w:bCs/>
        </w:rPr>
      </w:pPr>
      <w:r w:rsidRPr="00DA202B">
        <w:rPr>
          <w:rFonts w:eastAsia="Calibri" w:cstheme="minorHAnsi"/>
          <w:b/>
          <w:bCs/>
        </w:rPr>
        <w:t>19. studenoga 2025.</w:t>
      </w:r>
    </w:p>
    <w:p w14:paraId="1D90E976" w14:textId="77777777" w:rsidR="0055755D" w:rsidRPr="00DA202B" w:rsidRDefault="0055755D" w:rsidP="0055755D">
      <w:pPr>
        <w:spacing w:after="0" w:line="240" w:lineRule="auto"/>
        <w:rPr>
          <w:rFonts w:eastAsia="Calibri" w:cstheme="minorHAnsi"/>
          <w:bCs/>
        </w:rPr>
      </w:pPr>
      <w:r w:rsidRPr="00DA202B">
        <w:rPr>
          <w:rFonts w:eastAsia="Calibri" w:cstheme="minorHAnsi"/>
          <w:bCs/>
        </w:rPr>
        <w:t>Koncert ANA DADIĆ (klavir), MARCO GRAZIANI (violina), SMILJAN MRČELA ( violončelo)</w:t>
      </w:r>
    </w:p>
    <w:p w14:paraId="5B591128" w14:textId="77777777" w:rsidR="0055755D" w:rsidRDefault="0055755D" w:rsidP="0055755D">
      <w:pPr>
        <w:spacing w:after="0" w:line="240" w:lineRule="auto"/>
        <w:rPr>
          <w:rFonts w:eastAsia="Calibri" w:cstheme="minorHAnsi"/>
          <w:bCs/>
        </w:rPr>
      </w:pPr>
      <w:r w:rsidRPr="00DA202B">
        <w:rPr>
          <w:rFonts w:eastAsia="Calibri" w:cstheme="minorHAnsi"/>
          <w:bCs/>
        </w:rPr>
        <w:t>Glazbena škola Slavonski Brod</w:t>
      </w:r>
    </w:p>
    <w:p w14:paraId="4DEBC48D" w14:textId="77777777" w:rsidR="00DA202B" w:rsidRPr="00DA202B" w:rsidRDefault="00DA202B" w:rsidP="0055755D">
      <w:pPr>
        <w:spacing w:after="0" w:line="240" w:lineRule="auto"/>
        <w:rPr>
          <w:rFonts w:eastAsia="Calibri" w:cstheme="minorHAnsi"/>
          <w:bCs/>
        </w:rPr>
      </w:pPr>
    </w:p>
    <w:p w14:paraId="76D4AA3F" w14:textId="77777777" w:rsidR="0055755D" w:rsidRPr="00DA202B" w:rsidRDefault="0055755D" w:rsidP="0055755D">
      <w:pPr>
        <w:spacing w:after="0" w:line="240" w:lineRule="auto"/>
        <w:rPr>
          <w:rFonts w:eastAsia="Calibri" w:cstheme="minorHAnsi"/>
          <w:b/>
          <w:bCs/>
        </w:rPr>
      </w:pPr>
    </w:p>
    <w:p w14:paraId="3F589B6A" w14:textId="77777777" w:rsidR="00DA202B" w:rsidRDefault="00DA202B" w:rsidP="0055755D">
      <w:pPr>
        <w:spacing w:after="0" w:line="240" w:lineRule="auto"/>
        <w:rPr>
          <w:rFonts w:eastAsia="Calibri" w:cstheme="minorHAnsi"/>
          <w:b/>
          <w:bCs/>
        </w:rPr>
      </w:pPr>
    </w:p>
    <w:p w14:paraId="6BB5284F" w14:textId="08E8BB40" w:rsidR="0055755D" w:rsidRPr="00DA202B" w:rsidRDefault="0055755D" w:rsidP="0055755D">
      <w:pPr>
        <w:spacing w:after="0" w:line="240" w:lineRule="auto"/>
        <w:rPr>
          <w:rFonts w:eastAsia="Calibri" w:cstheme="minorHAnsi"/>
          <w:b/>
          <w:bCs/>
        </w:rPr>
      </w:pPr>
      <w:r w:rsidRPr="00DA202B">
        <w:rPr>
          <w:rFonts w:eastAsia="Calibri" w:cstheme="minorHAnsi"/>
          <w:b/>
          <w:bCs/>
        </w:rPr>
        <w:lastRenderedPageBreak/>
        <w:t>20. prosinca 2025.</w:t>
      </w:r>
    </w:p>
    <w:p w14:paraId="1FD854A3" w14:textId="77777777" w:rsidR="0055755D" w:rsidRPr="00DA202B" w:rsidRDefault="0055755D" w:rsidP="0055755D">
      <w:pPr>
        <w:spacing w:after="0" w:line="240" w:lineRule="auto"/>
        <w:rPr>
          <w:rFonts w:eastAsia="Calibri" w:cstheme="minorHAnsi"/>
          <w:bCs/>
        </w:rPr>
      </w:pPr>
      <w:r w:rsidRPr="00DA202B">
        <w:rPr>
          <w:rFonts w:eastAsia="Calibri" w:cstheme="minorHAnsi"/>
          <w:bCs/>
        </w:rPr>
        <w:t>Advent u Slavonskom Brodu</w:t>
      </w:r>
    </w:p>
    <w:p w14:paraId="4933C775" w14:textId="3818B3F1" w:rsidR="0055755D" w:rsidRPr="00DA202B" w:rsidRDefault="0055755D" w:rsidP="0055755D">
      <w:pPr>
        <w:spacing w:after="0" w:line="240" w:lineRule="auto"/>
        <w:rPr>
          <w:rFonts w:eastAsia="Calibri" w:cstheme="minorHAnsi"/>
          <w:bCs/>
          <w:i/>
        </w:rPr>
      </w:pPr>
      <w:r w:rsidRPr="00DA202B">
        <w:rPr>
          <w:rFonts w:eastAsia="Calibri" w:cstheme="minorHAnsi"/>
          <w:bCs/>
        </w:rPr>
        <w:t xml:space="preserve">Koncert </w:t>
      </w:r>
      <w:r w:rsidR="00B15598">
        <w:rPr>
          <w:rFonts w:eastAsia="Calibri" w:cstheme="minorHAnsi"/>
          <w:bCs/>
          <w:i/>
        </w:rPr>
        <w:t>PAVEL</w:t>
      </w:r>
    </w:p>
    <w:p w14:paraId="6277AFF7" w14:textId="77777777" w:rsidR="0055755D" w:rsidRPr="00DA202B" w:rsidRDefault="0055755D" w:rsidP="0055755D">
      <w:pPr>
        <w:spacing w:after="0" w:line="240" w:lineRule="auto"/>
        <w:rPr>
          <w:rFonts w:eastAsia="Calibri" w:cstheme="minorHAnsi"/>
          <w:bCs/>
        </w:rPr>
      </w:pPr>
      <w:r w:rsidRPr="00DA202B">
        <w:rPr>
          <w:rFonts w:eastAsia="Calibri" w:cstheme="minorHAnsi"/>
          <w:bCs/>
        </w:rPr>
        <w:t>Trg Ivane Brlić-Mažuranić</w:t>
      </w:r>
    </w:p>
    <w:p w14:paraId="1FE48E3F" w14:textId="77777777" w:rsidR="00DA202B" w:rsidRPr="00DA202B" w:rsidRDefault="00DA202B" w:rsidP="0055755D">
      <w:pPr>
        <w:spacing w:after="0" w:line="240" w:lineRule="auto"/>
        <w:rPr>
          <w:rFonts w:eastAsia="Calibri" w:cstheme="minorHAnsi"/>
          <w:bCs/>
        </w:rPr>
      </w:pPr>
    </w:p>
    <w:p w14:paraId="2CE7F667" w14:textId="6176FDC9" w:rsidR="00DA202B" w:rsidRPr="00DA202B" w:rsidRDefault="00DA202B" w:rsidP="00DA202B">
      <w:pPr>
        <w:spacing w:after="0" w:line="240" w:lineRule="auto"/>
        <w:rPr>
          <w:rFonts w:eastAsia="Calibri" w:cstheme="minorHAnsi"/>
          <w:b/>
          <w:bCs/>
        </w:rPr>
      </w:pPr>
      <w:r w:rsidRPr="00DA202B">
        <w:rPr>
          <w:rFonts w:eastAsia="Calibri" w:cstheme="minorHAnsi"/>
          <w:b/>
          <w:bCs/>
        </w:rPr>
        <w:t>26. prosinca 2025.</w:t>
      </w:r>
    </w:p>
    <w:p w14:paraId="59E4AADA" w14:textId="77777777" w:rsidR="00DA202B" w:rsidRPr="00DA202B" w:rsidRDefault="00DA202B" w:rsidP="00DA202B">
      <w:pPr>
        <w:spacing w:after="0" w:line="240" w:lineRule="auto"/>
        <w:rPr>
          <w:rFonts w:eastAsia="Calibri" w:cstheme="minorHAnsi"/>
          <w:bCs/>
        </w:rPr>
      </w:pPr>
      <w:r w:rsidRPr="00DA202B">
        <w:rPr>
          <w:rFonts w:eastAsia="Calibri" w:cstheme="minorHAnsi"/>
          <w:bCs/>
        </w:rPr>
        <w:t>Advent u Slavonskom Brodu</w:t>
      </w:r>
    </w:p>
    <w:p w14:paraId="347B5A71" w14:textId="75779526" w:rsidR="00DA202B" w:rsidRPr="00DA202B" w:rsidRDefault="00DA202B" w:rsidP="00DA202B">
      <w:pPr>
        <w:spacing w:after="0" w:line="240" w:lineRule="auto"/>
        <w:rPr>
          <w:rFonts w:eastAsia="Calibri" w:cstheme="minorHAnsi"/>
          <w:bCs/>
          <w:i/>
        </w:rPr>
      </w:pPr>
      <w:r w:rsidRPr="00DA202B">
        <w:rPr>
          <w:rFonts w:eastAsia="Calibri" w:cstheme="minorHAnsi"/>
          <w:bCs/>
        </w:rPr>
        <w:t>Božićni koncert HPD</w:t>
      </w:r>
      <w:r w:rsidR="00B15598">
        <w:rPr>
          <w:rFonts w:eastAsia="Calibri" w:cstheme="minorHAnsi"/>
          <w:bCs/>
          <w:i/>
        </w:rPr>
        <w:t xml:space="preserve"> DAVOR</w:t>
      </w:r>
    </w:p>
    <w:p w14:paraId="7B497471" w14:textId="77777777" w:rsidR="00DA202B" w:rsidRPr="00DA202B" w:rsidRDefault="00DA202B" w:rsidP="00DA202B">
      <w:pPr>
        <w:spacing w:after="0" w:line="240" w:lineRule="auto"/>
        <w:rPr>
          <w:rFonts w:eastAsia="Calibri" w:cstheme="minorHAnsi"/>
          <w:bCs/>
        </w:rPr>
      </w:pPr>
      <w:r w:rsidRPr="00DA202B">
        <w:rPr>
          <w:rFonts w:eastAsia="Calibri" w:cstheme="minorHAnsi"/>
          <w:bCs/>
        </w:rPr>
        <w:t>Crkva Presvetog Trojstva</w:t>
      </w:r>
    </w:p>
    <w:p w14:paraId="4C05199F" w14:textId="77777777" w:rsidR="00DA202B" w:rsidRPr="00DA202B" w:rsidRDefault="00DA202B" w:rsidP="00DA202B">
      <w:pPr>
        <w:spacing w:after="0" w:line="240" w:lineRule="auto"/>
        <w:rPr>
          <w:rFonts w:eastAsia="Calibri" w:cstheme="minorHAnsi"/>
          <w:bCs/>
        </w:rPr>
      </w:pPr>
    </w:p>
    <w:p w14:paraId="7AB4CB4A" w14:textId="1C4551E0" w:rsidR="00DA202B" w:rsidRPr="00DA202B" w:rsidRDefault="00DA202B" w:rsidP="00DA202B">
      <w:pPr>
        <w:spacing w:after="0" w:line="240" w:lineRule="auto"/>
        <w:rPr>
          <w:rFonts w:eastAsia="Calibri" w:cstheme="minorHAnsi"/>
          <w:b/>
          <w:bCs/>
        </w:rPr>
      </w:pPr>
      <w:r w:rsidRPr="00DA202B">
        <w:rPr>
          <w:rFonts w:eastAsia="Calibri" w:cstheme="minorHAnsi"/>
          <w:b/>
          <w:bCs/>
        </w:rPr>
        <w:t>28. prosinca 2025.</w:t>
      </w:r>
    </w:p>
    <w:p w14:paraId="04E7D09F" w14:textId="77777777" w:rsidR="00DA202B" w:rsidRPr="00DA202B" w:rsidRDefault="00DA202B" w:rsidP="00DA202B">
      <w:pPr>
        <w:spacing w:after="0" w:line="240" w:lineRule="auto"/>
        <w:rPr>
          <w:rFonts w:eastAsia="Calibri" w:cstheme="minorHAnsi"/>
          <w:bCs/>
        </w:rPr>
      </w:pPr>
      <w:r w:rsidRPr="00DA202B">
        <w:rPr>
          <w:rFonts w:eastAsia="Calibri" w:cstheme="minorHAnsi"/>
          <w:bCs/>
        </w:rPr>
        <w:t>Advent u Slavonskom Brodu</w:t>
      </w:r>
    </w:p>
    <w:p w14:paraId="4C3B0541" w14:textId="34235BB8" w:rsidR="00DA202B" w:rsidRPr="00DA202B" w:rsidRDefault="00DA202B" w:rsidP="00DA202B">
      <w:pPr>
        <w:spacing w:after="0" w:line="240" w:lineRule="auto"/>
        <w:rPr>
          <w:rFonts w:eastAsia="Calibri" w:cstheme="minorHAnsi"/>
          <w:bCs/>
        </w:rPr>
      </w:pPr>
      <w:r w:rsidRPr="00DA202B">
        <w:rPr>
          <w:rFonts w:eastAsia="Calibri" w:cstheme="minorHAnsi"/>
          <w:bCs/>
        </w:rPr>
        <w:t xml:space="preserve">Božićni koncert HPD </w:t>
      </w:r>
      <w:r w:rsidR="00B15598">
        <w:rPr>
          <w:rFonts w:eastAsia="Calibri" w:cstheme="minorHAnsi"/>
          <w:bCs/>
          <w:i/>
        </w:rPr>
        <w:t>LIPA</w:t>
      </w:r>
      <w:r w:rsidRPr="00DA202B">
        <w:rPr>
          <w:rFonts w:eastAsia="Calibri" w:cstheme="minorHAnsi"/>
          <w:bCs/>
          <w:i/>
        </w:rPr>
        <w:t>,</w:t>
      </w:r>
      <w:r w:rsidRPr="00DA202B">
        <w:rPr>
          <w:rFonts w:eastAsia="Calibri" w:cstheme="minorHAnsi"/>
          <w:bCs/>
        </w:rPr>
        <w:t xml:space="preserve"> Osijek</w:t>
      </w:r>
    </w:p>
    <w:p w14:paraId="0F456FE0" w14:textId="77777777" w:rsidR="00DA202B" w:rsidRPr="00DA202B" w:rsidRDefault="00DA202B" w:rsidP="00DA202B">
      <w:pPr>
        <w:spacing w:after="0" w:line="240" w:lineRule="auto"/>
        <w:rPr>
          <w:rFonts w:eastAsia="Calibri" w:cstheme="minorHAnsi"/>
          <w:bCs/>
        </w:rPr>
      </w:pPr>
      <w:r w:rsidRPr="00DA202B">
        <w:rPr>
          <w:rFonts w:eastAsia="Calibri" w:cstheme="minorHAnsi"/>
          <w:bCs/>
        </w:rPr>
        <w:t>Crkva Presvetog Trojstva</w:t>
      </w:r>
    </w:p>
    <w:p w14:paraId="58C8038F" w14:textId="77777777" w:rsidR="0046049F" w:rsidRPr="00DA202B" w:rsidRDefault="0046049F" w:rsidP="00E00F03">
      <w:pPr>
        <w:suppressAutoHyphens/>
        <w:spacing w:after="0" w:line="240" w:lineRule="auto"/>
        <w:rPr>
          <w:rFonts w:eastAsia="Times New Roman" w:cstheme="minorHAnsi"/>
          <w:b/>
          <w:bCs/>
          <w:kern w:val="1"/>
          <w:lang w:eastAsia="ar-SA"/>
        </w:rPr>
      </w:pPr>
    </w:p>
    <w:p w14:paraId="05092517" w14:textId="77777777" w:rsidR="006E1C56" w:rsidRPr="00DA202B" w:rsidRDefault="009A7713" w:rsidP="002F0ACB">
      <w:pPr>
        <w:spacing w:after="0" w:line="240" w:lineRule="auto"/>
        <w:ind w:left="360"/>
        <w:rPr>
          <w:rFonts w:eastAsia="Times New Roman" w:cstheme="minorHAnsi"/>
          <w:b/>
          <w:bCs/>
        </w:rPr>
      </w:pPr>
      <w:r w:rsidRPr="00DA202B">
        <w:rPr>
          <w:rFonts w:eastAsia="Times New Roman" w:cstheme="minorHAnsi"/>
          <w:b/>
          <w:bCs/>
        </w:rPr>
        <w:t>1.3</w:t>
      </w:r>
      <w:r w:rsidR="00B8022D" w:rsidRPr="00DA202B">
        <w:rPr>
          <w:rFonts w:eastAsia="Times New Roman" w:cstheme="minorHAnsi"/>
          <w:b/>
          <w:bCs/>
        </w:rPr>
        <w:t xml:space="preserve">   </w:t>
      </w:r>
      <w:r w:rsidR="0068152E" w:rsidRPr="00DA202B">
        <w:rPr>
          <w:rFonts w:eastAsia="Times New Roman" w:cstheme="minorHAnsi"/>
          <w:b/>
          <w:bCs/>
        </w:rPr>
        <w:t>Manifestacije</w:t>
      </w:r>
    </w:p>
    <w:p w14:paraId="4AE0855F" w14:textId="77777777" w:rsidR="0073027A" w:rsidRPr="00DA202B" w:rsidRDefault="0073027A" w:rsidP="002F0ACB">
      <w:pPr>
        <w:spacing w:after="0" w:line="240" w:lineRule="auto"/>
        <w:ind w:left="360"/>
        <w:rPr>
          <w:rFonts w:eastAsia="Times New Roman" w:cstheme="minorHAnsi"/>
          <w:b/>
          <w:bCs/>
        </w:rPr>
      </w:pPr>
    </w:p>
    <w:p w14:paraId="3537BAC5" w14:textId="67BB5EBD" w:rsidR="00CE3F72" w:rsidRPr="00DA202B" w:rsidRDefault="0073027A" w:rsidP="00457E54">
      <w:pPr>
        <w:spacing w:after="0" w:line="240" w:lineRule="auto"/>
        <w:rPr>
          <w:rFonts w:eastAsia="Calibri" w:cstheme="minorHAnsi"/>
        </w:rPr>
      </w:pPr>
      <w:r w:rsidRPr="00DA202B">
        <w:rPr>
          <w:rFonts w:eastAsia="Calibri" w:cstheme="minorHAnsi"/>
          <w:b/>
          <w:bCs/>
          <w:iCs/>
        </w:rPr>
        <w:t>U svijetu bajki Ivane Brlić-Mažuranić</w:t>
      </w:r>
      <w:r w:rsidR="00CE3F72" w:rsidRPr="00DA202B">
        <w:rPr>
          <w:rFonts w:eastAsia="Calibri" w:cstheme="minorHAnsi"/>
          <w:i/>
        </w:rPr>
        <w:t xml:space="preserve"> </w:t>
      </w:r>
      <w:r w:rsidR="00A07192" w:rsidRPr="00DA202B">
        <w:rPr>
          <w:rFonts w:eastAsia="Calibri" w:cstheme="minorHAnsi"/>
        </w:rPr>
        <w:t>(6. 4. – 11. 4. 2025</w:t>
      </w:r>
      <w:r w:rsidR="00CE3F72" w:rsidRPr="00DA202B">
        <w:rPr>
          <w:rFonts w:eastAsia="Calibri" w:cstheme="minorHAnsi"/>
        </w:rPr>
        <w:t>.)</w:t>
      </w:r>
    </w:p>
    <w:p w14:paraId="177CC19A" w14:textId="77777777" w:rsidR="00457E54" w:rsidRPr="00DA202B" w:rsidRDefault="00457E54" w:rsidP="00756D60">
      <w:pPr>
        <w:spacing w:after="0" w:line="240" w:lineRule="auto"/>
        <w:ind w:firstLine="708"/>
        <w:rPr>
          <w:rFonts w:eastAsia="Calibri" w:cstheme="minorHAnsi"/>
        </w:rPr>
      </w:pPr>
    </w:p>
    <w:p w14:paraId="4404E278" w14:textId="281BF1D6" w:rsidR="00A07192" w:rsidRPr="00DA202B" w:rsidRDefault="00A07192" w:rsidP="00A07192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t>6. travnja 2025.</w:t>
      </w:r>
    </w:p>
    <w:p w14:paraId="59EAA46C" w14:textId="77777777" w:rsidR="00546675" w:rsidRPr="00DA202B" w:rsidRDefault="00546675" w:rsidP="00546675">
      <w:pPr>
        <w:spacing w:after="0" w:line="240" w:lineRule="auto"/>
        <w:rPr>
          <w:rFonts w:cstheme="minorHAnsi"/>
          <w:i/>
        </w:rPr>
      </w:pPr>
      <w:r w:rsidRPr="00DA202B">
        <w:rPr>
          <w:rFonts w:cstheme="minorHAnsi"/>
        </w:rPr>
        <w:t xml:space="preserve">Svečanost otvorenja </w:t>
      </w:r>
      <w:r w:rsidRPr="00DA202B">
        <w:rPr>
          <w:rFonts w:cstheme="minorHAnsi"/>
          <w:i/>
        </w:rPr>
        <w:t>Svijet bajki</w:t>
      </w:r>
    </w:p>
    <w:p w14:paraId="78D595CF" w14:textId="6370D4E1" w:rsidR="00546675" w:rsidRPr="00DA202B" w:rsidRDefault="00546675" w:rsidP="00546675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Kazališno-koncertna dvorana </w:t>
      </w:r>
      <w:r w:rsidRPr="00DA202B">
        <w:rPr>
          <w:rFonts w:cstheme="minorHAnsi"/>
          <w:i/>
        </w:rPr>
        <w:t>Ivana Brlić-Mažuranić</w:t>
      </w:r>
      <w:r w:rsidRPr="00DA202B">
        <w:rPr>
          <w:rFonts w:cstheme="minorHAnsi"/>
        </w:rPr>
        <w:t xml:space="preserve"> i Kazališna radionica </w:t>
      </w:r>
      <w:r w:rsidRPr="00DA202B">
        <w:rPr>
          <w:rFonts w:cstheme="minorHAnsi"/>
          <w:i/>
        </w:rPr>
        <w:t xml:space="preserve">U svijetu </w:t>
      </w:r>
      <w:proofErr w:type="spellStart"/>
      <w:r w:rsidRPr="00DA202B">
        <w:rPr>
          <w:rFonts w:cstheme="minorHAnsi"/>
          <w:i/>
        </w:rPr>
        <w:t>bajki..</w:t>
      </w:r>
      <w:proofErr w:type="spellEnd"/>
      <w:r w:rsidRPr="00DA202B">
        <w:rPr>
          <w:rFonts w:cstheme="minorHAnsi"/>
          <w:i/>
        </w:rPr>
        <w:t>.</w:t>
      </w:r>
    </w:p>
    <w:p w14:paraId="6045DA3E" w14:textId="34E1237B" w:rsidR="00546675" w:rsidRPr="00DA202B" w:rsidRDefault="00546675" w:rsidP="00546675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Trg Ivane Brlić Mažuranić</w:t>
      </w:r>
    </w:p>
    <w:p w14:paraId="233FC3C3" w14:textId="77777777" w:rsidR="00546675" w:rsidRPr="00DA202B" w:rsidRDefault="00546675" w:rsidP="00A07192">
      <w:pPr>
        <w:spacing w:after="0" w:line="240" w:lineRule="auto"/>
        <w:rPr>
          <w:rFonts w:cstheme="minorHAnsi"/>
        </w:rPr>
      </w:pPr>
    </w:p>
    <w:p w14:paraId="0A70F26F" w14:textId="77777777" w:rsidR="00A07192" w:rsidRPr="00DA202B" w:rsidRDefault="00A07192" w:rsidP="00A07192">
      <w:pPr>
        <w:spacing w:after="0" w:line="240" w:lineRule="auto"/>
        <w:rPr>
          <w:rFonts w:cstheme="minorHAnsi"/>
          <w:i/>
        </w:rPr>
      </w:pPr>
      <w:r w:rsidRPr="00DA202B">
        <w:rPr>
          <w:rFonts w:cstheme="minorHAnsi"/>
          <w:i/>
        </w:rPr>
        <w:t>U svijetu bajki Ivane Brlić-Mažuranić</w:t>
      </w:r>
    </w:p>
    <w:p w14:paraId="2A1141D3" w14:textId="53195DC2" w:rsidR="00A07192" w:rsidRPr="00DA202B" w:rsidRDefault="00A07192" w:rsidP="00A07192">
      <w:pPr>
        <w:spacing w:after="0" w:line="240" w:lineRule="auto"/>
        <w:rPr>
          <w:rFonts w:cstheme="minorHAnsi"/>
        </w:rPr>
      </w:pPr>
      <w:r w:rsidRPr="00DA202B">
        <w:rPr>
          <w:rFonts w:cstheme="minorHAnsi"/>
          <w:i/>
        </w:rPr>
        <w:t>BRATAC JAGLENAC I SESTRICA RUTVICA</w:t>
      </w:r>
      <w:r w:rsidRPr="00DA202B">
        <w:rPr>
          <w:rFonts w:cstheme="minorHAnsi"/>
        </w:rPr>
        <w:t xml:space="preserve">, Kazališna družina </w:t>
      </w:r>
      <w:r w:rsidRPr="00DA202B">
        <w:rPr>
          <w:rFonts w:cstheme="minorHAnsi"/>
          <w:i/>
        </w:rPr>
        <w:t>Ivana Brlić-Mažuranić</w:t>
      </w:r>
      <w:r w:rsidRPr="00DA202B">
        <w:rPr>
          <w:rFonts w:cstheme="minorHAnsi"/>
        </w:rPr>
        <w:t>, Slavonski Brod</w:t>
      </w:r>
    </w:p>
    <w:p w14:paraId="731709A6" w14:textId="77777777" w:rsidR="00A07192" w:rsidRPr="00DA202B" w:rsidRDefault="00A07192" w:rsidP="00A07192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Dvorana Glazbene škole</w:t>
      </w:r>
    </w:p>
    <w:p w14:paraId="342B9706" w14:textId="77777777" w:rsidR="00A07192" w:rsidRPr="00DA202B" w:rsidRDefault="00A07192" w:rsidP="00A07192">
      <w:pPr>
        <w:spacing w:after="0" w:line="240" w:lineRule="auto"/>
        <w:rPr>
          <w:rFonts w:cstheme="minorHAnsi"/>
          <w:b/>
        </w:rPr>
      </w:pPr>
    </w:p>
    <w:p w14:paraId="074DA044" w14:textId="36D13A29" w:rsidR="00A07192" w:rsidRPr="00DA202B" w:rsidRDefault="00A07192" w:rsidP="00A07192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t>7. travnja 2025.</w:t>
      </w:r>
    </w:p>
    <w:p w14:paraId="480A176F" w14:textId="77777777" w:rsidR="00A07192" w:rsidRPr="00DA202B" w:rsidRDefault="00A07192" w:rsidP="00A07192">
      <w:pPr>
        <w:spacing w:after="0" w:line="240" w:lineRule="auto"/>
        <w:rPr>
          <w:rFonts w:cstheme="minorHAnsi"/>
          <w:i/>
        </w:rPr>
      </w:pPr>
      <w:r w:rsidRPr="00DA202B">
        <w:rPr>
          <w:rFonts w:cstheme="minorHAnsi"/>
          <w:i/>
        </w:rPr>
        <w:t>U svijetu bajki Ivane Brlić-Mažuranić</w:t>
      </w:r>
    </w:p>
    <w:p w14:paraId="4631E925" w14:textId="0C8D2602" w:rsidR="00A07192" w:rsidRPr="00DA202B" w:rsidRDefault="00A07192" w:rsidP="00A07192">
      <w:pPr>
        <w:spacing w:after="0" w:line="240" w:lineRule="auto"/>
        <w:rPr>
          <w:rFonts w:cstheme="minorHAnsi"/>
        </w:rPr>
      </w:pPr>
      <w:r w:rsidRPr="00DA202B">
        <w:rPr>
          <w:rFonts w:cstheme="minorHAnsi"/>
          <w:i/>
        </w:rPr>
        <w:t>TIGRIĆ PLAŠLJIVKO</w:t>
      </w:r>
      <w:r w:rsidRPr="00DA202B">
        <w:rPr>
          <w:rFonts w:cstheme="minorHAnsi"/>
        </w:rPr>
        <w:t xml:space="preserve">, Lutkarska </w:t>
      </w:r>
      <w:r w:rsidRPr="00DA202B">
        <w:rPr>
          <w:rFonts w:cstheme="minorHAnsi"/>
          <w:i/>
        </w:rPr>
        <w:t xml:space="preserve">scena Ivana Brlić-Mažuranić, </w:t>
      </w:r>
      <w:r w:rsidRPr="00DA202B">
        <w:rPr>
          <w:rFonts w:cstheme="minorHAnsi"/>
        </w:rPr>
        <w:t>Zagreb</w:t>
      </w:r>
      <w:r w:rsidR="00457E54" w:rsidRPr="00DA202B">
        <w:rPr>
          <w:rFonts w:cstheme="minorHAnsi"/>
        </w:rPr>
        <w:t xml:space="preserve"> (dvije izvedbe)</w:t>
      </w:r>
    </w:p>
    <w:p w14:paraId="03CA18E5" w14:textId="77777777" w:rsidR="00A07192" w:rsidRPr="00DA202B" w:rsidRDefault="00A07192" w:rsidP="00A07192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Glazbena škola Slavonski Brod</w:t>
      </w:r>
    </w:p>
    <w:p w14:paraId="0C687016" w14:textId="77777777" w:rsidR="00A07192" w:rsidRPr="00DA202B" w:rsidRDefault="00A07192" w:rsidP="00A07192">
      <w:pPr>
        <w:spacing w:after="0" w:line="240" w:lineRule="auto"/>
        <w:rPr>
          <w:rFonts w:cstheme="minorHAnsi"/>
          <w:b/>
        </w:rPr>
      </w:pPr>
    </w:p>
    <w:p w14:paraId="1DA0C68C" w14:textId="13B0F683" w:rsidR="00A07192" w:rsidRPr="00DA202B" w:rsidRDefault="00A07192" w:rsidP="00A07192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t>8. travnja 2025.</w:t>
      </w:r>
    </w:p>
    <w:p w14:paraId="3BEDB86F" w14:textId="77777777" w:rsidR="00A07192" w:rsidRPr="00DA202B" w:rsidRDefault="00A07192" w:rsidP="00A07192">
      <w:pPr>
        <w:spacing w:after="0" w:line="240" w:lineRule="auto"/>
        <w:rPr>
          <w:rFonts w:cstheme="minorHAnsi"/>
          <w:i/>
        </w:rPr>
      </w:pPr>
      <w:r w:rsidRPr="00DA202B">
        <w:rPr>
          <w:rFonts w:cstheme="minorHAnsi"/>
          <w:i/>
        </w:rPr>
        <w:t>U svijetu bajki Ivane Brlić-Mažuranić</w:t>
      </w:r>
    </w:p>
    <w:p w14:paraId="29C9506B" w14:textId="47D6853E" w:rsidR="00A07192" w:rsidRPr="00DA202B" w:rsidRDefault="00A07192" w:rsidP="00A07192">
      <w:pPr>
        <w:spacing w:after="0" w:line="240" w:lineRule="auto"/>
        <w:rPr>
          <w:rFonts w:cstheme="minorHAnsi"/>
        </w:rPr>
      </w:pPr>
      <w:r w:rsidRPr="00DA202B">
        <w:rPr>
          <w:rFonts w:cstheme="minorHAnsi"/>
          <w:i/>
        </w:rPr>
        <w:t>KRALJEVNA NA ZRNU GRAŠKA</w:t>
      </w:r>
      <w:r w:rsidRPr="00DA202B">
        <w:rPr>
          <w:rFonts w:cstheme="minorHAnsi"/>
        </w:rPr>
        <w:t xml:space="preserve">, Kazalište </w:t>
      </w:r>
      <w:r w:rsidRPr="00DA202B">
        <w:rPr>
          <w:rFonts w:cstheme="minorHAnsi"/>
          <w:i/>
        </w:rPr>
        <w:t>Mala Scena</w:t>
      </w:r>
      <w:r w:rsidRPr="00DA202B">
        <w:rPr>
          <w:rFonts w:cstheme="minorHAnsi"/>
        </w:rPr>
        <w:t>, Zagreb</w:t>
      </w:r>
      <w:r w:rsidR="00457E54" w:rsidRPr="00DA202B">
        <w:rPr>
          <w:rFonts w:cstheme="minorHAnsi"/>
        </w:rPr>
        <w:t xml:space="preserve"> (dvije izvedbe)</w:t>
      </w:r>
    </w:p>
    <w:p w14:paraId="2B1EE766" w14:textId="77777777" w:rsidR="00A07192" w:rsidRPr="00DA202B" w:rsidRDefault="00A07192" w:rsidP="00A07192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Glazbena škola Slavonski Brod</w:t>
      </w:r>
    </w:p>
    <w:p w14:paraId="22930649" w14:textId="77777777" w:rsidR="00A07192" w:rsidRPr="00DA202B" w:rsidRDefault="00A07192" w:rsidP="00A07192">
      <w:pPr>
        <w:spacing w:after="0" w:line="240" w:lineRule="auto"/>
        <w:rPr>
          <w:rFonts w:cstheme="minorHAnsi"/>
        </w:rPr>
      </w:pPr>
    </w:p>
    <w:p w14:paraId="7D64DA89" w14:textId="06EDBB3D" w:rsidR="00A07192" w:rsidRPr="00DA202B" w:rsidRDefault="00A07192" w:rsidP="00A07192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t>9. travnja 2025.</w:t>
      </w:r>
    </w:p>
    <w:p w14:paraId="2120A691" w14:textId="77777777" w:rsidR="00A07192" w:rsidRPr="00DA202B" w:rsidRDefault="00A07192" w:rsidP="00A07192">
      <w:pPr>
        <w:spacing w:after="0" w:line="240" w:lineRule="auto"/>
        <w:rPr>
          <w:rFonts w:cstheme="minorHAnsi"/>
          <w:i/>
        </w:rPr>
      </w:pPr>
      <w:r w:rsidRPr="00DA202B">
        <w:rPr>
          <w:rFonts w:cstheme="minorHAnsi"/>
          <w:i/>
        </w:rPr>
        <w:t>U svijetu bajki Ivane Brlić-Mažuranić</w:t>
      </w:r>
    </w:p>
    <w:p w14:paraId="7CA2D89F" w14:textId="3DAD2780" w:rsidR="00A07192" w:rsidRPr="00DA202B" w:rsidRDefault="00A07192" w:rsidP="00A07192">
      <w:pPr>
        <w:spacing w:after="0" w:line="240" w:lineRule="auto"/>
        <w:rPr>
          <w:rFonts w:cstheme="minorHAnsi"/>
        </w:rPr>
      </w:pPr>
      <w:r w:rsidRPr="00DA202B">
        <w:rPr>
          <w:rFonts w:cstheme="minorHAnsi"/>
          <w:i/>
        </w:rPr>
        <w:t>BAJKE I JOŠ NEŠTO</w:t>
      </w:r>
      <w:r w:rsidRPr="00DA202B">
        <w:rPr>
          <w:rFonts w:cstheme="minorHAnsi"/>
        </w:rPr>
        <w:t xml:space="preserve">, Kazalište Virovitica </w:t>
      </w:r>
      <w:r w:rsidR="00457E54" w:rsidRPr="00DA202B">
        <w:rPr>
          <w:rFonts w:cstheme="minorHAnsi"/>
        </w:rPr>
        <w:t>(dvije izvedbe)</w:t>
      </w:r>
    </w:p>
    <w:p w14:paraId="0E5D44B3" w14:textId="77777777" w:rsidR="00A07192" w:rsidRPr="00DA202B" w:rsidRDefault="00A07192" w:rsidP="00A07192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Glazbena škola Slavonski Brod</w:t>
      </w:r>
    </w:p>
    <w:p w14:paraId="2B214119" w14:textId="464BA851" w:rsidR="00A07192" w:rsidRPr="00DA202B" w:rsidRDefault="00A07192" w:rsidP="00A07192">
      <w:pPr>
        <w:spacing w:after="0" w:line="240" w:lineRule="auto"/>
        <w:rPr>
          <w:rFonts w:cstheme="minorHAnsi"/>
        </w:rPr>
      </w:pPr>
    </w:p>
    <w:p w14:paraId="4E901F89" w14:textId="6934B6C0" w:rsidR="00A07192" w:rsidRPr="00DA202B" w:rsidRDefault="00A07192" w:rsidP="00A07192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t>10. travnja 2025.</w:t>
      </w:r>
    </w:p>
    <w:p w14:paraId="0A16B9F7" w14:textId="77777777" w:rsidR="00A07192" w:rsidRPr="00DA202B" w:rsidRDefault="00A07192" w:rsidP="00A07192">
      <w:pPr>
        <w:spacing w:after="0" w:line="240" w:lineRule="auto"/>
        <w:rPr>
          <w:rFonts w:cstheme="minorHAnsi"/>
          <w:i/>
        </w:rPr>
      </w:pPr>
      <w:r w:rsidRPr="00DA202B">
        <w:rPr>
          <w:rFonts w:cstheme="minorHAnsi"/>
          <w:i/>
        </w:rPr>
        <w:t>U svijetu bajki Ivane Brlić-Mažuranić</w:t>
      </w:r>
    </w:p>
    <w:p w14:paraId="24E9017D" w14:textId="5F84F873" w:rsidR="00A07192" w:rsidRPr="00DA202B" w:rsidRDefault="00A07192" w:rsidP="00A07192">
      <w:pPr>
        <w:spacing w:after="0" w:line="240" w:lineRule="auto"/>
        <w:rPr>
          <w:rFonts w:cstheme="minorHAnsi"/>
        </w:rPr>
      </w:pPr>
      <w:r w:rsidRPr="00DA202B">
        <w:rPr>
          <w:rFonts w:cstheme="minorHAnsi"/>
          <w:i/>
        </w:rPr>
        <w:t>O GRGI ČVARKU</w:t>
      </w:r>
      <w:r w:rsidRPr="00DA202B">
        <w:rPr>
          <w:rFonts w:cstheme="minorHAnsi"/>
        </w:rPr>
        <w:t>, Kazalište Požega</w:t>
      </w:r>
      <w:r w:rsidR="00D91E6C" w:rsidRPr="00DA202B">
        <w:rPr>
          <w:rFonts w:cstheme="minorHAnsi"/>
        </w:rPr>
        <w:t xml:space="preserve"> (dvije izvedbe)</w:t>
      </w:r>
    </w:p>
    <w:p w14:paraId="19EADA33" w14:textId="77777777" w:rsidR="00A07192" w:rsidRPr="00DA202B" w:rsidRDefault="00A07192" w:rsidP="00A07192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Glazbena škola Slavonski Brod</w:t>
      </w:r>
    </w:p>
    <w:p w14:paraId="5B9B3A38" w14:textId="77777777" w:rsidR="00A07192" w:rsidRPr="00DA202B" w:rsidRDefault="00A07192" w:rsidP="00A07192">
      <w:pPr>
        <w:spacing w:after="0" w:line="240" w:lineRule="auto"/>
        <w:rPr>
          <w:rFonts w:cstheme="minorHAnsi"/>
        </w:rPr>
      </w:pPr>
    </w:p>
    <w:p w14:paraId="6D1565C2" w14:textId="77382908" w:rsidR="00A07192" w:rsidRPr="00DA202B" w:rsidRDefault="00A07192" w:rsidP="00A07192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t>11. travnja 2025.</w:t>
      </w:r>
    </w:p>
    <w:p w14:paraId="68EDC780" w14:textId="77777777" w:rsidR="00A07192" w:rsidRPr="00DA202B" w:rsidRDefault="00A07192" w:rsidP="00A07192">
      <w:pPr>
        <w:spacing w:after="0" w:line="240" w:lineRule="auto"/>
        <w:rPr>
          <w:rFonts w:cstheme="minorHAnsi"/>
          <w:i/>
        </w:rPr>
      </w:pPr>
      <w:r w:rsidRPr="00DA202B">
        <w:rPr>
          <w:rFonts w:cstheme="minorHAnsi"/>
          <w:i/>
        </w:rPr>
        <w:t>U svijetu bajki Ivane Brlić-Mažuranić</w:t>
      </w:r>
    </w:p>
    <w:p w14:paraId="050B5571" w14:textId="0B3C497E" w:rsidR="00A07192" w:rsidRPr="00DA202B" w:rsidRDefault="00A07192" w:rsidP="00A07192">
      <w:pPr>
        <w:spacing w:after="0" w:line="240" w:lineRule="auto"/>
        <w:rPr>
          <w:rFonts w:cstheme="minorHAnsi"/>
        </w:rPr>
      </w:pPr>
      <w:r w:rsidRPr="00DA202B">
        <w:rPr>
          <w:rFonts w:cstheme="minorHAnsi"/>
          <w:i/>
        </w:rPr>
        <w:t>BRATAC JAGLENAC I SESTRICA RUTVICA</w:t>
      </w:r>
      <w:r w:rsidRPr="00DA202B">
        <w:rPr>
          <w:rFonts w:cstheme="minorHAnsi"/>
        </w:rPr>
        <w:t xml:space="preserve">, Kazališna družina </w:t>
      </w:r>
      <w:r w:rsidRPr="00DA202B">
        <w:rPr>
          <w:rFonts w:cstheme="minorHAnsi"/>
          <w:i/>
        </w:rPr>
        <w:t xml:space="preserve">Ivana Brlić-Mažuranić, </w:t>
      </w:r>
      <w:r w:rsidRPr="00DA202B">
        <w:rPr>
          <w:rFonts w:cstheme="minorHAnsi"/>
        </w:rPr>
        <w:t>Slavonski Brod</w:t>
      </w:r>
      <w:r w:rsidR="00D91E6C" w:rsidRPr="00DA202B">
        <w:rPr>
          <w:rFonts w:cstheme="minorHAnsi"/>
        </w:rPr>
        <w:t xml:space="preserve"> (dvije izvedbe)</w:t>
      </w:r>
    </w:p>
    <w:p w14:paraId="0C3D6B4E" w14:textId="654FBED3" w:rsidR="0046049F" w:rsidRDefault="00A07192" w:rsidP="0076386C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Glazbena škola Slavonski Brod</w:t>
      </w:r>
    </w:p>
    <w:p w14:paraId="454F0787" w14:textId="77777777" w:rsidR="00DA202B" w:rsidRPr="00DA202B" w:rsidRDefault="00DA202B" w:rsidP="0076386C">
      <w:pPr>
        <w:spacing w:after="0" w:line="240" w:lineRule="auto"/>
        <w:rPr>
          <w:rFonts w:cstheme="minorHAnsi"/>
        </w:rPr>
      </w:pPr>
    </w:p>
    <w:p w14:paraId="238577CA" w14:textId="1BE9CF6B" w:rsidR="00562EAF" w:rsidRPr="00DA202B" w:rsidRDefault="0073027A" w:rsidP="00756D60">
      <w:pPr>
        <w:spacing w:after="0" w:line="240" w:lineRule="auto"/>
        <w:ind w:left="708"/>
        <w:rPr>
          <w:rFonts w:eastAsia="Calibri" w:cstheme="minorHAnsi"/>
        </w:rPr>
      </w:pPr>
      <w:r w:rsidRPr="00DA202B">
        <w:rPr>
          <w:rFonts w:eastAsia="Calibri" w:cstheme="minorHAnsi"/>
          <w:b/>
          <w:bCs/>
          <w:iCs/>
        </w:rPr>
        <w:lastRenderedPageBreak/>
        <w:t>35. Brodsko glazbeno ljeto</w:t>
      </w:r>
      <w:r w:rsidR="00CE3F72" w:rsidRPr="00DA202B">
        <w:rPr>
          <w:rFonts w:eastAsia="Calibri" w:cstheme="minorHAnsi"/>
          <w:b/>
          <w:i/>
        </w:rPr>
        <w:t xml:space="preserve"> </w:t>
      </w:r>
      <w:r w:rsidR="00D91E6C" w:rsidRPr="00DA202B">
        <w:rPr>
          <w:rFonts w:eastAsia="Calibri" w:cstheme="minorHAnsi"/>
        </w:rPr>
        <w:t>(7. 6. – 25</w:t>
      </w:r>
      <w:r w:rsidR="00CE3F72" w:rsidRPr="00DA202B">
        <w:rPr>
          <w:rFonts w:eastAsia="Calibri" w:cstheme="minorHAnsi"/>
        </w:rPr>
        <w:t xml:space="preserve">. </w:t>
      </w:r>
      <w:r w:rsidR="00E17964" w:rsidRPr="00DA202B">
        <w:rPr>
          <w:rFonts w:eastAsia="Calibri" w:cstheme="minorHAnsi"/>
        </w:rPr>
        <w:t>7</w:t>
      </w:r>
      <w:r w:rsidR="00D91E6C" w:rsidRPr="00DA202B">
        <w:rPr>
          <w:rFonts w:eastAsia="Calibri" w:cstheme="minorHAnsi"/>
        </w:rPr>
        <w:t>. 2025</w:t>
      </w:r>
      <w:r w:rsidR="00CE3F72" w:rsidRPr="00DA202B">
        <w:rPr>
          <w:rFonts w:eastAsia="Calibri" w:cstheme="minorHAnsi"/>
        </w:rPr>
        <w:t>.)</w:t>
      </w:r>
    </w:p>
    <w:p w14:paraId="319C9DB9" w14:textId="77777777" w:rsidR="00D91E6C" w:rsidRPr="00DA202B" w:rsidRDefault="00D91E6C" w:rsidP="00D91E6C">
      <w:pPr>
        <w:spacing w:after="0" w:line="240" w:lineRule="auto"/>
        <w:rPr>
          <w:rFonts w:eastAsia="Calibri" w:cstheme="minorHAnsi"/>
          <w:b/>
        </w:rPr>
      </w:pPr>
    </w:p>
    <w:p w14:paraId="4FE2CC10" w14:textId="2AA532E2" w:rsidR="00D91E6C" w:rsidRPr="00DA202B" w:rsidRDefault="00D91E6C" w:rsidP="00D91E6C">
      <w:pPr>
        <w:spacing w:after="0" w:line="240" w:lineRule="auto"/>
        <w:rPr>
          <w:rFonts w:eastAsia="Aptos" w:cstheme="minorHAnsi"/>
          <w:b/>
          <w:kern w:val="2"/>
          <w14:ligatures w14:val="standardContextual"/>
        </w:rPr>
      </w:pPr>
      <w:r w:rsidRPr="00DA202B">
        <w:rPr>
          <w:rFonts w:eastAsia="Aptos" w:cstheme="minorHAnsi"/>
          <w:b/>
          <w:kern w:val="2"/>
          <w14:ligatures w14:val="standardContextual"/>
        </w:rPr>
        <w:t>7. lipnja 2025.</w:t>
      </w:r>
    </w:p>
    <w:p w14:paraId="271D4CD1" w14:textId="2C3AF159" w:rsidR="00D91E6C" w:rsidRPr="00DA202B" w:rsidRDefault="00D91E6C" w:rsidP="00D91E6C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>SVEČANO OTVORENJE BRODSKOGA GLAZBENOGA LJETA</w:t>
      </w:r>
    </w:p>
    <w:p w14:paraId="4ABB713B" w14:textId="77777777" w:rsidR="00D91E6C" w:rsidRPr="00DA202B" w:rsidRDefault="00D91E6C" w:rsidP="00D91E6C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>EUROPABALLETT ST. PÖLTEN</w:t>
      </w:r>
    </w:p>
    <w:p w14:paraId="13F3C219" w14:textId="77777777" w:rsidR="00D91E6C" w:rsidRPr="00DA202B" w:rsidRDefault="00D91E6C" w:rsidP="00D91E6C">
      <w:pPr>
        <w:spacing w:after="0" w:line="240" w:lineRule="auto"/>
        <w:rPr>
          <w:rFonts w:eastAsia="Aptos" w:cstheme="minorHAnsi"/>
          <w:i/>
          <w:iCs/>
          <w:kern w:val="2"/>
          <w14:ligatures w14:val="standardContextual"/>
        </w:rPr>
      </w:pPr>
      <w:proofErr w:type="spellStart"/>
      <w:r w:rsidRPr="00DA202B">
        <w:rPr>
          <w:rFonts w:eastAsia="Aptos" w:cstheme="minorHAnsi"/>
          <w:i/>
          <w:iCs/>
          <w:kern w:val="2"/>
          <w14:ligatures w14:val="standardContextual"/>
        </w:rPr>
        <w:t>Carmen</w:t>
      </w:r>
      <w:proofErr w:type="spellEnd"/>
      <w:r w:rsidRPr="00DA202B">
        <w:rPr>
          <w:rFonts w:eastAsia="Aptos" w:cstheme="minorHAnsi"/>
          <w:i/>
          <w:iCs/>
          <w:kern w:val="2"/>
          <w14:ligatures w14:val="standardContextual"/>
        </w:rPr>
        <w:t xml:space="preserve"> &amp; Bolero</w:t>
      </w:r>
    </w:p>
    <w:p w14:paraId="0969EE82" w14:textId="77777777" w:rsidR="00D91E6C" w:rsidRPr="00DA202B" w:rsidRDefault="00D91E6C" w:rsidP="00D91E6C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>Plato</w:t>
      </w:r>
    </w:p>
    <w:p w14:paraId="3FEFB842" w14:textId="77777777" w:rsidR="00D91E6C" w:rsidRPr="00DA202B" w:rsidRDefault="00D91E6C" w:rsidP="00D91E6C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</w:p>
    <w:p w14:paraId="6A7C9D4E" w14:textId="3DC8069C" w:rsidR="00D91E6C" w:rsidRPr="00DA202B" w:rsidRDefault="00D91E6C" w:rsidP="00D91E6C">
      <w:pPr>
        <w:spacing w:after="0" w:line="240" w:lineRule="auto"/>
        <w:rPr>
          <w:rFonts w:eastAsia="Aptos" w:cstheme="minorHAnsi"/>
          <w:b/>
          <w:kern w:val="2"/>
          <w14:ligatures w14:val="standardContextual"/>
        </w:rPr>
      </w:pPr>
      <w:r w:rsidRPr="00DA202B">
        <w:rPr>
          <w:rFonts w:eastAsia="Aptos" w:cstheme="minorHAnsi"/>
          <w:b/>
          <w:kern w:val="2"/>
          <w14:ligatures w14:val="standardContextual"/>
        </w:rPr>
        <w:t>9. lipnja 2025.</w:t>
      </w:r>
    </w:p>
    <w:p w14:paraId="49ABB7AA" w14:textId="77777777" w:rsidR="00D91E6C" w:rsidRPr="00DA202B" w:rsidRDefault="00D91E6C" w:rsidP="00D91E6C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 xml:space="preserve">BRODSKI TAMBURAŠKI ORKESTAR </w:t>
      </w:r>
    </w:p>
    <w:p w14:paraId="5BB1D809" w14:textId="77777777" w:rsidR="00D91E6C" w:rsidRPr="00DA202B" w:rsidRDefault="00D91E6C" w:rsidP="00D91E6C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>Plato</w:t>
      </w:r>
    </w:p>
    <w:p w14:paraId="50B9C4F5" w14:textId="77777777" w:rsidR="00D91E6C" w:rsidRPr="00DA202B" w:rsidRDefault="00D91E6C" w:rsidP="00D91E6C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</w:p>
    <w:p w14:paraId="01C5D63B" w14:textId="37ECDD36" w:rsidR="00D91E6C" w:rsidRPr="00DA202B" w:rsidRDefault="00D91E6C" w:rsidP="00D91E6C">
      <w:pPr>
        <w:spacing w:after="0" w:line="240" w:lineRule="auto"/>
        <w:rPr>
          <w:rFonts w:eastAsia="Aptos" w:cstheme="minorHAnsi"/>
          <w:b/>
          <w:kern w:val="2"/>
          <w14:ligatures w14:val="standardContextual"/>
        </w:rPr>
      </w:pPr>
      <w:r w:rsidRPr="00DA202B">
        <w:rPr>
          <w:rFonts w:eastAsia="Aptos" w:cstheme="minorHAnsi"/>
          <w:b/>
          <w:kern w:val="2"/>
          <w14:ligatures w14:val="standardContextual"/>
        </w:rPr>
        <w:t>11. lipnja 2025.</w:t>
      </w:r>
    </w:p>
    <w:p w14:paraId="1DB84624" w14:textId="77777777" w:rsidR="00D91E6C" w:rsidRPr="00DA202B" w:rsidRDefault="00D91E6C" w:rsidP="00D91E6C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>KONCERT NAGRAĐENIH UČENIKA GLAZBENE ŠKOLE SLAVONSKI BROD</w:t>
      </w:r>
    </w:p>
    <w:p w14:paraId="4167891B" w14:textId="77777777" w:rsidR="00D91E6C" w:rsidRPr="00DA202B" w:rsidRDefault="00D91E6C" w:rsidP="00D91E6C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>Glazbena škola Slavonski Brod</w:t>
      </w:r>
    </w:p>
    <w:p w14:paraId="3C0399DD" w14:textId="77777777" w:rsidR="00D91E6C" w:rsidRPr="00DA202B" w:rsidRDefault="00D91E6C" w:rsidP="00D91E6C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</w:p>
    <w:p w14:paraId="713290F1" w14:textId="00B6BC6F" w:rsidR="00D91E6C" w:rsidRPr="00DA202B" w:rsidRDefault="00D91E6C" w:rsidP="00D91E6C">
      <w:pPr>
        <w:spacing w:after="0" w:line="240" w:lineRule="auto"/>
        <w:rPr>
          <w:rFonts w:eastAsia="Aptos" w:cstheme="minorHAnsi"/>
          <w:b/>
          <w:kern w:val="2"/>
          <w14:ligatures w14:val="standardContextual"/>
        </w:rPr>
      </w:pPr>
      <w:r w:rsidRPr="00DA202B">
        <w:rPr>
          <w:rFonts w:eastAsia="Aptos" w:cstheme="minorHAnsi"/>
          <w:b/>
          <w:kern w:val="2"/>
          <w14:ligatures w14:val="standardContextual"/>
        </w:rPr>
        <w:t>13. lipnja 2025.</w:t>
      </w:r>
    </w:p>
    <w:p w14:paraId="3BEF6FB4" w14:textId="77777777" w:rsidR="00D91E6C" w:rsidRPr="00DA202B" w:rsidRDefault="00D91E6C" w:rsidP="00D91E6C">
      <w:pPr>
        <w:spacing w:after="0" w:line="240" w:lineRule="auto"/>
        <w:rPr>
          <w:rFonts w:eastAsia="Aptos" w:cstheme="minorHAnsi"/>
          <w:i/>
          <w:iCs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 xml:space="preserve">STUDIO ZA MODERNI I KLASIČNI PLES </w:t>
      </w:r>
      <w:r w:rsidRPr="00DA202B">
        <w:rPr>
          <w:rFonts w:eastAsia="Aptos" w:cstheme="minorHAnsi"/>
          <w:i/>
          <w:iCs/>
          <w:kern w:val="2"/>
          <w14:ligatures w14:val="standardContextual"/>
        </w:rPr>
        <w:t>BRODSKI LEPTIRIĆI</w:t>
      </w:r>
    </w:p>
    <w:p w14:paraId="6B9D137F" w14:textId="77777777" w:rsidR="00D91E6C" w:rsidRPr="00DA202B" w:rsidRDefault="00D91E6C" w:rsidP="00D91E6C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 xml:space="preserve">Dvorana </w:t>
      </w:r>
      <w:proofErr w:type="spellStart"/>
      <w:r w:rsidRPr="00DA202B">
        <w:rPr>
          <w:rFonts w:eastAsia="Aptos" w:cstheme="minorHAnsi"/>
          <w:kern w:val="2"/>
          <w14:ligatures w14:val="standardContextual"/>
        </w:rPr>
        <w:t>Vijuš</w:t>
      </w:r>
      <w:proofErr w:type="spellEnd"/>
    </w:p>
    <w:p w14:paraId="0401D771" w14:textId="77777777" w:rsidR="00D91E6C" w:rsidRPr="00DA202B" w:rsidRDefault="00D91E6C" w:rsidP="00D91E6C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</w:p>
    <w:p w14:paraId="55B2B788" w14:textId="7C0D51DE" w:rsidR="00D91E6C" w:rsidRPr="00DA202B" w:rsidRDefault="00D91E6C" w:rsidP="00D91E6C">
      <w:pPr>
        <w:spacing w:after="0" w:line="240" w:lineRule="auto"/>
        <w:rPr>
          <w:rFonts w:eastAsia="Aptos" w:cstheme="minorHAnsi"/>
          <w:b/>
          <w:kern w:val="2"/>
          <w14:ligatures w14:val="standardContextual"/>
        </w:rPr>
      </w:pPr>
      <w:r w:rsidRPr="00DA202B">
        <w:rPr>
          <w:rFonts w:eastAsia="Aptos" w:cstheme="minorHAnsi"/>
          <w:b/>
          <w:kern w:val="2"/>
          <w14:ligatures w14:val="standardContextual"/>
        </w:rPr>
        <w:t>14. lipnja 2025.</w:t>
      </w:r>
    </w:p>
    <w:p w14:paraId="4437C010" w14:textId="77777777" w:rsidR="00D91E6C" w:rsidRPr="00DA202B" w:rsidRDefault="00D91E6C" w:rsidP="00D91E6C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>HRVATSKI BAROKNI ANSAMBL</w:t>
      </w:r>
    </w:p>
    <w:p w14:paraId="29CFEF9E" w14:textId="77777777" w:rsidR="00D91E6C" w:rsidRPr="00DA202B" w:rsidRDefault="00D91E6C" w:rsidP="00D91E6C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>Crkva Presvetog Trojstva</w:t>
      </w:r>
    </w:p>
    <w:p w14:paraId="29285704" w14:textId="77777777" w:rsidR="00D91E6C" w:rsidRPr="00DA202B" w:rsidRDefault="00D91E6C" w:rsidP="00D91E6C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</w:p>
    <w:p w14:paraId="0B9F0D66" w14:textId="619413B8" w:rsidR="00D91E6C" w:rsidRPr="00DA202B" w:rsidRDefault="00D91E6C" w:rsidP="00D91E6C">
      <w:pPr>
        <w:spacing w:after="0" w:line="240" w:lineRule="auto"/>
        <w:rPr>
          <w:rFonts w:eastAsia="Aptos" w:cstheme="minorHAnsi"/>
          <w:b/>
          <w:kern w:val="2"/>
          <w14:ligatures w14:val="standardContextual"/>
        </w:rPr>
      </w:pPr>
      <w:r w:rsidRPr="00DA202B">
        <w:rPr>
          <w:rFonts w:eastAsia="Aptos" w:cstheme="minorHAnsi"/>
          <w:b/>
          <w:kern w:val="2"/>
          <w14:ligatures w14:val="standardContextual"/>
        </w:rPr>
        <w:t>17. lipnja 2025.</w:t>
      </w:r>
    </w:p>
    <w:p w14:paraId="6FD1A678" w14:textId="77777777" w:rsidR="00D91E6C" w:rsidRPr="00DA202B" w:rsidRDefault="00D91E6C" w:rsidP="00D91E6C">
      <w:pPr>
        <w:spacing w:after="0" w:line="240" w:lineRule="auto"/>
        <w:rPr>
          <w:rFonts w:eastAsia="Aptos" w:cstheme="minorHAnsi"/>
          <w:i/>
          <w:iCs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 xml:space="preserve">HRVATSKO PJEVAČKO DRUŠTVO </w:t>
      </w:r>
      <w:r w:rsidRPr="00DA202B">
        <w:rPr>
          <w:rFonts w:eastAsia="Aptos" w:cstheme="minorHAnsi"/>
          <w:i/>
          <w:iCs/>
          <w:kern w:val="2"/>
          <w14:ligatures w14:val="standardContextual"/>
        </w:rPr>
        <w:t>DAVOR</w:t>
      </w:r>
    </w:p>
    <w:p w14:paraId="58EC2E12" w14:textId="77777777" w:rsidR="00D91E6C" w:rsidRPr="00DA202B" w:rsidRDefault="00D91E6C" w:rsidP="00D91E6C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>Glazbena škola Slavonski Brod</w:t>
      </w:r>
    </w:p>
    <w:p w14:paraId="77B058B4" w14:textId="77777777" w:rsidR="00D91E6C" w:rsidRPr="00DA202B" w:rsidRDefault="00D91E6C" w:rsidP="00D91E6C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</w:p>
    <w:p w14:paraId="5AD84DC5" w14:textId="35CAB364" w:rsidR="00D91E6C" w:rsidRPr="00DA202B" w:rsidRDefault="0046049F" w:rsidP="00D91E6C">
      <w:pPr>
        <w:spacing w:after="0" w:line="240" w:lineRule="auto"/>
        <w:rPr>
          <w:rFonts w:eastAsia="Aptos" w:cstheme="minorHAnsi"/>
          <w:b/>
          <w:kern w:val="2"/>
          <w14:ligatures w14:val="standardContextual"/>
        </w:rPr>
      </w:pPr>
      <w:r w:rsidRPr="00DA202B">
        <w:rPr>
          <w:rFonts w:eastAsia="Aptos" w:cstheme="minorHAnsi"/>
          <w:b/>
          <w:kern w:val="2"/>
          <w14:ligatures w14:val="standardContextual"/>
        </w:rPr>
        <w:t xml:space="preserve">21. lipnja </w:t>
      </w:r>
      <w:r w:rsidR="00D91E6C" w:rsidRPr="00DA202B">
        <w:rPr>
          <w:rFonts w:eastAsia="Aptos" w:cstheme="minorHAnsi"/>
          <w:b/>
          <w:kern w:val="2"/>
          <w14:ligatures w14:val="standardContextual"/>
        </w:rPr>
        <w:t>2025.</w:t>
      </w:r>
    </w:p>
    <w:p w14:paraId="39908B74" w14:textId="1600F293" w:rsidR="00D91E6C" w:rsidRPr="00DA202B" w:rsidRDefault="00D91E6C" w:rsidP="00D91E6C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 xml:space="preserve">GRADSKA LIMENA GLAZBA </w:t>
      </w:r>
      <w:r w:rsidRPr="00DA202B">
        <w:rPr>
          <w:rFonts w:eastAsia="Aptos" w:cstheme="minorHAnsi"/>
          <w:i/>
          <w:iCs/>
          <w:kern w:val="2"/>
          <w14:ligatures w14:val="standardContextual"/>
        </w:rPr>
        <w:t>ŽELJEZNIČAR</w:t>
      </w:r>
      <w:r w:rsidRPr="00DA202B">
        <w:rPr>
          <w:rFonts w:eastAsia="Aptos" w:cstheme="minorHAnsi"/>
          <w:kern w:val="2"/>
          <w14:ligatures w14:val="standardContextual"/>
        </w:rPr>
        <w:t>, Korzo</w:t>
      </w:r>
    </w:p>
    <w:p w14:paraId="7942ABEA" w14:textId="4518572B" w:rsidR="00D91E6C" w:rsidRPr="00DA202B" w:rsidRDefault="00D91E6C" w:rsidP="00D91E6C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i/>
          <w:iCs/>
          <w:kern w:val="2"/>
          <w14:ligatures w14:val="standardContextual"/>
        </w:rPr>
        <w:t>FILMMUSICORKESTAR  ̶̶   Nekako s proljeća</w:t>
      </w:r>
      <w:r w:rsidRPr="00DA202B">
        <w:rPr>
          <w:rFonts w:eastAsia="Aptos" w:cstheme="minorHAnsi"/>
          <w:kern w:val="2"/>
          <w14:ligatures w14:val="standardContextual"/>
        </w:rPr>
        <w:t>, Plato</w:t>
      </w:r>
    </w:p>
    <w:p w14:paraId="0DCA3ADA" w14:textId="77777777" w:rsidR="00D91E6C" w:rsidRPr="00DA202B" w:rsidRDefault="00D91E6C" w:rsidP="00D91E6C">
      <w:pPr>
        <w:spacing w:after="0" w:line="240" w:lineRule="auto"/>
        <w:rPr>
          <w:rFonts w:eastAsia="Aptos" w:cstheme="minorHAnsi"/>
          <w:b/>
          <w:kern w:val="2"/>
          <w14:ligatures w14:val="standardContextual"/>
        </w:rPr>
      </w:pPr>
    </w:p>
    <w:p w14:paraId="22408700" w14:textId="2D56B564" w:rsidR="00D91E6C" w:rsidRPr="00DA202B" w:rsidRDefault="00D91E6C" w:rsidP="00D91E6C">
      <w:pPr>
        <w:spacing w:after="0" w:line="240" w:lineRule="auto"/>
        <w:rPr>
          <w:rFonts w:eastAsia="Aptos" w:cstheme="minorHAnsi"/>
          <w:b/>
          <w:kern w:val="2"/>
          <w14:ligatures w14:val="standardContextual"/>
        </w:rPr>
      </w:pPr>
      <w:r w:rsidRPr="00DA202B">
        <w:rPr>
          <w:rFonts w:eastAsia="Aptos" w:cstheme="minorHAnsi"/>
          <w:b/>
          <w:kern w:val="2"/>
          <w14:ligatures w14:val="standardContextual"/>
        </w:rPr>
        <w:t>24. lipnja 2025.</w:t>
      </w:r>
    </w:p>
    <w:p w14:paraId="2087E19F" w14:textId="77777777" w:rsidR="00D91E6C" w:rsidRPr="00DA202B" w:rsidRDefault="00D91E6C" w:rsidP="00D91E6C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 xml:space="preserve">RATKO ZJAČA </w:t>
      </w:r>
      <w:r w:rsidRPr="00DA202B">
        <w:rPr>
          <w:rFonts w:eastAsia="Aptos" w:cstheme="minorHAnsi"/>
          <w:i/>
          <w:iCs/>
          <w:kern w:val="2"/>
          <w14:ligatures w14:val="standardContextual"/>
        </w:rPr>
        <w:t>TRIOLOGY</w:t>
      </w:r>
    </w:p>
    <w:p w14:paraId="17E74357" w14:textId="77777777" w:rsidR="00D91E6C" w:rsidRPr="00DA202B" w:rsidRDefault="00D91E6C" w:rsidP="00D91E6C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>Plato</w:t>
      </w:r>
    </w:p>
    <w:p w14:paraId="1E0F2B63" w14:textId="77777777" w:rsidR="00D91E6C" w:rsidRPr="00DA202B" w:rsidRDefault="00D91E6C" w:rsidP="00D91E6C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</w:p>
    <w:p w14:paraId="47003315" w14:textId="33BAFF90" w:rsidR="00D91E6C" w:rsidRPr="00DA202B" w:rsidRDefault="00D91E6C" w:rsidP="00D91E6C">
      <w:pPr>
        <w:spacing w:after="0" w:line="240" w:lineRule="auto"/>
        <w:rPr>
          <w:rFonts w:eastAsia="Aptos" w:cstheme="minorHAnsi"/>
          <w:b/>
          <w:kern w:val="2"/>
          <w14:ligatures w14:val="standardContextual"/>
        </w:rPr>
      </w:pPr>
      <w:r w:rsidRPr="00DA202B">
        <w:rPr>
          <w:rFonts w:eastAsia="Aptos" w:cstheme="minorHAnsi"/>
          <w:b/>
          <w:kern w:val="2"/>
          <w14:ligatures w14:val="standardContextual"/>
        </w:rPr>
        <w:t>26. lipnja 2025.</w:t>
      </w:r>
    </w:p>
    <w:p w14:paraId="6DB4765B" w14:textId="77777777" w:rsidR="00D91E6C" w:rsidRPr="00DA202B" w:rsidRDefault="00D91E6C" w:rsidP="00D91E6C">
      <w:pPr>
        <w:spacing w:after="0" w:line="240" w:lineRule="auto"/>
        <w:rPr>
          <w:rFonts w:eastAsia="Aptos" w:cstheme="minorHAnsi"/>
          <w:i/>
          <w:iCs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 xml:space="preserve">BRODSKI HARMONIKAŠKI ORKESTAR </w:t>
      </w:r>
      <w:r w:rsidRPr="00DA202B">
        <w:rPr>
          <w:rFonts w:eastAsia="Aptos" w:cstheme="minorHAnsi"/>
          <w:i/>
          <w:iCs/>
          <w:kern w:val="2"/>
          <w14:ligatures w14:val="standardContextual"/>
        </w:rPr>
        <w:t>BELA PL. PANTHY</w:t>
      </w:r>
    </w:p>
    <w:p w14:paraId="3F2D7712" w14:textId="77777777" w:rsidR="00D91E6C" w:rsidRPr="00DA202B" w:rsidRDefault="00D91E6C" w:rsidP="00D91E6C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>Glazbena škola Slavonski Brod</w:t>
      </w:r>
    </w:p>
    <w:p w14:paraId="4E3DCAAD" w14:textId="77777777" w:rsidR="00D91E6C" w:rsidRPr="00DA202B" w:rsidRDefault="00D91E6C" w:rsidP="00D91E6C">
      <w:pPr>
        <w:spacing w:after="0" w:line="240" w:lineRule="auto"/>
        <w:rPr>
          <w:rFonts w:eastAsia="Aptos" w:cstheme="minorHAnsi"/>
          <w:b/>
          <w:kern w:val="2"/>
          <w14:ligatures w14:val="standardContextual"/>
        </w:rPr>
      </w:pPr>
    </w:p>
    <w:p w14:paraId="33952039" w14:textId="18D8F06D" w:rsidR="00D91E6C" w:rsidRPr="00DA202B" w:rsidRDefault="00D91E6C" w:rsidP="00D91E6C">
      <w:pPr>
        <w:spacing w:after="0" w:line="240" w:lineRule="auto"/>
        <w:rPr>
          <w:rFonts w:eastAsia="Aptos" w:cstheme="minorHAnsi"/>
          <w:b/>
          <w:kern w:val="2"/>
          <w14:ligatures w14:val="standardContextual"/>
        </w:rPr>
      </w:pPr>
      <w:r w:rsidRPr="00DA202B">
        <w:rPr>
          <w:rFonts w:eastAsia="Aptos" w:cstheme="minorHAnsi"/>
          <w:b/>
          <w:kern w:val="2"/>
          <w14:ligatures w14:val="standardContextual"/>
        </w:rPr>
        <w:t>30. lipnja 2025.</w:t>
      </w:r>
    </w:p>
    <w:p w14:paraId="7B01E838" w14:textId="77777777" w:rsidR="00D91E6C" w:rsidRPr="00DA202B" w:rsidRDefault="00D91E6C" w:rsidP="00D91E6C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>KONCERT BRODSKIH GLAZBENIH UDRUGA</w:t>
      </w:r>
    </w:p>
    <w:p w14:paraId="1336B16B" w14:textId="77777777" w:rsidR="00D91E6C" w:rsidRPr="00DA202B" w:rsidRDefault="00D91E6C" w:rsidP="00D91E6C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 xml:space="preserve">HPD </w:t>
      </w:r>
      <w:r w:rsidRPr="00DA202B">
        <w:rPr>
          <w:rFonts w:eastAsia="Aptos" w:cstheme="minorHAnsi"/>
          <w:i/>
          <w:iCs/>
          <w:kern w:val="2"/>
          <w14:ligatures w14:val="standardContextual"/>
        </w:rPr>
        <w:t>Davor</w:t>
      </w:r>
      <w:r w:rsidRPr="00DA202B">
        <w:rPr>
          <w:rFonts w:eastAsia="Aptos" w:cstheme="minorHAnsi"/>
          <w:kern w:val="2"/>
          <w14:ligatures w14:val="standardContextual"/>
        </w:rPr>
        <w:t xml:space="preserve">, BTO, BHO </w:t>
      </w:r>
      <w:r w:rsidRPr="00DA202B">
        <w:rPr>
          <w:rFonts w:eastAsia="Aptos" w:cstheme="minorHAnsi"/>
          <w:i/>
          <w:iCs/>
          <w:kern w:val="2"/>
          <w14:ligatures w14:val="standardContextual"/>
        </w:rPr>
        <w:t xml:space="preserve">Bela pl. </w:t>
      </w:r>
      <w:proofErr w:type="spellStart"/>
      <w:r w:rsidRPr="00DA202B">
        <w:rPr>
          <w:rFonts w:eastAsia="Aptos" w:cstheme="minorHAnsi"/>
          <w:i/>
          <w:iCs/>
          <w:kern w:val="2"/>
          <w14:ligatures w14:val="standardContextual"/>
        </w:rPr>
        <w:t>Panthy</w:t>
      </w:r>
      <w:proofErr w:type="spellEnd"/>
      <w:r w:rsidRPr="00DA202B">
        <w:rPr>
          <w:rFonts w:eastAsia="Aptos" w:cstheme="minorHAnsi"/>
          <w:kern w:val="2"/>
          <w14:ligatures w14:val="standardContextual"/>
        </w:rPr>
        <w:t xml:space="preserve">, GLG </w:t>
      </w:r>
      <w:r w:rsidRPr="00DA202B">
        <w:rPr>
          <w:rFonts w:eastAsia="Aptos" w:cstheme="minorHAnsi"/>
          <w:i/>
          <w:iCs/>
          <w:kern w:val="2"/>
          <w14:ligatures w14:val="standardContextual"/>
        </w:rPr>
        <w:t>Željezničar</w:t>
      </w:r>
    </w:p>
    <w:p w14:paraId="34412020" w14:textId="77777777" w:rsidR="00D91E6C" w:rsidRDefault="00D91E6C" w:rsidP="00D91E6C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>Plato</w:t>
      </w:r>
    </w:p>
    <w:p w14:paraId="64F3CF17" w14:textId="77777777" w:rsidR="001955F8" w:rsidRPr="001955F8" w:rsidRDefault="001955F8" w:rsidP="00D91E6C">
      <w:pPr>
        <w:spacing w:after="0" w:line="240" w:lineRule="auto"/>
        <w:rPr>
          <w:rFonts w:eastAsia="Aptos" w:cstheme="minorHAnsi"/>
          <w:b/>
          <w:kern w:val="2"/>
          <w14:ligatures w14:val="standardContextual"/>
        </w:rPr>
      </w:pPr>
    </w:p>
    <w:p w14:paraId="2DCE3F06" w14:textId="2A20E08F" w:rsidR="001955F8" w:rsidRPr="001955F8" w:rsidRDefault="001955F8" w:rsidP="001955F8">
      <w:pPr>
        <w:spacing w:after="0" w:line="240" w:lineRule="auto"/>
        <w:rPr>
          <w:rFonts w:ascii="Calibri" w:eastAsia="Aptos" w:hAnsi="Calibri" w:cs="Calibri"/>
          <w:b/>
          <w:kern w:val="2"/>
          <w14:ligatures w14:val="standardContextual"/>
        </w:rPr>
      </w:pPr>
      <w:r w:rsidRPr="001955F8">
        <w:rPr>
          <w:rFonts w:ascii="Calibri" w:eastAsia="Aptos" w:hAnsi="Calibri" w:cs="Calibri"/>
          <w:b/>
          <w:kern w:val="2"/>
          <w14:ligatures w14:val="standardContextual"/>
        </w:rPr>
        <w:t>3. srpnja 2025.</w:t>
      </w:r>
    </w:p>
    <w:p w14:paraId="5C54A7AA" w14:textId="77777777" w:rsidR="001955F8" w:rsidRPr="001955F8" w:rsidRDefault="001955F8" w:rsidP="001955F8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  <w:r w:rsidRPr="001955F8">
        <w:rPr>
          <w:rFonts w:ascii="Calibri" w:eastAsia="Aptos" w:hAnsi="Calibri" w:cs="Calibri"/>
          <w:kern w:val="2"/>
          <w14:ligatures w14:val="standardContextual"/>
        </w:rPr>
        <w:t>ZVONIMIR RADIŠIĆ TRIO</w:t>
      </w:r>
    </w:p>
    <w:p w14:paraId="36B10079" w14:textId="77777777" w:rsidR="001955F8" w:rsidRPr="001955F8" w:rsidRDefault="001955F8" w:rsidP="001955F8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  <w:r w:rsidRPr="001955F8">
        <w:rPr>
          <w:rFonts w:ascii="Calibri" w:eastAsia="Aptos" w:hAnsi="Calibri" w:cs="Calibri"/>
          <w:kern w:val="2"/>
          <w14:ligatures w14:val="standardContextual"/>
        </w:rPr>
        <w:t>Plato</w:t>
      </w:r>
    </w:p>
    <w:p w14:paraId="3F6BE205" w14:textId="77777777" w:rsidR="001955F8" w:rsidRPr="001955F8" w:rsidRDefault="001955F8" w:rsidP="001955F8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</w:p>
    <w:p w14:paraId="28CABF45" w14:textId="29F26806" w:rsidR="001955F8" w:rsidRPr="001955F8" w:rsidRDefault="001955F8" w:rsidP="001955F8">
      <w:pPr>
        <w:spacing w:after="0" w:line="240" w:lineRule="auto"/>
        <w:rPr>
          <w:rFonts w:ascii="Calibri" w:eastAsia="Aptos" w:hAnsi="Calibri" w:cs="Calibri"/>
          <w:b/>
          <w:kern w:val="2"/>
          <w14:ligatures w14:val="standardContextual"/>
        </w:rPr>
      </w:pPr>
      <w:r w:rsidRPr="001955F8">
        <w:rPr>
          <w:rFonts w:ascii="Calibri" w:eastAsia="Aptos" w:hAnsi="Calibri" w:cs="Calibri"/>
          <w:b/>
          <w:kern w:val="2"/>
          <w14:ligatures w14:val="standardContextual"/>
        </w:rPr>
        <w:t>6. srpnja 2025.</w:t>
      </w:r>
    </w:p>
    <w:p w14:paraId="051891A9" w14:textId="77777777" w:rsidR="001955F8" w:rsidRPr="001955F8" w:rsidRDefault="001955F8" w:rsidP="001955F8">
      <w:pPr>
        <w:spacing w:after="0" w:line="240" w:lineRule="auto"/>
        <w:rPr>
          <w:rFonts w:ascii="Calibri" w:eastAsia="Aptos" w:hAnsi="Calibri" w:cs="Calibri"/>
          <w:i/>
          <w:iCs/>
          <w:kern w:val="2"/>
          <w14:ligatures w14:val="standardContextual"/>
        </w:rPr>
      </w:pPr>
      <w:r w:rsidRPr="001955F8">
        <w:rPr>
          <w:rFonts w:ascii="Calibri" w:eastAsia="Aptos" w:hAnsi="Calibri" w:cs="Calibri"/>
          <w:kern w:val="2"/>
          <w14:ligatures w14:val="standardContextual"/>
        </w:rPr>
        <w:t xml:space="preserve">ANSAMBL ZA RANU GLAZBU </w:t>
      </w:r>
      <w:r w:rsidRPr="001955F8">
        <w:rPr>
          <w:rFonts w:ascii="Calibri" w:eastAsia="Aptos" w:hAnsi="Calibri" w:cs="Calibri"/>
          <w:i/>
          <w:iCs/>
          <w:kern w:val="2"/>
          <w14:ligatures w14:val="standardContextual"/>
        </w:rPr>
        <w:t>MINSTREL</w:t>
      </w:r>
    </w:p>
    <w:p w14:paraId="1A98C0D6" w14:textId="77777777" w:rsidR="001955F8" w:rsidRPr="001955F8" w:rsidRDefault="001955F8" w:rsidP="001955F8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  <w:r w:rsidRPr="001955F8">
        <w:rPr>
          <w:rFonts w:ascii="Calibri" w:eastAsia="Aptos" w:hAnsi="Calibri" w:cs="Calibri"/>
          <w:kern w:val="2"/>
          <w14:ligatures w14:val="standardContextual"/>
        </w:rPr>
        <w:t>Crkva Presvetog Trojstva</w:t>
      </w:r>
    </w:p>
    <w:p w14:paraId="712A8D4F" w14:textId="77777777" w:rsidR="001955F8" w:rsidRPr="001955F8" w:rsidRDefault="001955F8" w:rsidP="001955F8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</w:p>
    <w:p w14:paraId="087BF90D" w14:textId="77777777" w:rsidR="001955F8" w:rsidRPr="001955F8" w:rsidRDefault="001955F8" w:rsidP="001955F8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</w:p>
    <w:p w14:paraId="170E2A30" w14:textId="33A65B14" w:rsidR="001955F8" w:rsidRPr="001955F8" w:rsidRDefault="001955F8" w:rsidP="001955F8">
      <w:pPr>
        <w:spacing w:after="0" w:line="240" w:lineRule="auto"/>
        <w:rPr>
          <w:rFonts w:ascii="Calibri" w:eastAsia="Aptos" w:hAnsi="Calibri" w:cs="Calibri"/>
          <w:b/>
          <w:kern w:val="2"/>
          <w14:ligatures w14:val="standardContextual"/>
        </w:rPr>
      </w:pPr>
      <w:r w:rsidRPr="001955F8">
        <w:rPr>
          <w:rFonts w:ascii="Calibri" w:eastAsia="Aptos" w:hAnsi="Calibri" w:cs="Calibri"/>
          <w:b/>
          <w:kern w:val="2"/>
          <w14:ligatures w14:val="standardContextual"/>
        </w:rPr>
        <w:lastRenderedPageBreak/>
        <w:t>11. srpnja 2025.</w:t>
      </w:r>
    </w:p>
    <w:p w14:paraId="15752B56" w14:textId="77777777" w:rsidR="001955F8" w:rsidRPr="001955F8" w:rsidRDefault="001955F8" w:rsidP="001955F8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  <w:r w:rsidRPr="001955F8">
        <w:rPr>
          <w:rFonts w:ascii="Calibri" w:eastAsia="Aptos" w:hAnsi="Calibri" w:cs="Calibri"/>
          <w:kern w:val="2"/>
          <w14:ligatures w14:val="standardContextual"/>
        </w:rPr>
        <w:t>Glazbeni piknik</w:t>
      </w:r>
    </w:p>
    <w:p w14:paraId="4B0C490D" w14:textId="77777777" w:rsidR="001955F8" w:rsidRPr="001955F8" w:rsidRDefault="001955F8" w:rsidP="001955F8">
      <w:pPr>
        <w:spacing w:after="0" w:line="240" w:lineRule="auto"/>
        <w:rPr>
          <w:rFonts w:ascii="Calibri" w:eastAsia="Aptos" w:hAnsi="Calibri" w:cs="Calibri"/>
          <w:i/>
          <w:iCs/>
          <w:kern w:val="2"/>
          <w14:ligatures w14:val="standardContextual"/>
        </w:rPr>
      </w:pPr>
      <w:r w:rsidRPr="001955F8">
        <w:rPr>
          <w:rFonts w:ascii="Calibri" w:eastAsia="Aptos" w:hAnsi="Calibri" w:cs="Calibri"/>
          <w:i/>
          <w:iCs/>
          <w:kern w:val="2"/>
          <w14:ligatures w14:val="standardContextual"/>
        </w:rPr>
        <w:t>GIN SONIC TRIO</w:t>
      </w:r>
    </w:p>
    <w:p w14:paraId="315B4427" w14:textId="77777777" w:rsidR="001955F8" w:rsidRPr="001955F8" w:rsidRDefault="001955F8" w:rsidP="001955F8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  <w:r w:rsidRPr="001955F8">
        <w:rPr>
          <w:rFonts w:ascii="Calibri" w:eastAsia="Aptos" w:hAnsi="Calibri" w:cs="Calibri"/>
          <w:kern w:val="2"/>
          <w14:ligatures w14:val="standardContextual"/>
        </w:rPr>
        <w:t>Tvrđava Brod (</w:t>
      </w:r>
      <w:proofErr w:type="spellStart"/>
      <w:r w:rsidRPr="001955F8">
        <w:rPr>
          <w:rFonts w:ascii="Calibri" w:eastAsia="Aptos" w:hAnsi="Calibri" w:cs="Calibri"/>
          <w:kern w:val="2"/>
          <w14:ligatures w14:val="standardContextual"/>
        </w:rPr>
        <w:t>Kapelanov</w:t>
      </w:r>
      <w:proofErr w:type="spellEnd"/>
      <w:r w:rsidRPr="001955F8">
        <w:rPr>
          <w:rFonts w:ascii="Calibri" w:eastAsia="Aptos" w:hAnsi="Calibri" w:cs="Calibri"/>
          <w:kern w:val="2"/>
          <w14:ligatures w14:val="standardContextual"/>
        </w:rPr>
        <w:t xml:space="preserve"> stan)</w:t>
      </w:r>
    </w:p>
    <w:p w14:paraId="15524A23" w14:textId="77777777" w:rsidR="001955F8" w:rsidRPr="001955F8" w:rsidRDefault="001955F8" w:rsidP="001955F8">
      <w:pPr>
        <w:spacing w:after="0" w:line="240" w:lineRule="auto"/>
        <w:rPr>
          <w:rFonts w:ascii="Calibri" w:eastAsia="Aptos" w:hAnsi="Calibri" w:cs="Calibri"/>
          <w:b/>
          <w:kern w:val="2"/>
          <w14:ligatures w14:val="standardContextual"/>
        </w:rPr>
      </w:pPr>
    </w:p>
    <w:p w14:paraId="10F2DC83" w14:textId="59A8CF48" w:rsidR="001955F8" w:rsidRPr="001955F8" w:rsidRDefault="001955F8" w:rsidP="001955F8">
      <w:pPr>
        <w:spacing w:after="0" w:line="240" w:lineRule="auto"/>
        <w:rPr>
          <w:rFonts w:ascii="Calibri" w:eastAsia="Aptos" w:hAnsi="Calibri" w:cs="Calibri"/>
          <w:b/>
          <w:kern w:val="2"/>
          <w14:ligatures w14:val="standardContextual"/>
        </w:rPr>
      </w:pPr>
      <w:r w:rsidRPr="001955F8">
        <w:rPr>
          <w:rFonts w:ascii="Calibri" w:eastAsia="Aptos" w:hAnsi="Calibri" w:cs="Calibri"/>
          <w:b/>
          <w:kern w:val="2"/>
          <w14:ligatures w14:val="standardContextual"/>
        </w:rPr>
        <w:t>14. srpnja 2025.</w:t>
      </w:r>
    </w:p>
    <w:p w14:paraId="50023F1E" w14:textId="77777777" w:rsidR="001955F8" w:rsidRPr="001955F8" w:rsidRDefault="001955F8" w:rsidP="001955F8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  <w:r w:rsidRPr="001955F8">
        <w:rPr>
          <w:rFonts w:ascii="Calibri" w:eastAsia="Aptos" w:hAnsi="Calibri" w:cs="Calibri"/>
          <w:kern w:val="2"/>
          <w14:ligatures w14:val="standardContextual"/>
        </w:rPr>
        <w:t>LELA KAPLOWITZ KVINTET</w:t>
      </w:r>
    </w:p>
    <w:p w14:paraId="013C3E37" w14:textId="77777777" w:rsidR="001955F8" w:rsidRDefault="001955F8" w:rsidP="001955F8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  <w:r w:rsidRPr="001955F8">
        <w:rPr>
          <w:rFonts w:ascii="Calibri" w:eastAsia="Aptos" w:hAnsi="Calibri" w:cs="Calibri"/>
          <w:kern w:val="2"/>
          <w14:ligatures w14:val="standardContextual"/>
        </w:rPr>
        <w:t>Plato</w:t>
      </w:r>
    </w:p>
    <w:p w14:paraId="5E1306CF" w14:textId="77777777" w:rsidR="001955F8" w:rsidRPr="001955F8" w:rsidRDefault="001955F8" w:rsidP="001955F8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</w:p>
    <w:p w14:paraId="4050A3A9" w14:textId="707CBD73" w:rsidR="001955F8" w:rsidRPr="001955F8" w:rsidRDefault="001955F8" w:rsidP="001955F8">
      <w:pPr>
        <w:spacing w:after="0" w:line="240" w:lineRule="auto"/>
        <w:rPr>
          <w:rFonts w:ascii="Calibri" w:eastAsia="Aptos" w:hAnsi="Calibri" w:cs="Calibri"/>
          <w:b/>
          <w:kern w:val="2"/>
          <w14:ligatures w14:val="standardContextual"/>
        </w:rPr>
      </w:pPr>
      <w:r w:rsidRPr="001955F8">
        <w:rPr>
          <w:rFonts w:ascii="Calibri" w:eastAsia="Aptos" w:hAnsi="Calibri" w:cs="Calibri"/>
          <w:b/>
          <w:kern w:val="2"/>
          <w14:ligatures w14:val="standardContextual"/>
        </w:rPr>
        <w:t>17. srpnja 2025.</w:t>
      </w:r>
    </w:p>
    <w:p w14:paraId="70A37085" w14:textId="77777777" w:rsidR="001955F8" w:rsidRPr="001955F8" w:rsidRDefault="001955F8" w:rsidP="001955F8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  <w:r w:rsidRPr="001955F8">
        <w:rPr>
          <w:rFonts w:ascii="Calibri" w:eastAsia="Aptos" w:hAnsi="Calibri" w:cs="Calibri"/>
          <w:kern w:val="2"/>
          <w14:ligatures w14:val="standardContextual"/>
        </w:rPr>
        <w:t>BRUNO MIČETIĆ</w:t>
      </w:r>
    </w:p>
    <w:p w14:paraId="49208E42" w14:textId="77777777" w:rsidR="001955F8" w:rsidRPr="001955F8" w:rsidRDefault="001955F8" w:rsidP="001955F8">
      <w:pPr>
        <w:spacing w:after="0" w:line="240" w:lineRule="auto"/>
        <w:rPr>
          <w:rFonts w:ascii="Calibri" w:eastAsia="Aptos" w:hAnsi="Calibri" w:cs="Calibri"/>
          <w:i/>
          <w:iCs/>
          <w:kern w:val="2"/>
          <w14:ligatures w14:val="standardContextual"/>
        </w:rPr>
      </w:pPr>
      <w:proofErr w:type="spellStart"/>
      <w:r w:rsidRPr="001955F8">
        <w:rPr>
          <w:rFonts w:ascii="Calibri" w:eastAsia="Aptos" w:hAnsi="Calibri" w:cs="Calibri"/>
          <w:i/>
          <w:iCs/>
          <w:kern w:val="2"/>
          <w14:ligatures w14:val="standardContextual"/>
        </w:rPr>
        <w:t>Guitars</w:t>
      </w:r>
      <w:proofErr w:type="spellEnd"/>
      <w:r w:rsidRPr="001955F8">
        <w:rPr>
          <w:rFonts w:ascii="Calibri" w:eastAsia="Aptos" w:hAnsi="Calibri" w:cs="Calibri"/>
          <w:i/>
          <w:iCs/>
          <w:kern w:val="2"/>
          <w14:ligatures w14:val="standardContextual"/>
        </w:rPr>
        <w:t xml:space="preserve">' </w:t>
      </w:r>
      <w:proofErr w:type="spellStart"/>
      <w:r w:rsidRPr="001955F8">
        <w:rPr>
          <w:rFonts w:ascii="Calibri" w:eastAsia="Aptos" w:hAnsi="Calibri" w:cs="Calibri"/>
          <w:i/>
          <w:iCs/>
          <w:kern w:val="2"/>
          <w14:ligatures w14:val="standardContextual"/>
        </w:rPr>
        <w:t>Dialogue</w:t>
      </w:r>
      <w:proofErr w:type="spellEnd"/>
    </w:p>
    <w:p w14:paraId="00FE6235" w14:textId="77777777" w:rsidR="001955F8" w:rsidRPr="001955F8" w:rsidRDefault="001955F8" w:rsidP="001955F8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  <w:r w:rsidRPr="001955F8">
        <w:rPr>
          <w:rFonts w:ascii="Calibri" w:eastAsia="Aptos" w:hAnsi="Calibri" w:cs="Calibri"/>
          <w:kern w:val="2"/>
          <w14:ligatures w14:val="standardContextual"/>
        </w:rPr>
        <w:t xml:space="preserve">Tvrđava Brod (istočna </w:t>
      </w:r>
      <w:proofErr w:type="spellStart"/>
      <w:r w:rsidRPr="001955F8">
        <w:rPr>
          <w:rFonts w:ascii="Calibri" w:eastAsia="Aptos" w:hAnsi="Calibri" w:cs="Calibri"/>
          <w:kern w:val="2"/>
          <w14:ligatures w14:val="standardContextual"/>
        </w:rPr>
        <w:t>kurtina</w:t>
      </w:r>
      <w:proofErr w:type="spellEnd"/>
      <w:r w:rsidRPr="001955F8">
        <w:rPr>
          <w:rFonts w:ascii="Calibri" w:eastAsia="Aptos" w:hAnsi="Calibri" w:cs="Calibri"/>
          <w:kern w:val="2"/>
          <w14:ligatures w14:val="standardContextual"/>
        </w:rPr>
        <w:t xml:space="preserve">) </w:t>
      </w:r>
    </w:p>
    <w:p w14:paraId="3A0A31C5" w14:textId="77777777" w:rsidR="001955F8" w:rsidRPr="001955F8" w:rsidRDefault="001955F8" w:rsidP="001955F8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</w:p>
    <w:p w14:paraId="342413FB" w14:textId="29E59F33" w:rsidR="001955F8" w:rsidRPr="001955F8" w:rsidRDefault="001955F8" w:rsidP="001955F8">
      <w:pPr>
        <w:spacing w:after="0" w:line="240" w:lineRule="auto"/>
        <w:rPr>
          <w:rFonts w:ascii="Calibri" w:eastAsia="Aptos" w:hAnsi="Calibri" w:cs="Calibri"/>
          <w:b/>
          <w:kern w:val="2"/>
          <w14:ligatures w14:val="standardContextual"/>
        </w:rPr>
      </w:pPr>
      <w:r w:rsidRPr="001955F8">
        <w:rPr>
          <w:rFonts w:ascii="Calibri" w:eastAsia="Aptos" w:hAnsi="Calibri" w:cs="Calibri"/>
          <w:b/>
          <w:kern w:val="2"/>
          <w14:ligatures w14:val="standardContextual"/>
        </w:rPr>
        <w:t>25. srpnja 2025.</w:t>
      </w:r>
    </w:p>
    <w:p w14:paraId="671F5913" w14:textId="77777777" w:rsidR="001955F8" w:rsidRPr="001955F8" w:rsidRDefault="001955F8" w:rsidP="001955F8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  <w:r w:rsidRPr="001955F8">
        <w:rPr>
          <w:rFonts w:ascii="Calibri" w:eastAsia="Aptos" w:hAnsi="Calibri" w:cs="Calibri"/>
          <w:kern w:val="2"/>
          <w14:ligatures w14:val="standardContextual"/>
        </w:rPr>
        <w:t>ZATVARANJE BRODSKOGA GLAZBENOGA LJETA</w:t>
      </w:r>
    </w:p>
    <w:p w14:paraId="38A92663" w14:textId="77777777" w:rsidR="001955F8" w:rsidRPr="001955F8" w:rsidRDefault="001955F8" w:rsidP="001955F8">
      <w:pPr>
        <w:spacing w:after="0" w:line="240" w:lineRule="auto"/>
        <w:rPr>
          <w:rFonts w:ascii="Calibri" w:eastAsia="Aptos" w:hAnsi="Calibri" w:cs="Calibri"/>
          <w:i/>
          <w:iCs/>
          <w:kern w:val="2"/>
          <w14:ligatures w14:val="standardContextual"/>
        </w:rPr>
      </w:pPr>
      <w:r w:rsidRPr="001955F8">
        <w:rPr>
          <w:rFonts w:ascii="Calibri" w:eastAsia="Aptos" w:hAnsi="Calibri" w:cs="Calibri"/>
          <w:i/>
          <w:iCs/>
          <w:kern w:val="2"/>
          <w14:ligatures w14:val="standardContextual"/>
        </w:rPr>
        <w:t>MOSTAR SEVDAH REUNION</w:t>
      </w:r>
    </w:p>
    <w:p w14:paraId="4C3280CD" w14:textId="77777777" w:rsidR="001955F8" w:rsidRPr="001955F8" w:rsidRDefault="001955F8" w:rsidP="001955F8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  <w:r w:rsidRPr="001955F8">
        <w:rPr>
          <w:rFonts w:ascii="Calibri" w:eastAsia="Aptos" w:hAnsi="Calibri" w:cs="Calibri"/>
          <w:kern w:val="2"/>
          <w14:ligatures w14:val="standardContextual"/>
        </w:rPr>
        <w:t xml:space="preserve">Plato </w:t>
      </w:r>
    </w:p>
    <w:p w14:paraId="48841456" w14:textId="77777777" w:rsidR="001955F8" w:rsidRPr="001955F8" w:rsidRDefault="001955F8" w:rsidP="001955F8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</w:p>
    <w:p w14:paraId="1D1CE1DF" w14:textId="345BD8CF" w:rsidR="00CB5AED" w:rsidRPr="00727611" w:rsidRDefault="001955F8" w:rsidP="00CB5AED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  <w:r w:rsidRPr="001955F8">
        <w:rPr>
          <w:rFonts w:ascii="Calibri" w:eastAsia="Aptos" w:hAnsi="Calibri" w:cs="Calibri"/>
          <w:kern w:val="2"/>
          <w14:ligatures w14:val="standardContextual"/>
        </w:rPr>
        <w:t xml:space="preserve">    </w:t>
      </w:r>
      <w:r w:rsidR="00CB5AED" w:rsidRPr="00DA202B">
        <w:rPr>
          <w:rFonts w:eastAsia="Aptos" w:cstheme="minorHAnsi"/>
          <w:b/>
          <w:kern w:val="2"/>
          <w14:ligatures w14:val="standardContextual"/>
        </w:rPr>
        <w:t xml:space="preserve">22. DANI PLESA u čast Miji </w:t>
      </w:r>
      <w:proofErr w:type="spellStart"/>
      <w:r w:rsidR="00CB5AED" w:rsidRPr="00DA202B">
        <w:rPr>
          <w:rFonts w:eastAsia="Aptos" w:cstheme="minorHAnsi"/>
          <w:b/>
          <w:kern w:val="2"/>
          <w14:ligatures w14:val="standardContextual"/>
        </w:rPr>
        <w:t>Čorak</w:t>
      </w:r>
      <w:proofErr w:type="spellEnd"/>
      <w:r w:rsidR="00CB5AED" w:rsidRPr="00DA202B">
        <w:rPr>
          <w:rFonts w:eastAsia="Aptos" w:cstheme="minorHAnsi"/>
          <w:b/>
          <w:kern w:val="2"/>
          <w14:ligatures w14:val="standardContextual"/>
        </w:rPr>
        <w:t xml:space="preserve"> Slavenskoj  (4. – 13. listopada 2025.)</w:t>
      </w:r>
    </w:p>
    <w:p w14:paraId="1E42359D" w14:textId="77777777" w:rsidR="00CB5AED" w:rsidRPr="00DA202B" w:rsidRDefault="00CB5AED" w:rsidP="00CB5AE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</w:p>
    <w:p w14:paraId="7811DF88" w14:textId="6D0F8CD1" w:rsidR="00CB5AED" w:rsidRPr="00DA202B" w:rsidRDefault="00CB5AED" w:rsidP="00CB5AE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C24D0B">
        <w:rPr>
          <w:rFonts w:eastAsia="Aptos" w:cstheme="minorHAnsi"/>
          <w:b/>
          <w:kern w:val="2"/>
          <w14:ligatures w14:val="standardContextual"/>
        </w:rPr>
        <w:t>4. listopada 2025</w:t>
      </w:r>
      <w:r w:rsidRPr="00DA202B">
        <w:rPr>
          <w:rFonts w:eastAsia="Aptos" w:cstheme="minorHAnsi"/>
          <w:kern w:val="2"/>
          <w14:ligatures w14:val="standardContextual"/>
        </w:rPr>
        <w:t>.</w:t>
      </w:r>
    </w:p>
    <w:p w14:paraId="60B95519" w14:textId="089A2464" w:rsidR="00CB5AED" w:rsidRPr="00DA202B" w:rsidRDefault="00CB5AED" w:rsidP="00CB5AE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 xml:space="preserve">Polaganje vijenca kod spomenika Mije </w:t>
      </w:r>
      <w:proofErr w:type="spellStart"/>
      <w:r w:rsidRPr="00DA202B">
        <w:rPr>
          <w:rFonts w:eastAsia="Aptos" w:cstheme="minorHAnsi"/>
          <w:kern w:val="2"/>
          <w14:ligatures w14:val="standardContextual"/>
        </w:rPr>
        <w:t>Čorak</w:t>
      </w:r>
      <w:proofErr w:type="spellEnd"/>
      <w:r w:rsidRPr="00DA202B">
        <w:rPr>
          <w:rFonts w:eastAsia="Aptos" w:cstheme="minorHAnsi"/>
          <w:kern w:val="2"/>
          <w14:ligatures w14:val="standardContextual"/>
        </w:rPr>
        <w:t xml:space="preserve"> Slavenske</w:t>
      </w:r>
    </w:p>
    <w:p w14:paraId="4102811D" w14:textId="77777777" w:rsidR="00CB5AED" w:rsidRPr="00DA202B" w:rsidRDefault="00CB5AED" w:rsidP="00CB5AE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>Trg Stjepana Miletića 2</w:t>
      </w:r>
    </w:p>
    <w:p w14:paraId="182017FE" w14:textId="77777777" w:rsidR="00CB5AED" w:rsidRPr="00DA202B" w:rsidRDefault="00CB5AED" w:rsidP="00CB5AE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</w:p>
    <w:p w14:paraId="224538AD" w14:textId="1C72CA8D" w:rsidR="00CB5AED" w:rsidRPr="00DA202B" w:rsidRDefault="00CB5AED" w:rsidP="00CB5AED">
      <w:pPr>
        <w:spacing w:after="0" w:line="240" w:lineRule="auto"/>
        <w:rPr>
          <w:rFonts w:eastAsia="Aptos" w:cstheme="minorHAnsi"/>
          <w:i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 xml:space="preserve">Plesna predstava </w:t>
      </w:r>
      <w:r w:rsidRPr="00DA202B">
        <w:rPr>
          <w:rFonts w:eastAsia="Aptos" w:cstheme="minorHAnsi"/>
          <w:i/>
          <w:kern w:val="2"/>
          <w14:ligatures w14:val="standardContextual"/>
        </w:rPr>
        <w:t>POSVEĆENJE PROLJEĆA</w:t>
      </w:r>
    </w:p>
    <w:p w14:paraId="549C10AD" w14:textId="77777777" w:rsidR="00CB5AED" w:rsidRPr="00DA202B" w:rsidRDefault="00CB5AED" w:rsidP="00CB5AE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>Studio za suvremeni ples</w:t>
      </w:r>
    </w:p>
    <w:p w14:paraId="02388FCC" w14:textId="77777777" w:rsidR="00CB5AED" w:rsidRDefault="00CB5AED" w:rsidP="00CB5AE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>Glazbena škola Slavonski Brod</w:t>
      </w:r>
    </w:p>
    <w:p w14:paraId="58D2AA3F" w14:textId="77777777" w:rsidR="007F4D7F" w:rsidRPr="00DA202B" w:rsidRDefault="007F4D7F" w:rsidP="00CB5AE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</w:p>
    <w:p w14:paraId="1784BF20" w14:textId="10F30BD1" w:rsidR="00CB5AED" w:rsidRPr="00C24D0B" w:rsidRDefault="00CB5AED" w:rsidP="00CB5AED">
      <w:pPr>
        <w:spacing w:after="0" w:line="240" w:lineRule="auto"/>
        <w:rPr>
          <w:rFonts w:eastAsia="Aptos" w:cstheme="minorHAnsi"/>
          <w:b/>
          <w:kern w:val="2"/>
          <w14:ligatures w14:val="standardContextual"/>
        </w:rPr>
      </w:pPr>
      <w:r w:rsidRPr="00C24D0B">
        <w:rPr>
          <w:rFonts w:eastAsia="Aptos" w:cstheme="minorHAnsi"/>
          <w:b/>
          <w:kern w:val="2"/>
          <w14:ligatures w14:val="standardContextual"/>
        </w:rPr>
        <w:t>6. listopada 2025.</w:t>
      </w:r>
    </w:p>
    <w:p w14:paraId="5AA4F163" w14:textId="77777777" w:rsidR="00CB5AED" w:rsidRPr="00DA202B" w:rsidRDefault="00CB5AED" w:rsidP="00CB5AE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 xml:space="preserve">Plesna predstava </w:t>
      </w:r>
      <w:r w:rsidRPr="00DA202B">
        <w:rPr>
          <w:rFonts w:eastAsia="Aptos" w:cstheme="minorHAnsi"/>
          <w:i/>
          <w:kern w:val="2"/>
          <w14:ligatures w14:val="standardContextual"/>
        </w:rPr>
        <w:t>JEDNOM DAVNO SUTRA</w:t>
      </w:r>
    </w:p>
    <w:p w14:paraId="04CD36BD" w14:textId="77777777" w:rsidR="00CB5AED" w:rsidRPr="00DA202B" w:rsidRDefault="00CB5AED" w:rsidP="00CB5AE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 xml:space="preserve">Produkcija: </w:t>
      </w:r>
      <w:r w:rsidRPr="00DA202B">
        <w:rPr>
          <w:rFonts w:eastAsia="Aptos" w:cstheme="minorHAnsi"/>
          <w:i/>
          <w:kern w:val="2"/>
          <w14:ligatures w14:val="standardContextual"/>
        </w:rPr>
        <w:t>Malo sutra</w:t>
      </w:r>
      <w:r w:rsidRPr="00DA202B">
        <w:rPr>
          <w:rFonts w:eastAsia="Aptos" w:cstheme="minorHAnsi"/>
          <w:kern w:val="2"/>
          <w14:ligatures w14:val="standardContextual"/>
        </w:rPr>
        <w:t>/Koprodukcija:</w:t>
      </w:r>
      <w:r w:rsidRPr="00DA202B">
        <w:rPr>
          <w:rFonts w:eastAsia="Aptos" w:cstheme="minorHAnsi"/>
          <w:i/>
          <w:kern w:val="2"/>
          <w14:ligatures w14:val="standardContextual"/>
        </w:rPr>
        <w:t xml:space="preserve"> Domino</w:t>
      </w:r>
    </w:p>
    <w:p w14:paraId="4FB9A6FC" w14:textId="77777777" w:rsidR="00CB5AED" w:rsidRPr="00DA202B" w:rsidRDefault="00CB5AED" w:rsidP="00CB5AE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>Centar mladih Slavonski Brod</w:t>
      </w:r>
    </w:p>
    <w:p w14:paraId="2047DF79" w14:textId="77777777" w:rsidR="00CB5AED" w:rsidRPr="00DA202B" w:rsidRDefault="00CB5AED" w:rsidP="00CB5AE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</w:p>
    <w:p w14:paraId="0054FB34" w14:textId="22986EE0" w:rsidR="00CB5AED" w:rsidRPr="00C24D0B" w:rsidRDefault="00855102" w:rsidP="00CB5AED">
      <w:pPr>
        <w:spacing w:after="0" w:line="240" w:lineRule="auto"/>
        <w:rPr>
          <w:rFonts w:eastAsia="Aptos" w:cstheme="minorHAnsi"/>
          <w:b/>
          <w:kern w:val="2"/>
          <w14:ligatures w14:val="standardContextual"/>
        </w:rPr>
      </w:pPr>
      <w:r w:rsidRPr="00C24D0B">
        <w:rPr>
          <w:rFonts w:eastAsia="Aptos" w:cstheme="minorHAnsi"/>
          <w:b/>
          <w:kern w:val="2"/>
          <w14:ligatures w14:val="standardContextual"/>
        </w:rPr>
        <w:t>8. listopada 2025.</w:t>
      </w:r>
    </w:p>
    <w:p w14:paraId="5735AFFD" w14:textId="77777777" w:rsidR="00CB5AED" w:rsidRPr="00DA202B" w:rsidRDefault="00CB5AED" w:rsidP="00CB5AE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 xml:space="preserve">Plesna radionica </w:t>
      </w:r>
      <w:r w:rsidRPr="00DA202B">
        <w:rPr>
          <w:rFonts w:eastAsia="Aptos" w:cstheme="minorHAnsi"/>
          <w:i/>
          <w:kern w:val="2"/>
          <w14:ligatures w14:val="standardContextual"/>
        </w:rPr>
        <w:t>ČAROLIJA PLESNIH POKRETA</w:t>
      </w:r>
    </w:p>
    <w:p w14:paraId="41AD5C4C" w14:textId="77777777" w:rsidR="00CB5AED" w:rsidRPr="00DA202B" w:rsidRDefault="00CB5AED" w:rsidP="00CB5AE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 xml:space="preserve">Studio za moderni i klasični ples </w:t>
      </w:r>
      <w:r w:rsidRPr="00DA202B">
        <w:rPr>
          <w:rFonts w:eastAsia="Aptos" w:cstheme="minorHAnsi"/>
          <w:i/>
          <w:kern w:val="2"/>
          <w14:ligatures w14:val="standardContextual"/>
        </w:rPr>
        <w:t>Brodski leptirići</w:t>
      </w:r>
    </w:p>
    <w:p w14:paraId="32BA9A3D" w14:textId="77777777" w:rsidR="00CB5AED" w:rsidRPr="00DA202B" w:rsidRDefault="00CB5AED" w:rsidP="00CB5AE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>Plato</w:t>
      </w:r>
    </w:p>
    <w:p w14:paraId="3BBBECB4" w14:textId="77777777" w:rsidR="00CB5AED" w:rsidRPr="00DA202B" w:rsidRDefault="00CB5AED" w:rsidP="00CB5AE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</w:p>
    <w:p w14:paraId="3374875D" w14:textId="69AAB369" w:rsidR="00CB5AED" w:rsidRPr="00C24D0B" w:rsidRDefault="00855102" w:rsidP="00CB5AED">
      <w:pPr>
        <w:spacing w:after="0" w:line="240" w:lineRule="auto"/>
        <w:rPr>
          <w:rFonts w:eastAsia="Aptos" w:cstheme="minorHAnsi"/>
          <w:b/>
          <w:kern w:val="2"/>
          <w14:ligatures w14:val="standardContextual"/>
        </w:rPr>
      </w:pPr>
      <w:r w:rsidRPr="00C24D0B">
        <w:rPr>
          <w:rFonts w:eastAsia="Aptos" w:cstheme="minorHAnsi"/>
          <w:b/>
          <w:kern w:val="2"/>
          <w14:ligatures w14:val="standardContextual"/>
        </w:rPr>
        <w:t>9. listopada 2025.</w:t>
      </w:r>
    </w:p>
    <w:p w14:paraId="1879C9B0" w14:textId="77777777" w:rsidR="00CB5AED" w:rsidRPr="00DA202B" w:rsidRDefault="00CB5AED" w:rsidP="00CB5AE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 xml:space="preserve">Multidisciplinarna plesna predstava </w:t>
      </w:r>
      <w:r w:rsidRPr="00DA202B">
        <w:rPr>
          <w:rFonts w:eastAsia="Aptos" w:cstheme="minorHAnsi"/>
          <w:i/>
          <w:kern w:val="2"/>
          <w14:ligatures w14:val="standardContextual"/>
        </w:rPr>
        <w:t>TESLA ON THE BEACH</w:t>
      </w:r>
    </w:p>
    <w:p w14:paraId="133B22AE" w14:textId="77777777" w:rsidR="00CB5AED" w:rsidRPr="00DA202B" w:rsidRDefault="00CB5AED" w:rsidP="00CB5AE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 xml:space="preserve">Centar za plesnu i izvedbenu umjetnost </w:t>
      </w:r>
      <w:r w:rsidRPr="00DA202B">
        <w:rPr>
          <w:rFonts w:eastAsia="Aptos" w:cstheme="minorHAnsi"/>
          <w:i/>
          <w:kern w:val="2"/>
          <w14:ligatures w14:val="standardContextual"/>
        </w:rPr>
        <w:t>F.R.E.E. D.A.N.C.E.,</w:t>
      </w:r>
      <w:r w:rsidRPr="00DA202B">
        <w:rPr>
          <w:rFonts w:eastAsia="Aptos" w:cstheme="minorHAnsi"/>
          <w:kern w:val="2"/>
          <w14:ligatures w14:val="standardContextual"/>
        </w:rPr>
        <w:t xml:space="preserve"> Karlovac</w:t>
      </w:r>
    </w:p>
    <w:p w14:paraId="5EAE3A76" w14:textId="77777777" w:rsidR="00CB5AED" w:rsidRPr="00DA202B" w:rsidRDefault="00CB5AED" w:rsidP="00CB5AE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>Centar mladih Slavonski Brod</w:t>
      </w:r>
    </w:p>
    <w:p w14:paraId="5D05A51F" w14:textId="77777777" w:rsidR="00CB5AED" w:rsidRPr="00C24D0B" w:rsidRDefault="00CB5AED" w:rsidP="00CB5AED">
      <w:pPr>
        <w:spacing w:after="0" w:line="240" w:lineRule="auto"/>
        <w:rPr>
          <w:rFonts w:eastAsia="Aptos" w:cstheme="minorHAnsi"/>
          <w:b/>
          <w:kern w:val="2"/>
          <w14:ligatures w14:val="standardContextual"/>
        </w:rPr>
      </w:pPr>
    </w:p>
    <w:p w14:paraId="3C9C7173" w14:textId="54B1C538" w:rsidR="00CB5AED" w:rsidRPr="00C24D0B" w:rsidRDefault="00855102" w:rsidP="00CB5AED">
      <w:pPr>
        <w:spacing w:after="0" w:line="240" w:lineRule="auto"/>
        <w:rPr>
          <w:rFonts w:eastAsia="Aptos" w:cstheme="minorHAnsi"/>
          <w:b/>
          <w:kern w:val="2"/>
          <w14:ligatures w14:val="standardContextual"/>
        </w:rPr>
      </w:pPr>
      <w:r w:rsidRPr="00C24D0B">
        <w:rPr>
          <w:rFonts w:eastAsia="Aptos" w:cstheme="minorHAnsi"/>
          <w:b/>
          <w:kern w:val="2"/>
          <w14:ligatures w14:val="standardContextual"/>
        </w:rPr>
        <w:t>11. listopada 2025.</w:t>
      </w:r>
    </w:p>
    <w:p w14:paraId="58B924CA" w14:textId="77777777" w:rsidR="00CB5AED" w:rsidRPr="00DA202B" w:rsidRDefault="00CB5AED" w:rsidP="00CB5AE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 xml:space="preserve">Plesna predstava </w:t>
      </w:r>
      <w:r w:rsidRPr="00DA202B">
        <w:rPr>
          <w:rFonts w:eastAsia="Aptos" w:cstheme="minorHAnsi"/>
          <w:i/>
          <w:kern w:val="2"/>
          <w14:ligatures w14:val="standardContextual"/>
        </w:rPr>
        <w:t>PRIPREMA ZA SADAŠNJE</w:t>
      </w:r>
    </w:p>
    <w:p w14:paraId="51C53552" w14:textId="77777777" w:rsidR="00CB5AED" w:rsidRPr="00DA202B" w:rsidRDefault="00CB5AED" w:rsidP="00CB5AE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 xml:space="preserve">Produkcija: Ana </w:t>
      </w:r>
      <w:proofErr w:type="spellStart"/>
      <w:r w:rsidRPr="00DA202B">
        <w:rPr>
          <w:rFonts w:eastAsia="Aptos" w:cstheme="minorHAnsi"/>
          <w:kern w:val="2"/>
          <w14:ligatures w14:val="standardContextual"/>
        </w:rPr>
        <w:t>Kreitmeyer</w:t>
      </w:r>
      <w:proofErr w:type="spellEnd"/>
      <w:r w:rsidRPr="00DA202B">
        <w:rPr>
          <w:rFonts w:eastAsia="Aptos" w:cstheme="minorHAnsi"/>
          <w:kern w:val="2"/>
          <w14:ligatures w14:val="standardContextual"/>
        </w:rPr>
        <w:t xml:space="preserve"> i UO </w:t>
      </w:r>
      <w:proofErr w:type="spellStart"/>
      <w:r w:rsidRPr="00DA202B">
        <w:rPr>
          <w:rFonts w:eastAsia="Aptos" w:cstheme="minorHAnsi"/>
          <w:i/>
          <w:kern w:val="2"/>
          <w14:ligatures w14:val="standardContextual"/>
        </w:rPr>
        <w:t>Thearte</w:t>
      </w:r>
      <w:proofErr w:type="spellEnd"/>
      <w:r w:rsidRPr="00DA202B">
        <w:rPr>
          <w:rFonts w:eastAsia="Aptos" w:cstheme="minorHAnsi"/>
          <w:kern w:val="2"/>
          <w14:ligatures w14:val="standardContextual"/>
        </w:rPr>
        <w:t xml:space="preserve"> /Koprodukcija: </w:t>
      </w:r>
      <w:r w:rsidRPr="00DA202B">
        <w:rPr>
          <w:rFonts w:eastAsia="Aptos" w:cstheme="minorHAnsi"/>
          <w:i/>
          <w:kern w:val="2"/>
          <w14:ligatures w14:val="standardContextual"/>
        </w:rPr>
        <w:t>Domino</w:t>
      </w:r>
      <w:r w:rsidRPr="00DA202B">
        <w:rPr>
          <w:rFonts w:eastAsia="Aptos" w:cstheme="minorHAnsi"/>
          <w:kern w:val="2"/>
          <w14:ligatures w14:val="standardContextual"/>
        </w:rPr>
        <w:t xml:space="preserve"> i CM </w:t>
      </w:r>
      <w:r w:rsidRPr="00DA202B">
        <w:rPr>
          <w:rFonts w:eastAsia="Aptos" w:cstheme="minorHAnsi"/>
          <w:i/>
          <w:kern w:val="2"/>
          <w14:ligatures w14:val="standardContextual"/>
        </w:rPr>
        <w:t>Ribnjak</w:t>
      </w:r>
    </w:p>
    <w:p w14:paraId="159B5FC3" w14:textId="77777777" w:rsidR="00CB5AED" w:rsidRPr="00DA202B" w:rsidRDefault="00CB5AED" w:rsidP="00CB5AE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>Plato</w:t>
      </w:r>
    </w:p>
    <w:p w14:paraId="04B56E92" w14:textId="77777777" w:rsidR="00CB5AED" w:rsidRPr="00DA202B" w:rsidRDefault="00CB5AED" w:rsidP="00CB5AE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</w:p>
    <w:p w14:paraId="3F5F8964" w14:textId="35225C44" w:rsidR="00CB5AED" w:rsidRPr="00DA202B" w:rsidRDefault="00855102" w:rsidP="00CB5AE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C24D0B">
        <w:rPr>
          <w:rFonts w:eastAsia="Aptos" w:cstheme="minorHAnsi"/>
          <w:b/>
          <w:kern w:val="2"/>
          <w14:ligatures w14:val="standardContextual"/>
        </w:rPr>
        <w:t>13. listopada 2025</w:t>
      </w:r>
      <w:r w:rsidRPr="00DA202B">
        <w:rPr>
          <w:rFonts w:eastAsia="Aptos" w:cstheme="minorHAnsi"/>
          <w:kern w:val="2"/>
          <w14:ligatures w14:val="standardContextual"/>
        </w:rPr>
        <w:t>.</w:t>
      </w:r>
    </w:p>
    <w:p w14:paraId="4F269D90" w14:textId="77777777" w:rsidR="00CB5AED" w:rsidRPr="00DA202B" w:rsidRDefault="00CB5AED" w:rsidP="00CB5AE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i/>
          <w:kern w:val="2"/>
          <w14:ligatures w14:val="standardContextual"/>
        </w:rPr>
        <w:t>RADOST POKRETA</w:t>
      </w:r>
      <w:r w:rsidRPr="00DA202B">
        <w:rPr>
          <w:rFonts w:eastAsia="Aptos" w:cstheme="minorHAnsi"/>
          <w:kern w:val="2"/>
          <w14:ligatures w14:val="standardContextual"/>
        </w:rPr>
        <w:t xml:space="preserve"> – smotra školskih plesnih skupina</w:t>
      </w:r>
    </w:p>
    <w:p w14:paraId="17778E28" w14:textId="77777777" w:rsidR="00CB5AED" w:rsidRPr="00DA202B" w:rsidRDefault="00CB5AED" w:rsidP="00CB5AE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 xml:space="preserve">Udruga školskih plesnih skupina </w:t>
      </w:r>
      <w:r w:rsidRPr="009A69E6">
        <w:rPr>
          <w:rFonts w:eastAsia="Aptos" w:cstheme="minorHAnsi"/>
          <w:i/>
          <w:kern w:val="2"/>
          <w14:ligatures w14:val="standardContextual"/>
        </w:rPr>
        <w:t>Radost pokreta</w:t>
      </w:r>
      <w:r w:rsidRPr="00DA202B">
        <w:rPr>
          <w:rFonts w:eastAsia="Aptos" w:cstheme="minorHAnsi"/>
          <w:kern w:val="2"/>
          <w14:ligatures w14:val="standardContextual"/>
        </w:rPr>
        <w:t xml:space="preserve"> i Kazališno-koncertna dvorana </w:t>
      </w:r>
      <w:r w:rsidRPr="00DA202B">
        <w:rPr>
          <w:rFonts w:eastAsia="Aptos" w:cstheme="minorHAnsi"/>
          <w:i/>
          <w:kern w:val="2"/>
          <w14:ligatures w14:val="standardContextual"/>
        </w:rPr>
        <w:t>Ivana Brlić-Mažuranić</w:t>
      </w:r>
    </w:p>
    <w:p w14:paraId="60955D23" w14:textId="77777777" w:rsidR="00CB5AED" w:rsidRPr="00DA202B" w:rsidRDefault="00CB5AED" w:rsidP="00CB5AED">
      <w:pPr>
        <w:spacing w:after="0" w:line="240" w:lineRule="auto"/>
        <w:rPr>
          <w:rFonts w:eastAsia="Aptos" w:cstheme="minorHAnsi"/>
          <w:kern w:val="2"/>
          <w14:ligatures w14:val="standardContextual"/>
        </w:rPr>
      </w:pPr>
      <w:r w:rsidRPr="00DA202B">
        <w:rPr>
          <w:rFonts w:eastAsia="Aptos" w:cstheme="minorHAnsi"/>
          <w:kern w:val="2"/>
          <w14:ligatures w14:val="standardContextual"/>
        </w:rPr>
        <w:t xml:space="preserve">OŠ </w:t>
      </w:r>
      <w:r w:rsidRPr="00DA202B">
        <w:rPr>
          <w:rFonts w:eastAsia="Aptos" w:cstheme="minorHAnsi"/>
          <w:i/>
          <w:kern w:val="2"/>
          <w14:ligatures w14:val="standardContextual"/>
        </w:rPr>
        <w:t>Đuro Pilar</w:t>
      </w:r>
      <w:r w:rsidRPr="00DA202B">
        <w:rPr>
          <w:rFonts w:eastAsia="Aptos" w:cstheme="minorHAnsi"/>
          <w:kern w:val="2"/>
          <w14:ligatures w14:val="standardContextual"/>
        </w:rPr>
        <w:t>, Slavonski Brod</w:t>
      </w:r>
    </w:p>
    <w:p w14:paraId="1FF7E897" w14:textId="77777777" w:rsidR="00396695" w:rsidRPr="00DA202B" w:rsidRDefault="00396695" w:rsidP="00C80812">
      <w:pPr>
        <w:spacing w:after="0" w:line="240" w:lineRule="auto"/>
        <w:rPr>
          <w:rFonts w:cstheme="minorHAnsi"/>
        </w:rPr>
      </w:pPr>
    </w:p>
    <w:p w14:paraId="01C013D4" w14:textId="73141921" w:rsidR="00CB0E6C" w:rsidRPr="00DA202B" w:rsidRDefault="00C057E6" w:rsidP="00C057E6">
      <w:pPr>
        <w:pStyle w:val="Odlomakpopisa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DA202B">
        <w:rPr>
          <w:rFonts w:asciiTheme="minorHAnsi" w:hAnsiTheme="minorHAnsi" w:cstheme="minorHAnsi"/>
          <w:b/>
          <w:u w:val="single"/>
        </w:rPr>
        <w:lastRenderedPageBreak/>
        <w:t>PROGRAMI U SUORGANIZACIJI</w:t>
      </w:r>
    </w:p>
    <w:p w14:paraId="0694986D" w14:textId="77777777" w:rsidR="00C057E6" w:rsidRPr="00DA202B" w:rsidRDefault="00C057E6" w:rsidP="002F0ACB">
      <w:pPr>
        <w:spacing w:after="0" w:line="240" w:lineRule="auto"/>
        <w:ind w:left="360"/>
        <w:rPr>
          <w:rFonts w:eastAsia="Times New Roman" w:cstheme="minorHAnsi"/>
          <w:b/>
          <w:bCs/>
        </w:rPr>
      </w:pPr>
    </w:p>
    <w:p w14:paraId="153318C4" w14:textId="38ACF658" w:rsidR="00C057E6" w:rsidRPr="00DA202B" w:rsidRDefault="00C057E6" w:rsidP="00C057E6">
      <w:pPr>
        <w:spacing w:after="0" w:line="240" w:lineRule="auto"/>
        <w:ind w:firstLine="360"/>
        <w:rPr>
          <w:rFonts w:cstheme="minorHAnsi"/>
          <w:b/>
        </w:rPr>
      </w:pPr>
      <w:r w:rsidRPr="00DA202B">
        <w:rPr>
          <w:rFonts w:cstheme="minorHAnsi"/>
          <w:b/>
        </w:rPr>
        <w:t>18. Festival amaterskih kazališta (1. 9. – 6. 9. 2025.)</w:t>
      </w:r>
    </w:p>
    <w:p w14:paraId="441BFCB3" w14:textId="77777777" w:rsidR="00C057E6" w:rsidRPr="00DA202B" w:rsidRDefault="00C057E6" w:rsidP="00C057E6">
      <w:pPr>
        <w:spacing w:after="0" w:line="240" w:lineRule="auto"/>
        <w:rPr>
          <w:rFonts w:cstheme="minorHAnsi"/>
        </w:rPr>
      </w:pPr>
    </w:p>
    <w:p w14:paraId="6449D518" w14:textId="00BA2FA8" w:rsidR="00C057E6" w:rsidRPr="00DA202B" w:rsidRDefault="00C057E6" w:rsidP="00C057E6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t>1. rujna 2025.</w:t>
      </w:r>
    </w:p>
    <w:p w14:paraId="7F80D4E7" w14:textId="5CB645F8" w:rsidR="00C057E6" w:rsidRPr="00DA202B" w:rsidRDefault="00C057E6" w:rsidP="00C057E6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Svečanost otvorenja 18. FAK-a, kazališna predstava </w:t>
      </w:r>
      <w:r w:rsidRPr="00DA202B">
        <w:rPr>
          <w:rFonts w:cstheme="minorHAnsi"/>
          <w:i/>
        </w:rPr>
        <w:t>NARIKAČE</w:t>
      </w:r>
    </w:p>
    <w:p w14:paraId="0C74A44C" w14:textId="77777777" w:rsidR="00C057E6" w:rsidRPr="00DA202B" w:rsidRDefault="00C057E6" w:rsidP="00C057E6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koprodukcija Kazalište </w:t>
      </w:r>
      <w:proofErr w:type="spellStart"/>
      <w:r w:rsidRPr="00DA202B">
        <w:rPr>
          <w:rFonts w:cstheme="minorHAnsi"/>
          <w:i/>
        </w:rPr>
        <w:t>Mika</w:t>
      </w:r>
      <w:proofErr w:type="spellEnd"/>
      <w:r w:rsidRPr="00DA202B">
        <w:rPr>
          <w:rFonts w:cstheme="minorHAnsi"/>
          <w:i/>
        </w:rPr>
        <w:t xml:space="preserve"> Živković</w:t>
      </w:r>
      <w:r w:rsidRPr="00DA202B">
        <w:rPr>
          <w:rFonts w:cstheme="minorHAnsi"/>
        </w:rPr>
        <w:t xml:space="preserve">, </w:t>
      </w:r>
      <w:proofErr w:type="spellStart"/>
      <w:r w:rsidRPr="00DA202B">
        <w:rPr>
          <w:rFonts w:cstheme="minorHAnsi"/>
        </w:rPr>
        <w:t>Retkovci</w:t>
      </w:r>
      <w:proofErr w:type="spellEnd"/>
      <w:r w:rsidRPr="00DA202B">
        <w:rPr>
          <w:rFonts w:cstheme="minorHAnsi"/>
        </w:rPr>
        <w:t xml:space="preserve"> i Slavonski putujući teATAR (Republika Hrvatska)</w:t>
      </w:r>
    </w:p>
    <w:p w14:paraId="71CFAD2E" w14:textId="77777777" w:rsidR="00C057E6" w:rsidRPr="00DA202B" w:rsidRDefault="00C057E6" w:rsidP="00C057E6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Plato</w:t>
      </w:r>
    </w:p>
    <w:p w14:paraId="4733B90B" w14:textId="77777777" w:rsidR="00C057E6" w:rsidRPr="00DA202B" w:rsidRDefault="00C057E6" w:rsidP="00C057E6">
      <w:pPr>
        <w:spacing w:after="0" w:line="240" w:lineRule="auto"/>
        <w:rPr>
          <w:rFonts w:cstheme="minorHAnsi"/>
        </w:rPr>
      </w:pPr>
    </w:p>
    <w:p w14:paraId="264EB43D" w14:textId="16C1EA6C" w:rsidR="00C057E6" w:rsidRPr="00DA202B" w:rsidRDefault="00C057E6" w:rsidP="00C057E6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t xml:space="preserve"> 2. rujna 2025.</w:t>
      </w:r>
    </w:p>
    <w:p w14:paraId="34654873" w14:textId="284AE815" w:rsidR="00C057E6" w:rsidRPr="00DA202B" w:rsidRDefault="00C057E6" w:rsidP="00C057E6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Večer pučkoga igrokaza uz koprodukciju Brodskoga kola i Folklornog ansambla Broda</w:t>
      </w:r>
    </w:p>
    <w:p w14:paraId="0CFD7229" w14:textId="77777777" w:rsidR="00C057E6" w:rsidRPr="00DA202B" w:rsidRDefault="00C057E6" w:rsidP="00C057E6">
      <w:pPr>
        <w:spacing w:after="0" w:line="240" w:lineRule="auto"/>
        <w:rPr>
          <w:rFonts w:cstheme="minorHAnsi"/>
          <w:i/>
        </w:rPr>
      </w:pPr>
      <w:r w:rsidRPr="00DA202B">
        <w:rPr>
          <w:rFonts w:cstheme="minorHAnsi"/>
        </w:rPr>
        <w:t xml:space="preserve">Monolog </w:t>
      </w:r>
      <w:r w:rsidRPr="00DA202B">
        <w:rPr>
          <w:rFonts w:cstheme="minorHAnsi"/>
          <w:i/>
        </w:rPr>
        <w:t>PERO S ONOGA SVIJETA</w:t>
      </w:r>
    </w:p>
    <w:p w14:paraId="72115074" w14:textId="77777777" w:rsidR="00C057E6" w:rsidRPr="00DA202B" w:rsidRDefault="00C057E6" w:rsidP="00C057E6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govori Eva </w:t>
      </w:r>
      <w:proofErr w:type="spellStart"/>
      <w:r w:rsidRPr="00DA202B">
        <w:rPr>
          <w:rFonts w:cstheme="minorHAnsi"/>
        </w:rPr>
        <w:t>Janeš</w:t>
      </w:r>
      <w:proofErr w:type="spellEnd"/>
      <w:r w:rsidRPr="00DA202B">
        <w:rPr>
          <w:rFonts w:cstheme="minorHAnsi"/>
        </w:rPr>
        <w:t xml:space="preserve">, KUD </w:t>
      </w:r>
      <w:r w:rsidRPr="00DA202B">
        <w:rPr>
          <w:rFonts w:cstheme="minorHAnsi"/>
          <w:i/>
        </w:rPr>
        <w:t>Eugen Kumičić</w:t>
      </w:r>
      <w:r w:rsidRPr="00DA202B">
        <w:rPr>
          <w:rFonts w:cstheme="minorHAnsi"/>
        </w:rPr>
        <w:t>, Slavonski Brod</w:t>
      </w:r>
    </w:p>
    <w:p w14:paraId="1D486FDF" w14:textId="77777777" w:rsidR="00C057E6" w:rsidRPr="00DA202B" w:rsidRDefault="00C057E6" w:rsidP="00C057E6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Plato</w:t>
      </w:r>
    </w:p>
    <w:p w14:paraId="4BCB7248" w14:textId="77777777" w:rsidR="00C057E6" w:rsidRPr="00DA202B" w:rsidRDefault="00C057E6" w:rsidP="00C057E6">
      <w:pPr>
        <w:spacing w:after="0" w:line="240" w:lineRule="auto"/>
        <w:ind w:firstLine="708"/>
        <w:rPr>
          <w:rFonts w:cstheme="minorHAnsi"/>
        </w:rPr>
      </w:pPr>
    </w:p>
    <w:p w14:paraId="20BB6552" w14:textId="77777777" w:rsidR="00C057E6" w:rsidRPr="00DA202B" w:rsidRDefault="00C057E6" w:rsidP="00C057E6">
      <w:pPr>
        <w:spacing w:after="0" w:line="240" w:lineRule="auto"/>
        <w:rPr>
          <w:rFonts w:cstheme="minorHAnsi"/>
          <w:i/>
        </w:rPr>
      </w:pPr>
      <w:r w:rsidRPr="00DA202B">
        <w:rPr>
          <w:rFonts w:cstheme="minorHAnsi"/>
        </w:rPr>
        <w:t xml:space="preserve">Kazališna predstava </w:t>
      </w:r>
      <w:r w:rsidRPr="00DA202B">
        <w:rPr>
          <w:rFonts w:cstheme="minorHAnsi"/>
          <w:i/>
        </w:rPr>
        <w:t>DOĐEM NA ČAŠICU, POPIJEM FLAŠICU</w:t>
      </w:r>
    </w:p>
    <w:p w14:paraId="502AB48F" w14:textId="77777777" w:rsidR="00C057E6" w:rsidRPr="00DA202B" w:rsidRDefault="00C057E6" w:rsidP="00C057E6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KUD </w:t>
      </w:r>
      <w:r w:rsidRPr="00DA202B">
        <w:rPr>
          <w:rFonts w:cstheme="minorHAnsi"/>
          <w:i/>
        </w:rPr>
        <w:t>Krešimir Šimić</w:t>
      </w:r>
      <w:r w:rsidRPr="00DA202B">
        <w:rPr>
          <w:rFonts w:cstheme="minorHAnsi"/>
        </w:rPr>
        <w:t xml:space="preserve">, </w:t>
      </w:r>
      <w:proofErr w:type="spellStart"/>
      <w:r w:rsidRPr="00DA202B">
        <w:rPr>
          <w:rFonts w:cstheme="minorHAnsi"/>
        </w:rPr>
        <w:t>Podcrkavlje</w:t>
      </w:r>
      <w:proofErr w:type="spellEnd"/>
    </w:p>
    <w:p w14:paraId="115DAD84" w14:textId="77777777" w:rsidR="00C057E6" w:rsidRPr="00DA202B" w:rsidRDefault="00C057E6" w:rsidP="00C057E6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Plato</w:t>
      </w:r>
    </w:p>
    <w:p w14:paraId="063A2C55" w14:textId="77777777" w:rsidR="00C057E6" w:rsidRPr="00DA202B" w:rsidRDefault="00C057E6" w:rsidP="00C057E6">
      <w:pPr>
        <w:spacing w:after="0" w:line="240" w:lineRule="auto"/>
        <w:rPr>
          <w:rFonts w:cstheme="minorHAnsi"/>
        </w:rPr>
      </w:pPr>
    </w:p>
    <w:p w14:paraId="263E13F6" w14:textId="77777777" w:rsidR="00C057E6" w:rsidRPr="00DA202B" w:rsidRDefault="00C057E6" w:rsidP="00C057E6">
      <w:pPr>
        <w:spacing w:after="0" w:line="240" w:lineRule="auto"/>
        <w:rPr>
          <w:rFonts w:cstheme="minorHAnsi"/>
          <w:i/>
        </w:rPr>
      </w:pPr>
      <w:r w:rsidRPr="00DA202B">
        <w:rPr>
          <w:rFonts w:cstheme="minorHAnsi"/>
        </w:rPr>
        <w:t xml:space="preserve">Kazališna predstava </w:t>
      </w:r>
      <w:r w:rsidRPr="00DA202B">
        <w:rPr>
          <w:rFonts w:cstheme="minorHAnsi"/>
          <w:i/>
        </w:rPr>
        <w:t>LIPIČKE TOPLICE</w:t>
      </w:r>
    </w:p>
    <w:p w14:paraId="36909B36" w14:textId="77777777" w:rsidR="00C057E6" w:rsidRPr="00DA202B" w:rsidRDefault="00C057E6" w:rsidP="00C057E6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 Ženska pučka skupina</w:t>
      </w:r>
      <w:r w:rsidRPr="00DA202B">
        <w:rPr>
          <w:rFonts w:cstheme="minorHAnsi"/>
          <w:i/>
        </w:rPr>
        <w:t xml:space="preserve"> </w:t>
      </w:r>
      <w:proofErr w:type="spellStart"/>
      <w:r w:rsidRPr="00DA202B">
        <w:rPr>
          <w:rFonts w:cstheme="minorHAnsi"/>
          <w:i/>
        </w:rPr>
        <w:t>Zadubravke</w:t>
      </w:r>
      <w:proofErr w:type="spellEnd"/>
      <w:r w:rsidRPr="00DA202B">
        <w:rPr>
          <w:rFonts w:cstheme="minorHAnsi"/>
        </w:rPr>
        <w:t xml:space="preserve">, </w:t>
      </w:r>
      <w:proofErr w:type="spellStart"/>
      <w:r w:rsidRPr="00DA202B">
        <w:rPr>
          <w:rFonts w:cstheme="minorHAnsi"/>
        </w:rPr>
        <w:t>Zadubravlje</w:t>
      </w:r>
      <w:proofErr w:type="spellEnd"/>
    </w:p>
    <w:p w14:paraId="649F2E19" w14:textId="77777777" w:rsidR="00C057E6" w:rsidRPr="00DA202B" w:rsidRDefault="00C057E6" w:rsidP="00C057E6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Plato</w:t>
      </w:r>
    </w:p>
    <w:p w14:paraId="49B859DC" w14:textId="77777777" w:rsidR="00C057E6" w:rsidRPr="00DA202B" w:rsidRDefault="00C057E6" w:rsidP="00C057E6">
      <w:pPr>
        <w:spacing w:after="0" w:line="240" w:lineRule="auto"/>
        <w:rPr>
          <w:rFonts w:cstheme="minorHAnsi"/>
        </w:rPr>
      </w:pPr>
    </w:p>
    <w:p w14:paraId="405C3286" w14:textId="0321949C" w:rsidR="00C057E6" w:rsidRPr="00DA202B" w:rsidRDefault="00C057E6" w:rsidP="00C057E6">
      <w:pPr>
        <w:spacing w:after="0" w:line="240" w:lineRule="auto"/>
        <w:rPr>
          <w:rFonts w:cstheme="minorHAnsi"/>
        </w:rPr>
      </w:pPr>
      <w:r w:rsidRPr="00DA202B">
        <w:rPr>
          <w:rFonts w:cstheme="minorHAnsi"/>
          <w:b/>
        </w:rPr>
        <w:t>3. rujna 2025</w:t>
      </w:r>
      <w:r w:rsidRPr="00DA202B">
        <w:rPr>
          <w:rFonts w:cstheme="minorHAnsi"/>
        </w:rPr>
        <w:t>.</w:t>
      </w:r>
    </w:p>
    <w:p w14:paraId="2C0B2436" w14:textId="4087CC27" w:rsidR="00C057E6" w:rsidRPr="00DA202B" w:rsidRDefault="00C057E6" w:rsidP="00C057E6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Kazališna predstava </w:t>
      </w:r>
      <w:r w:rsidRPr="00DA202B">
        <w:rPr>
          <w:rFonts w:cstheme="minorHAnsi"/>
          <w:i/>
        </w:rPr>
        <w:t>STIPANOVA PRINCEZA</w:t>
      </w:r>
    </w:p>
    <w:p w14:paraId="4278E3D0" w14:textId="77777777" w:rsidR="00C057E6" w:rsidRPr="00DA202B" w:rsidRDefault="00C057E6" w:rsidP="00C057E6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Hrvatski kulturni centar </w:t>
      </w:r>
      <w:r w:rsidRPr="00DA202B">
        <w:rPr>
          <w:rFonts w:cstheme="minorHAnsi"/>
          <w:i/>
        </w:rPr>
        <w:t>Bunjevačko kolo</w:t>
      </w:r>
      <w:r w:rsidRPr="00DA202B">
        <w:rPr>
          <w:rFonts w:cstheme="minorHAnsi"/>
        </w:rPr>
        <w:t>, Subotica (Republika Srbija)</w:t>
      </w:r>
    </w:p>
    <w:p w14:paraId="32C8853F" w14:textId="77777777" w:rsidR="00C057E6" w:rsidRDefault="00C057E6" w:rsidP="00C057E6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Plato</w:t>
      </w:r>
    </w:p>
    <w:p w14:paraId="3CB28DC6" w14:textId="77777777" w:rsidR="00CD2018" w:rsidRDefault="00CD2018" w:rsidP="00C057E6">
      <w:pPr>
        <w:spacing w:after="0" w:line="240" w:lineRule="auto"/>
        <w:rPr>
          <w:rFonts w:cstheme="minorHAnsi"/>
        </w:rPr>
      </w:pPr>
    </w:p>
    <w:p w14:paraId="616413D7" w14:textId="3A4ED12E" w:rsidR="00C057E6" w:rsidRPr="00DA202B" w:rsidRDefault="00C057E6" w:rsidP="00C057E6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t>4. rujna 2025.</w:t>
      </w:r>
    </w:p>
    <w:p w14:paraId="575A198A" w14:textId="648E4206" w:rsidR="00C057E6" w:rsidRPr="00DA202B" w:rsidRDefault="00C057E6" w:rsidP="00C057E6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Kazališna predstava </w:t>
      </w:r>
      <w:r w:rsidRPr="00DA202B">
        <w:rPr>
          <w:rFonts w:cstheme="minorHAnsi"/>
          <w:i/>
        </w:rPr>
        <w:t>PRIČA O JEDNOM LETOVANJU</w:t>
      </w:r>
    </w:p>
    <w:p w14:paraId="36929554" w14:textId="77777777" w:rsidR="00C057E6" w:rsidRPr="00DA202B" w:rsidRDefault="00C057E6" w:rsidP="00C057E6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Kulturni centar </w:t>
      </w:r>
      <w:proofErr w:type="spellStart"/>
      <w:r w:rsidRPr="00DA202B">
        <w:rPr>
          <w:rFonts w:cstheme="minorHAnsi"/>
          <w:i/>
        </w:rPr>
        <w:t>Radoje</w:t>
      </w:r>
      <w:proofErr w:type="spellEnd"/>
      <w:r w:rsidRPr="00DA202B">
        <w:rPr>
          <w:rFonts w:cstheme="minorHAnsi"/>
          <w:i/>
        </w:rPr>
        <w:t xml:space="preserve"> </w:t>
      </w:r>
      <w:proofErr w:type="spellStart"/>
      <w:r w:rsidRPr="00DA202B">
        <w:rPr>
          <w:rFonts w:cstheme="minorHAnsi"/>
          <w:i/>
        </w:rPr>
        <w:t>Domanović</w:t>
      </w:r>
      <w:proofErr w:type="spellEnd"/>
      <w:r w:rsidRPr="00DA202B">
        <w:rPr>
          <w:rFonts w:cstheme="minorHAnsi"/>
        </w:rPr>
        <w:t xml:space="preserve">, </w:t>
      </w:r>
      <w:proofErr w:type="spellStart"/>
      <w:r w:rsidRPr="00DA202B">
        <w:rPr>
          <w:rFonts w:cstheme="minorHAnsi"/>
        </w:rPr>
        <w:t>Rača</w:t>
      </w:r>
      <w:proofErr w:type="spellEnd"/>
      <w:r w:rsidRPr="00DA202B">
        <w:rPr>
          <w:rFonts w:cstheme="minorHAnsi"/>
        </w:rPr>
        <w:t xml:space="preserve"> (Republika Srbija)</w:t>
      </w:r>
    </w:p>
    <w:p w14:paraId="30779B52" w14:textId="77777777" w:rsidR="00C057E6" w:rsidRPr="00DA202B" w:rsidRDefault="00C057E6" w:rsidP="00C057E6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Plato</w:t>
      </w:r>
    </w:p>
    <w:p w14:paraId="778E7087" w14:textId="77777777" w:rsidR="00C057E6" w:rsidRPr="00DA202B" w:rsidRDefault="00C057E6" w:rsidP="00C057E6">
      <w:pPr>
        <w:spacing w:after="0" w:line="240" w:lineRule="auto"/>
        <w:rPr>
          <w:rFonts w:cstheme="minorHAnsi"/>
        </w:rPr>
      </w:pPr>
    </w:p>
    <w:p w14:paraId="2E7FDFC8" w14:textId="7CBBA781" w:rsidR="00C057E6" w:rsidRPr="00DA202B" w:rsidRDefault="00C057E6" w:rsidP="00C057E6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t>5. rujna 2025.</w:t>
      </w:r>
    </w:p>
    <w:p w14:paraId="7AB8D57E" w14:textId="716FAEB5" w:rsidR="00C057E6" w:rsidRPr="00DA202B" w:rsidRDefault="00C057E6" w:rsidP="00C057E6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Kazališna predstava </w:t>
      </w:r>
      <w:r w:rsidRPr="00DA202B">
        <w:rPr>
          <w:rFonts w:cstheme="minorHAnsi"/>
          <w:i/>
        </w:rPr>
        <w:t>NO EXIT</w:t>
      </w:r>
    </w:p>
    <w:p w14:paraId="1FE33AD0" w14:textId="77777777" w:rsidR="00C057E6" w:rsidRPr="00DA202B" w:rsidRDefault="00C057E6" w:rsidP="00C057E6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Otvorena scena Teatra </w:t>
      </w:r>
      <w:proofErr w:type="spellStart"/>
      <w:r w:rsidRPr="00DA202B">
        <w:rPr>
          <w:rFonts w:cstheme="minorHAnsi"/>
        </w:rPr>
        <w:t>Čekori</w:t>
      </w:r>
      <w:proofErr w:type="spellEnd"/>
      <w:r w:rsidRPr="00DA202B">
        <w:rPr>
          <w:rFonts w:cstheme="minorHAnsi"/>
        </w:rPr>
        <w:t>, Skopje (Republika Sjeverna Makedonija)</w:t>
      </w:r>
    </w:p>
    <w:p w14:paraId="6B53F0BC" w14:textId="77777777" w:rsidR="00C057E6" w:rsidRPr="00DA202B" w:rsidRDefault="00C057E6" w:rsidP="00C057E6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Plato</w:t>
      </w:r>
    </w:p>
    <w:p w14:paraId="0E475ED3" w14:textId="77777777" w:rsidR="00C057E6" w:rsidRPr="00DA202B" w:rsidRDefault="00C057E6" w:rsidP="00C057E6">
      <w:pPr>
        <w:spacing w:after="0" w:line="240" w:lineRule="auto"/>
        <w:rPr>
          <w:rFonts w:cstheme="minorHAnsi"/>
        </w:rPr>
      </w:pPr>
    </w:p>
    <w:p w14:paraId="630D8850" w14:textId="4615EFE2" w:rsidR="00C057E6" w:rsidRPr="00DA202B" w:rsidRDefault="00C057E6" w:rsidP="00C057E6">
      <w:pPr>
        <w:spacing w:after="0" w:line="240" w:lineRule="auto"/>
        <w:rPr>
          <w:rFonts w:cstheme="minorHAnsi"/>
        </w:rPr>
      </w:pPr>
      <w:r w:rsidRPr="00DA202B">
        <w:rPr>
          <w:rFonts w:cstheme="minorHAnsi"/>
          <w:b/>
        </w:rPr>
        <w:t>6. rujna 2025</w:t>
      </w:r>
      <w:r w:rsidRPr="00DA202B">
        <w:rPr>
          <w:rFonts w:cstheme="minorHAnsi"/>
        </w:rPr>
        <w:t>.</w:t>
      </w:r>
    </w:p>
    <w:p w14:paraId="19333FBA" w14:textId="52A079DB" w:rsidR="00C057E6" w:rsidRPr="00DA202B" w:rsidRDefault="00C057E6" w:rsidP="00C057E6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Kazališna predstava u čast pobjednika, </w:t>
      </w:r>
      <w:r w:rsidRPr="00DA202B">
        <w:rPr>
          <w:rFonts w:cstheme="minorHAnsi"/>
          <w:i/>
        </w:rPr>
        <w:t>STANI INSPEKTORE</w:t>
      </w:r>
    </w:p>
    <w:p w14:paraId="5E20942A" w14:textId="77777777" w:rsidR="00C057E6" w:rsidRPr="00DA202B" w:rsidRDefault="00C057E6" w:rsidP="00C057E6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Gradsko kazalište mladih Vitez (Bosna i Hercegovina), prošlogodišnji </w:t>
      </w:r>
      <w:r w:rsidRPr="00DA202B">
        <w:rPr>
          <w:rFonts w:cstheme="minorHAnsi"/>
          <w:i/>
        </w:rPr>
        <w:t xml:space="preserve">Grand </w:t>
      </w:r>
      <w:proofErr w:type="spellStart"/>
      <w:r w:rsidRPr="00DA202B">
        <w:rPr>
          <w:rFonts w:cstheme="minorHAnsi"/>
          <w:i/>
        </w:rPr>
        <w:t>Prix</w:t>
      </w:r>
      <w:proofErr w:type="spellEnd"/>
      <w:r w:rsidRPr="00DA202B">
        <w:rPr>
          <w:rFonts w:cstheme="minorHAnsi"/>
        </w:rPr>
        <w:t xml:space="preserve"> FAK-a</w:t>
      </w:r>
    </w:p>
    <w:p w14:paraId="22E1080B" w14:textId="77777777" w:rsidR="00C057E6" w:rsidRPr="00DA202B" w:rsidRDefault="00C057E6" w:rsidP="00C057E6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- Svečana dodjela nagrada i priznanja 18. FAK-a</w:t>
      </w:r>
    </w:p>
    <w:p w14:paraId="2DFE6058" w14:textId="77777777" w:rsidR="00C057E6" w:rsidRPr="00DA202B" w:rsidRDefault="00C057E6" w:rsidP="00C057E6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Centar mladih</w:t>
      </w:r>
    </w:p>
    <w:p w14:paraId="153E1CFE" w14:textId="77777777" w:rsidR="0055755D" w:rsidRPr="00DA202B" w:rsidRDefault="0055755D" w:rsidP="00C057E6">
      <w:pPr>
        <w:spacing w:after="0" w:line="240" w:lineRule="auto"/>
        <w:rPr>
          <w:rFonts w:cstheme="minorHAnsi"/>
        </w:rPr>
      </w:pPr>
    </w:p>
    <w:p w14:paraId="440DC5A5" w14:textId="1BDA68E2" w:rsidR="0055755D" w:rsidRPr="0055755D" w:rsidRDefault="0055755D" w:rsidP="0055755D">
      <w:pPr>
        <w:spacing w:after="0" w:line="240" w:lineRule="auto"/>
        <w:rPr>
          <w:rFonts w:cstheme="minorHAnsi"/>
          <w:b/>
        </w:rPr>
      </w:pPr>
      <w:r w:rsidRPr="0055755D">
        <w:rPr>
          <w:rFonts w:cstheme="minorHAnsi"/>
          <w:b/>
        </w:rPr>
        <w:t xml:space="preserve">15. MEĐUNARODNI FESTIVAL HARMONIKE </w:t>
      </w:r>
      <w:r w:rsidRPr="0055755D">
        <w:rPr>
          <w:rFonts w:cstheme="minorHAnsi"/>
          <w:b/>
          <w:i/>
        </w:rPr>
        <w:t xml:space="preserve">Bela pl. </w:t>
      </w:r>
      <w:proofErr w:type="spellStart"/>
      <w:r w:rsidRPr="0055755D">
        <w:rPr>
          <w:rFonts w:cstheme="minorHAnsi"/>
          <w:b/>
          <w:i/>
        </w:rPr>
        <w:t>Panthy</w:t>
      </w:r>
      <w:proofErr w:type="spellEnd"/>
      <w:r w:rsidRPr="00DA202B">
        <w:rPr>
          <w:rFonts w:cstheme="minorHAnsi"/>
          <w:b/>
        </w:rPr>
        <w:t xml:space="preserve"> (21. – 23. studenog 2025.)</w:t>
      </w:r>
    </w:p>
    <w:p w14:paraId="5F6428E6" w14:textId="77777777" w:rsidR="0055755D" w:rsidRPr="0055755D" w:rsidRDefault="0055755D" w:rsidP="0055755D">
      <w:pPr>
        <w:spacing w:after="0" w:line="240" w:lineRule="auto"/>
        <w:rPr>
          <w:rFonts w:eastAsia="Calibri" w:cstheme="minorHAnsi"/>
          <w:bCs/>
        </w:rPr>
      </w:pPr>
    </w:p>
    <w:p w14:paraId="2081F738" w14:textId="06F506DA" w:rsidR="0055755D" w:rsidRPr="0055755D" w:rsidRDefault="0055755D" w:rsidP="0055755D">
      <w:pPr>
        <w:spacing w:after="0" w:line="240" w:lineRule="auto"/>
        <w:rPr>
          <w:rFonts w:eastAsia="Calibri" w:cstheme="minorHAnsi"/>
          <w:b/>
          <w:bCs/>
        </w:rPr>
      </w:pPr>
      <w:r w:rsidRPr="00DA202B">
        <w:rPr>
          <w:rFonts w:eastAsia="Calibri" w:cstheme="minorHAnsi"/>
          <w:b/>
          <w:bCs/>
        </w:rPr>
        <w:t>21. studenog</w:t>
      </w:r>
      <w:r w:rsidR="009A69E6">
        <w:rPr>
          <w:rFonts w:eastAsia="Calibri" w:cstheme="minorHAnsi"/>
          <w:b/>
          <w:bCs/>
        </w:rPr>
        <w:t>a</w:t>
      </w:r>
      <w:r w:rsidRPr="00DA202B">
        <w:rPr>
          <w:rFonts w:eastAsia="Calibri" w:cstheme="minorHAnsi"/>
          <w:b/>
          <w:bCs/>
        </w:rPr>
        <w:t xml:space="preserve"> 2025.</w:t>
      </w:r>
    </w:p>
    <w:p w14:paraId="34F5D5E4" w14:textId="77777777" w:rsidR="0055755D" w:rsidRPr="0055755D" w:rsidRDefault="0055755D" w:rsidP="0055755D">
      <w:pPr>
        <w:spacing w:after="0" w:line="240" w:lineRule="auto"/>
        <w:rPr>
          <w:rFonts w:eastAsia="Calibri" w:cstheme="minorHAnsi"/>
          <w:bCs/>
        </w:rPr>
      </w:pPr>
      <w:r w:rsidRPr="0055755D">
        <w:rPr>
          <w:rFonts w:eastAsia="Calibri" w:cstheme="minorHAnsi"/>
          <w:bCs/>
        </w:rPr>
        <w:t>Koncert polaznika ŠKOLE HARMONIKE</w:t>
      </w:r>
    </w:p>
    <w:p w14:paraId="561B6EA8" w14:textId="77777777" w:rsidR="0055755D" w:rsidRPr="0055755D" w:rsidRDefault="0055755D" w:rsidP="0055755D">
      <w:pPr>
        <w:spacing w:after="0" w:line="240" w:lineRule="auto"/>
        <w:rPr>
          <w:rFonts w:eastAsia="Calibri" w:cstheme="minorHAnsi"/>
          <w:bCs/>
        </w:rPr>
      </w:pPr>
      <w:r w:rsidRPr="0055755D">
        <w:rPr>
          <w:rFonts w:eastAsia="Calibri" w:cstheme="minorHAnsi"/>
          <w:bCs/>
        </w:rPr>
        <w:t xml:space="preserve">Voditeljice: Ivana </w:t>
      </w:r>
      <w:proofErr w:type="spellStart"/>
      <w:r w:rsidRPr="0055755D">
        <w:rPr>
          <w:rFonts w:eastAsia="Calibri" w:cstheme="minorHAnsi"/>
          <w:bCs/>
        </w:rPr>
        <w:t>Bogdanović</w:t>
      </w:r>
      <w:proofErr w:type="spellEnd"/>
      <w:r w:rsidRPr="0055755D">
        <w:rPr>
          <w:rFonts w:eastAsia="Calibri" w:cstheme="minorHAnsi"/>
          <w:bCs/>
        </w:rPr>
        <w:t xml:space="preserve">, Marina Jovičić i Mirna </w:t>
      </w:r>
      <w:proofErr w:type="spellStart"/>
      <w:r w:rsidRPr="0055755D">
        <w:rPr>
          <w:rFonts w:eastAsia="Calibri" w:cstheme="minorHAnsi"/>
          <w:bCs/>
        </w:rPr>
        <w:t>Sečić</w:t>
      </w:r>
      <w:proofErr w:type="spellEnd"/>
    </w:p>
    <w:p w14:paraId="75711345" w14:textId="77777777" w:rsidR="0055755D" w:rsidRPr="0055755D" w:rsidRDefault="0055755D" w:rsidP="0055755D">
      <w:pPr>
        <w:spacing w:after="0" w:line="240" w:lineRule="auto"/>
        <w:rPr>
          <w:rFonts w:eastAsia="Calibri" w:cstheme="minorHAnsi"/>
          <w:bCs/>
        </w:rPr>
      </w:pPr>
      <w:r w:rsidRPr="0055755D">
        <w:rPr>
          <w:rFonts w:eastAsia="Calibri" w:cstheme="minorHAnsi"/>
          <w:bCs/>
        </w:rPr>
        <w:t>Kuća tambure, Tvrđava Brod</w:t>
      </w:r>
    </w:p>
    <w:p w14:paraId="0DFD4205" w14:textId="15DED2AC" w:rsidR="0055755D" w:rsidRPr="0055755D" w:rsidRDefault="0055755D" w:rsidP="0055755D">
      <w:pPr>
        <w:spacing w:after="0" w:line="240" w:lineRule="auto"/>
        <w:rPr>
          <w:rFonts w:eastAsia="Calibri" w:cstheme="minorHAnsi"/>
          <w:bCs/>
        </w:rPr>
      </w:pPr>
    </w:p>
    <w:p w14:paraId="20E1F075" w14:textId="01148110" w:rsidR="0055755D" w:rsidRPr="0055755D" w:rsidRDefault="0055755D" w:rsidP="0055755D">
      <w:pPr>
        <w:spacing w:after="0" w:line="240" w:lineRule="auto"/>
        <w:rPr>
          <w:rFonts w:eastAsia="Calibri" w:cstheme="minorHAnsi"/>
          <w:b/>
          <w:bCs/>
        </w:rPr>
      </w:pPr>
      <w:r w:rsidRPr="00DA202B">
        <w:rPr>
          <w:rFonts w:eastAsia="Calibri" w:cstheme="minorHAnsi"/>
          <w:b/>
          <w:bCs/>
        </w:rPr>
        <w:t>22. studenog</w:t>
      </w:r>
      <w:r w:rsidR="009A69E6">
        <w:rPr>
          <w:rFonts w:eastAsia="Calibri" w:cstheme="minorHAnsi"/>
          <w:b/>
          <w:bCs/>
        </w:rPr>
        <w:t>a</w:t>
      </w:r>
      <w:r w:rsidRPr="00DA202B">
        <w:rPr>
          <w:rFonts w:eastAsia="Calibri" w:cstheme="minorHAnsi"/>
          <w:b/>
          <w:bCs/>
        </w:rPr>
        <w:t xml:space="preserve"> 2025.</w:t>
      </w:r>
    </w:p>
    <w:p w14:paraId="16D26EFB" w14:textId="77777777" w:rsidR="0055755D" w:rsidRPr="0055755D" w:rsidRDefault="0055755D" w:rsidP="0055755D">
      <w:pPr>
        <w:spacing w:after="0" w:line="240" w:lineRule="auto"/>
        <w:rPr>
          <w:rFonts w:eastAsia="Calibri" w:cstheme="minorHAnsi"/>
          <w:bCs/>
        </w:rPr>
      </w:pPr>
      <w:proofErr w:type="spellStart"/>
      <w:r w:rsidRPr="0055755D">
        <w:rPr>
          <w:rFonts w:eastAsia="Calibri" w:cstheme="minorHAnsi"/>
          <w:bCs/>
        </w:rPr>
        <w:t>KonC</w:t>
      </w:r>
      <w:proofErr w:type="spellEnd"/>
      <w:r w:rsidRPr="0055755D">
        <w:rPr>
          <w:rFonts w:eastAsia="Calibri" w:cstheme="minorHAnsi"/>
          <w:bCs/>
        </w:rPr>
        <w:t>(e)RTIĆ  –  glazbeno putovanje s orkestrom</w:t>
      </w:r>
    </w:p>
    <w:p w14:paraId="21F848AF" w14:textId="77777777" w:rsidR="0055755D" w:rsidRPr="0055755D" w:rsidRDefault="0055755D" w:rsidP="0055755D">
      <w:pPr>
        <w:spacing w:after="0" w:line="240" w:lineRule="auto"/>
        <w:rPr>
          <w:rFonts w:eastAsia="Calibri" w:cstheme="minorHAnsi"/>
          <w:bCs/>
        </w:rPr>
      </w:pPr>
      <w:r w:rsidRPr="0055755D">
        <w:rPr>
          <w:rFonts w:eastAsia="Calibri" w:cstheme="minorHAnsi"/>
          <w:bCs/>
        </w:rPr>
        <w:t xml:space="preserve">Brodski harmonikaški orkestar </w:t>
      </w:r>
      <w:r w:rsidRPr="0055755D">
        <w:rPr>
          <w:rFonts w:eastAsia="Calibri" w:cstheme="minorHAnsi"/>
          <w:bCs/>
          <w:i/>
        </w:rPr>
        <w:t>BELA PL. PANTHY</w:t>
      </w:r>
    </w:p>
    <w:p w14:paraId="4D092F93" w14:textId="77777777" w:rsidR="0055755D" w:rsidRPr="0055755D" w:rsidRDefault="0055755D" w:rsidP="0055755D">
      <w:pPr>
        <w:spacing w:after="0" w:line="240" w:lineRule="auto"/>
        <w:rPr>
          <w:rFonts w:eastAsia="Calibri" w:cstheme="minorHAnsi"/>
          <w:bCs/>
        </w:rPr>
      </w:pPr>
      <w:r w:rsidRPr="0055755D">
        <w:rPr>
          <w:rFonts w:eastAsia="Calibri" w:cstheme="minorHAnsi"/>
          <w:bCs/>
        </w:rPr>
        <w:lastRenderedPageBreak/>
        <w:t xml:space="preserve">Solisti: Alma </w:t>
      </w:r>
      <w:proofErr w:type="spellStart"/>
      <w:r w:rsidRPr="0055755D">
        <w:rPr>
          <w:rFonts w:eastAsia="Calibri" w:cstheme="minorHAnsi"/>
          <w:bCs/>
        </w:rPr>
        <w:t>Ferović</w:t>
      </w:r>
      <w:proofErr w:type="spellEnd"/>
      <w:r w:rsidRPr="0055755D">
        <w:rPr>
          <w:rFonts w:eastAsia="Calibri" w:cstheme="minorHAnsi"/>
          <w:bCs/>
        </w:rPr>
        <w:t>-</w:t>
      </w:r>
      <w:proofErr w:type="spellStart"/>
      <w:r w:rsidRPr="0055755D">
        <w:rPr>
          <w:rFonts w:eastAsia="Calibri" w:cstheme="minorHAnsi"/>
          <w:bCs/>
        </w:rPr>
        <w:t>Fazlić</w:t>
      </w:r>
      <w:proofErr w:type="spellEnd"/>
      <w:r w:rsidRPr="0055755D">
        <w:rPr>
          <w:rFonts w:eastAsia="Calibri" w:cstheme="minorHAnsi"/>
          <w:bCs/>
        </w:rPr>
        <w:t xml:space="preserve">, Gabrijela </w:t>
      </w:r>
      <w:proofErr w:type="spellStart"/>
      <w:r w:rsidRPr="0055755D">
        <w:rPr>
          <w:rFonts w:eastAsia="Calibri" w:cstheme="minorHAnsi"/>
          <w:bCs/>
        </w:rPr>
        <w:t>Blekić</w:t>
      </w:r>
      <w:proofErr w:type="spellEnd"/>
      <w:r w:rsidRPr="0055755D">
        <w:rPr>
          <w:rFonts w:eastAsia="Calibri" w:cstheme="minorHAnsi"/>
          <w:bCs/>
        </w:rPr>
        <w:t xml:space="preserve">, Adam </w:t>
      </w:r>
      <w:proofErr w:type="spellStart"/>
      <w:r w:rsidRPr="0055755D">
        <w:rPr>
          <w:rFonts w:eastAsia="Calibri" w:cstheme="minorHAnsi"/>
          <w:bCs/>
        </w:rPr>
        <w:t>Koruga</w:t>
      </w:r>
      <w:proofErr w:type="spellEnd"/>
    </w:p>
    <w:p w14:paraId="7472F79C" w14:textId="77777777" w:rsidR="0055755D" w:rsidRPr="0055755D" w:rsidRDefault="0055755D" w:rsidP="0055755D">
      <w:pPr>
        <w:spacing w:after="0" w:line="240" w:lineRule="auto"/>
        <w:rPr>
          <w:rFonts w:eastAsia="Calibri" w:cstheme="minorHAnsi"/>
          <w:bCs/>
        </w:rPr>
      </w:pPr>
      <w:r w:rsidRPr="0055755D">
        <w:rPr>
          <w:rFonts w:eastAsia="Calibri" w:cstheme="minorHAnsi"/>
          <w:bCs/>
        </w:rPr>
        <w:t>Glumac: Marijan Josipović</w:t>
      </w:r>
    </w:p>
    <w:p w14:paraId="79921A5F" w14:textId="77777777" w:rsidR="0055755D" w:rsidRPr="0055755D" w:rsidRDefault="0055755D" w:rsidP="0055755D">
      <w:pPr>
        <w:spacing w:after="0" w:line="240" w:lineRule="auto"/>
        <w:rPr>
          <w:rFonts w:eastAsia="Calibri" w:cstheme="minorHAnsi"/>
          <w:bCs/>
        </w:rPr>
      </w:pPr>
      <w:r w:rsidRPr="0055755D">
        <w:rPr>
          <w:rFonts w:eastAsia="Calibri" w:cstheme="minorHAnsi"/>
          <w:bCs/>
        </w:rPr>
        <w:t xml:space="preserve">Dirigentica: Sanja </w:t>
      </w:r>
      <w:proofErr w:type="spellStart"/>
      <w:r w:rsidRPr="0055755D">
        <w:rPr>
          <w:rFonts w:eastAsia="Calibri" w:cstheme="minorHAnsi"/>
          <w:bCs/>
        </w:rPr>
        <w:t>Nuhanović</w:t>
      </w:r>
      <w:proofErr w:type="spellEnd"/>
    </w:p>
    <w:p w14:paraId="750AB4B5" w14:textId="77777777" w:rsidR="0055755D" w:rsidRPr="0055755D" w:rsidRDefault="0055755D" w:rsidP="0055755D">
      <w:pPr>
        <w:spacing w:after="0" w:line="240" w:lineRule="auto"/>
        <w:rPr>
          <w:rFonts w:eastAsia="Calibri" w:cstheme="minorHAnsi"/>
          <w:bCs/>
        </w:rPr>
      </w:pPr>
      <w:r w:rsidRPr="0055755D">
        <w:rPr>
          <w:rFonts w:eastAsia="Calibri" w:cstheme="minorHAnsi"/>
          <w:bCs/>
        </w:rPr>
        <w:t>Glazbena škola Slavonski Brod, Tvrđava Brod</w:t>
      </w:r>
    </w:p>
    <w:p w14:paraId="36C369E2" w14:textId="1833CA26" w:rsidR="0055755D" w:rsidRPr="0055755D" w:rsidRDefault="0055755D" w:rsidP="0055755D">
      <w:pPr>
        <w:spacing w:after="0" w:line="240" w:lineRule="auto"/>
        <w:rPr>
          <w:rFonts w:eastAsia="Calibri" w:cstheme="minorHAnsi"/>
          <w:bCs/>
        </w:rPr>
      </w:pPr>
    </w:p>
    <w:p w14:paraId="02D8F729" w14:textId="0AA7E835" w:rsidR="0055755D" w:rsidRPr="0055755D" w:rsidRDefault="0055755D" w:rsidP="0055755D">
      <w:pPr>
        <w:spacing w:after="0" w:line="240" w:lineRule="auto"/>
        <w:rPr>
          <w:rFonts w:eastAsia="Calibri" w:cstheme="minorHAnsi"/>
          <w:b/>
          <w:bCs/>
        </w:rPr>
      </w:pPr>
      <w:r w:rsidRPr="00DA202B">
        <w:rPr>
          <w:rFonts w:eastAsia="Calibri" w:cstheme="minorHAnsi"/>
          <w:b/>
          <w:bCs/>
        </w:rPr>
        <w:t>23. studenog</w:t>
      </w:r>
      <w:r w:rsidR="009A69E6">
        <w:rPr>
          <w:rFonts w:eastAsia="Calibri" w:cstheme="minorHAnsi"/>
          <w:b/>
          <w:bCs/>
        </w:rPr>
        <w:t>a</w:t>
      </w:r>
      <w:r w:rsidRPr="00DA202B">
        <w:rPr>
          <w:rFonts w:eastAsia="Calibri" w:cstheme="minorHAnsi"/>
          <w:b/>
          <w:bCs/>
        </w:rPr>
        <w:t xml:space="preserve"> 2025.</w:t>
      </w:r>
    </w:p>
    <w:p w14:paraId="588E9AB7" w14:textId="77777777" w:rsidR="0055755D" w:rsidRPr="00A66AB3" w:rsidRDefault="0055755D" w:rsidP="0055755D">
      <w:pPr>
        <w:spacing w:after="0" w:line="240" w:lineRule="auto"/>
        <w:rPr>
          <w:rFonts w:eastAsia="Calibri" w:cstheme="minorHAnsi"/>
          <w:bCs/>
          <w:i/>
        </w:rPr>
      </w:pPr>
      <w:r w:rsidRPr="0055755D">
        <w:rPr>
          <w:rFonts w:eastAsia="Calibri" w:cstheme="minorHAnsi"/>
          <w:bCs/>
        </w:rPr>
        <w:t xml:space="preserve">Koncert </w:t>
      </w:r>
      <w:r w:rsidRPr="00A66AB3">
        <w:rPr>
          <w:rFonts w:eastAsia="Calibri" w:cstheme="minorHAnsi"/>
          <w:bCs/>
          <w:i/>
        </w:rPr>
        <w:t>DUO CROATICO</w:t>
      </w:r>
    </w:p>
    <w:p w14:paraId="71D23F81" w14:textId="77777777" w:rsidR="0055755D" w:rsidRPr="0055755D" w:rsidRDefault="0055755D" w:rsidP="0055755D">
      <w:pPr>
        <w:spacing w:after="0" w:line="240" w:lineRule="auto"/>
        <w:rPr>
          <w:rFonts w:eastAsia="Calibri" w:cstheme="minorHAnsi"/>
          <w:bCs/>
        </w:rPr>
      </w:pPr>
      <w:r w:rsidRPr="0055755D">
        <w:rPr>
          <w:rFonts w:eastAsia="Calibri" w:cstheme="minorHAnsi"/>
          <w:bCs/>
        </w:rPr>
        <w:t xml:space="preserve">Martina </w:t>
      </w:r>
      <w:proofErr w:type="spellStart"/>
      <w:r w:rsidRPr="0055755D">
        <w:rPr>
          <w:rFonts w:eastAsia="Calibri" w:cstheme="minorHAnsi"/>
          <w:bCs/>
        </w:rPr>
        <w:t>Jembrišek</w:t>
      </w:r>
      <w:proofErr w:type="spellEnd"/>
      <w:r w:rsidRPr="0055755D">
        <w:rPr>
          <w:rFonts w:eastAsia="Calibri" w:cstheme="minorHAnsi"/>
          <w:bCs/>
        </w:rPr>
        <w:t xml:space="preserve"> i Valentin Šeremet</w:t>
      </w:r>
    </w:p>
    <w:p w14:paraId="29DB390B" w14:textId="77777777" w:rsidR="0055755D" w:rsidRPr="0055755D" w:rsidRDefault="0055755D" w:rsidP="0055755D">
      <w:pPr>
        <w:spacing w:after="0" w:line="240" w:lineRule="auto"/>
        <w:rPr>
          <w:rFonts w:eastAsia="Calibri" w:cstheme="minorHAnsi"/>
          <w:bCs/>
        </w:rPr>
      </w:pPr>
      <w:r w:rsidRPr="0055755D">
        <w:rPr>
          <w:rFonts w:eastAsia="Calibri" w:cstheme="minorHAnsi"/>
          <w:bCs/>
        </w:rPr>
        <w:t>Kuća tambure, Tvrđava Brod</w:t>
      </w:r>
    </w:p>
    <w:p w14:paraId="5A28142A" w14:textId="77777777" w:rsidR="0055755D" w:rsidRPr="00DA202B" w:rsidRDefault="0055755D" w:rsidP="0055755D">
      <w:pPr>
        <w:spacing w:after="0" w:line="240" w:lineRule="auto"/>
        <w:rPr>
          <w:rFonts w:eastAsia="Calibri" w:cstheme="minorHAnsi"/>
          <w:bCs/>
        </w:rPr>
      </w:pPr>
      <w:r w:rsidRPr="0055755D">
        <w:rPr>
          <w:rFonts w:eastAsia="Calibri" w:cstheme="minorHAnsi"/>
          <w:bCs/>
        </w:rPr>
        <w:t>Ulaz je slobodan</w:t>
      </w:r>
    </w:p>
    <w:p w14:paraId="04B7BB80" w14:textId="77777777" w:rsidR="0055755D" w:rsidRPr="00DA202B" w:rsidRDefault="0055755D" w:rsidP="0055755D">
      <w:pPr>
        <w:spacing w:after="0" w:line="240" w:lineRule="auto"/>
        <w:rPr>
          <w:rFonts w:eastAsia="Calibri" w:cstheme="minorHAnsi"/>
          <w:b/>
          <w:bCs/>
        </w:rPr>
      </w:pPr>
    </w:p>
    <w:p w14:paraId="3B083DC0" w14:textId="0F69EF28" w:rsidR="0055755D" w:rsidRPr="00DA202B" w:rsidRDefault="0055755D" w:rsidP="0055755D">
      <w:pPr>
        <w:spacing w:after="0" w:line="240" w:lineRule="auto"/>
        <w:rPr>
          <w:rFonts w:eastAsia="Calibri" w:cstheme="minorHAnsi"/>
          <w:b/>
          <w:bCs/>
        </w:rPr>
      </w:pPr>
      <w:r w:rsidRPr="00DA202B">
        <w:rPr>
          <w:rFonts w:eastAsia="Calibri" w:cstheme="minorHAnsi"/>
          <w:b/>
          <w:bCs/>
        </w:rPr>
        <w:t>22. prosinca 2025.</w:t>
      </w:r>
    </w:p>
    <w:p w14:paraId="4635B602" w14:textId="77777777" w:rsidR="0055755D" w:rsidRPr="00DA202B" w:rsidRDefault="0055755D" w:rsidP="0055755D">
      <w:pPr>
        <w:spacing w:after="0" w:line="240" w:lineRule="auto"/>
        <w:rPr>
          <w:rFonts w:eastAsia="Calibri" w:cstheme="minorHAnsi"/>
          <w:bCs/>
        </w:rPr>
      </w:pPr>
      <w:r w:rsidRPr="00DA202B">
        <w:rPr>
          <w:rFonts w:eastAsia="Calibri" w:cstheme="minorHAnsi"/>
          <w:bCs/>
        </w:rPr>
        <w:t>Advent u Slavonskom Brodu</w:t>
      </w:r>
    </w:p>
    <w:p w14:paraId="15943A9A" w14:textId="77777777" w:rsidR="0055755D" w:rsidRPr="00DA202B" w:rsidRDefault="0055755D" w:rsidP="0055755D">
      <w:pPr>
        <w:spacing w:after="0" w:line="240" w:lineRule="auto"/>
        <w:rPr>
          <w:rFonts w:eastAsia="Calibri" w:cstheme="minorHAnsi"/>
          <w:bCs/>
        </w:rPr>
      </w:pPr>
      <w:r w:rsidRPr="00DA202B">
        <w:rPr>
          <w:rFonts w:eastAsia="Calibri" w:cstheme="minorHAnsi"/>
          <w:bCs/>
        </w:rPr>
        <w:t>Božićni koncert udruga</w:t>
      </w:r>
    </w:p>
    <w:p w14:paraId="7298F18C" w14:textId="77777777" w:rsidR="0055755D" w:rsidRPr="00DA202B" w:rsidRDefault="0055755D" w:rsidP="0055755D">
      <w:pPr>
        <w:spacing w:after="0" w:line="240" w:lineRule="auto"/>
        <w:rPr>
          <w:rFonts w:eastAsia="Calibri" w:cstheme="minorHAnsi"/>
          <w:bCs/>
        </w:rPr>
      </w:pPr>
      <w:r w:rsidRPr="00DA202B">
        <w:rPr>
          <w:rFonts w:eastAsia="Calibri" w:cstheme="minorHAnsi"/>
          <w:bCs/>
        </w:rPr>
        <w:t xml:space="preserve">HPD Davor, Brodski tamburaški orkestar, BHO </w:t>
      </w:r>
      <w:r w:rsidRPr="00DA202B">
        <w:rPr>
          <w:rFonts w:eastAsia="Calibri" w:cstheme="minorHAnsi"/>
          <w:bCs/>
          <w:i/>
        </w:rPr>
        <w:t xml:space="preserve">Bela pl. </w:t>
      </w:r>
      <w:proofErr w:type="spellStart"/>
      <w:r w:rsidRPr="00DA202B">
        <w:rPr>
          <w:rFonts w:eastAsia="Calibri" w:cstheme="minorHAnsi"/>
          <w:bCs/>
          <w:i/>
        </w:rPr>
        <w:t>Panthy</w:t>
      </w:r>
      <w:proofErr w:type="spellEnd"/>
      <w:r w:rsidRPr="00DA202B">
        <w:rPr>
          <w:rFonts w:eastAsia="Calibri" w:cstheme="minorHAnsi"/>
          <w:bCs/>
        </w:rPr>
        <w:t xml:space="preserve">, GLG </w:t>
      </w:r>
      <w:r w:rsidRPr="00DA202B">
        <w:rPr>
          <w:rFonts w:eastAsia="Calibri" w:cstheme="minorHAnsi"/>
          <w:bCs/>
          <w:i/>
        </w:rPr>
        <w:t>Željezničar</w:t>
      </w:r>
      <w:r w:rsidRPr="00DA202B">
        <w:rPr>
          <w:rFonts w:eastAsia="Calibri" w:cstheme="minorHAnsi"/>
          <w:bCs/>
        </w:rPr>
        <w:t>, Studio za moderni i klasični ples</w:t>
      </w:r>
      <w:r w:rsidRPr="00DA202B">
        <w:rPr>
          <w:rFonts w:eastAsia="Calibri" w:cstheme="minorHAnsi"/>
          <w:bCs/>
          <w:i/>
        </w:rPr>
        <w:t xml:space="preserve"> Brodski leptirići</w:t>
      </w:r>
    </w:p>
    <w:p w14:paraId="70776C43" w14:textId="77777777" w:rsidR="0055755D" w:rsidRPr="00DA202B" w:rsidRDefault="0055755D" w:rsidP="0055755D">
      <w:pPr>
        <w:spacing w:after="0" w:line="240" w:lineRule="auto"/>
        <w:rPr>
          <w:rFonts w:eastAsia="Calibri" w:cstheme="minorHAnsi"/>
          <w:bCs/>
        </w:rPr>
      </w:pPr>
      <w:r w:rsidRPr="00DA202B">
        <w:rPr>
          <w:rFonts w:eastAsia="Calibri" w:cstheme="minorHAnsi"/>
          <w:bCs/>
        </w:rPr>
        <w:t xml:space="preserve">Suorganizacija: Grad Slavonski Brod i Kazališno-koncertna dvorana </w:t>
      </w:r>
      <w:r w:rsidRPr="00DA202B">
        <w:rPr>
          <w:rFonts w:eastAsia="Calibri" w:cstheme="minorHAnsi"/>
          <w:bCs/>
          <w:i/>
        </w:rPr>
        <w:t>Ivana Brlić-Mažuranić</w:t>
      </w:r>
    </w:p>
    <w:p w14:paraId="30812F77" w14:textId="77777777" w:rsidR="0055755D" w:rsidRPr="00DA202B" w:rsidRDefault="0055755D" w:rsidP="0055755D">
      <w:pPr>
        <w:spacing w:after="0" w:line="240" w:lineRule="auto"/>
        <w:rPr>
          <w:rFonts w:eastAsia="Calibri" w:cstheme="minorHAnsi"/>
          <w:bCs/>
        </w:rPr>
      </w:pPr>
      <w:r w:rsidRPr="00DA202B">
        <w:rPr>
          <w:rFonts w:eastAsia="Calibri" w:cstheme="minorHAnsi"/>
          <w:bCs/>
        </w:rPr>
        <w:t>Glazbena škola Slavonski Brod</w:t>
      </w:r>
    </w:p>
    <w:p w14:paraId="6E088FA5" w14:textId="77777777" w:rsidR="0055755D" w:rsidRPr="00DA202B" w:rsidRDefault="0055755D" w:rsidP="0055755D">
      <w:pPr>
        <w:spacing w:after="0" w:line="240" w:lineRule="auto"/>
        <w:rPr>
          <w:rFonts w:eastAsia="Calibri" w:cstheme="minorHAnsi"/>
          <w:bCs/>
        </w:rPr>
      </w:pPr>
    </w:p>
    <w:p w14:paraId="6B21BA71" w14:textId="07DFBBC8" w:rsidR="0055755D" w:rsidRPr="00DA202B" w:rsidRDefault="0055755D" w:rsidP="0055755D">
      <w:pPr>
        <w:spacing w:after="0" w:line="240" w:lineRule="auto"/>
        <w:rPr>
          <w:rFonts w:eastAsia="Calibri" w:cstheme="minorHAnsi"/>
          <w:b/>
          <w:bCs/>
        </w:rPr>
      </w:pPr>
      <w:r w:rsidRPr="00DA202B">
        <w:rPr>
          <w:rFonts w:eastAsia="Calibri" w:cstheme="minorHAnsi"/>
          <w:b/>
          <w:bCs/>
        </w:rPr>
        <w:t xml:space="preserve">31. prosinca 2025. </w:t>
      </w:r>
    </w:p>
    <w:p w14:paraId="07FA80F5" w14:textId="2D339118" w:rsidR="0055755D" w:rsidRPr="00DA202B" w:rsidRDefault="0055755D" w:rsidP="0055755D">
      <w:pPr>
        <w:spacing w:after="0" w:line="240" w:lineRule="auto"/>
        <w:rPr>
          <w:rFonts w:eastAsia="Calibri" w:cstheme="minorHAnsi"/>
          <w:bCs/>
        </w:rPr>
      </w:pPr>
      <w:r w:rsidRPr="00DA202B">
        <w:rPr>
          <w:rFonts w:eastAsia="Calibri" w:cstheme="minorHAnsi"/>
          <w:bCs/>
        </w:rPr>
        <w:t>Doček Nove godine za djecu</w:t>
      </w:r>
    </w:p>
    <w:p w14:paraId="3031ECE1" w14:textId="77777777" w:rsidR="0055755D" w:rsidRPr="00DA202B" w:rsidRDefault="0055755D" w:rsidP="0055755D">
      <w:pPr>
        <w:spacing w:after="0" w:line="240" w:lineRule="auto"/>
        <w:rPr>
          <w:rFonts w:eastAsia="Calibri" w:cstheme="minorHAnsi"/>
          <w:bCs/>
        </w:rPr>
      </w:pPr>
      <w:r w:rsidRPr="00DA202B">
        <w:rPr>
          <w:rFonts w:eastAsia="Calibri" w:cstheme="minorHAnsi"/>
          <w:bCs/>
        </w:rPr>
        <w:t>Tvrđava Brod, Klizalište</w:t>
      </w:r>
    </w:p>
    <w:p w14:paraId="06593E39" w14:textId="77777777" w:rsidR="0055755D" w:rsidRPr="00DA202B" w:rsidRDefault="0055755D" w:rsidP="0055755D">
      <w:pPr>
        <w:spacing w:after="0" w:line="240" w:lineRule="auto"/>
        <w:rPr>
          <w:rFonts w:eastAsia="Calibri" w:cstheme="minorHAnsi"/>
          <w:bCs/>
        </w:rPr>
      </w:pPr>
    </w:p>
    <w:p w14:paraId="28B4B2F3" w14:textId="2E520A5B" w:rsidR="0055755D" w:rsidRPr="00DA202B" w:rsidRDefault="0055755D" w:rsidP="0055755D">
      <w:pPr>
        <w:spacing w:after="0" w:line="240" w:lineRule="auto"/>
        <w:rPr>
          <w:rFonts w:eastAsia="Calibri" w:cstheme="minorHAnsi"/>
          <w:bCs/>
        </w:rPr>
      </w:pPr>
      <w:r w:rsidRPr="00DA202B">
        <w:rPr>
          <w:rFonts w:eastAsia="Calibri" w:cstheme="minorHAnsi"/>
          <w:bCs/>
        </w:rPr>
        <w:t>Doček Nove godine</w:t>
      </w:r>
    </w:p>
    <w:p w14:paraId="3741EE7E" w14:textId="61D2AC10" w:rsidR="0055755D" w:rsidRPr="00DA202B" w:rsidRDefault="0055755D" w:rsidP="0055755D">
      <w:pPr>
        <w:spacing w:after="0" w:line="240" w:lineRule="auto"/>
        <w:rPr>
          <w:rFonts w:eastAsia="Calibri" w:cstheme="minorHAnsi"/>
          <w:bCs/>
        </w:rPr>
      </w:pPr>
      <w:r w:rsidRPr="00DA202B">
        <w:rPr>
          <w:rFonts w:eastAsia="Calibri" w:cstheme="minorHAnsi"/>
          <w:bCs/>
        </w:rPr>
        <w:t xml:space="preserve">Tamburaški sastav </w:t>
      </w:r>
      <w:r w:rsidR="009E7B94">
        <w:rPr>
          <w:rFonts w:eastAsia="Calibri" w:cstheme="minorHAnsi"/>
          <w:bCs/>
          <w:i/>
        </w:rPr>
        <w:t>SJAJ</w:t>
      </w:r>
    </w:p>
    <w:p w14:paraId="776725EC" w14:textId="608B2F06" w:rsidR="0055755D" w:rsidRPr="00DA202B" w:rsidRDefault="009E7B94" w:rsidP="0055755D">
      <w:pPr>
        <w:spacing w:after="0" w:line="240" w:lineRule="auto"/>
        <w:rPr>
          <w:rFonts w:eastAsia="Calibri" w:cstheme="minorHAnsi"/>
          <w:bCs/>
          <w:i/>
        </w:rPr>
      </w:pPr>
      <w:r>
        <w:rPr>
          <w:rFonts w:eastAsia="Calibri" w:cstheme="minorHAnsi"/>
          <w:bCs/>
          <w:i/>
        </w:rPr>
        <w:t>CRVENA JABUKA</w:t>
      </w:r>
    </w:p>
    <w:p w14:paraId="4B26B9E2" w14:textId="77777777" w:rsidR="0055755D" w:rsidRPr="00DA202B" w:rsidRDefault="0055755D" w:rsidP="0055755D">
      <w:pPr>
        <w:spacing w:after="0" w:line="240" w:lineRule="auto"/>
        <w:rPr>
          <w:rFonts w:eastAsia="Calibri" w:cstheme="minorHAnsi"/>
          <w:bCs/>
        </w:rPr>
      </w:pPr>
      <w:r w:rsidRPr="00DA202B">
        <w:rPr>
          <w:rFonts w:eastAsia="Calibri" w:cstheme="minorHAnsi"/>
          <w:bCs/>
        </w:rPr>
        <w:t>Trg Ivane Brlić-Mažuranić</w:t>
      </w:r>
    </w:p>
    <w:p w14:paraId="0C3F7748" w14:textId="77777777" w:rsidR="00C057E6" w:rsidRPr="00DA202B" w:rsidRDefault="00C057E6" w:rsidP="00FE4690">
      <w:pPr>
        <w:spacing w:after="0" w:line="240" w:lineRule="auto"/>
        <w:rPr>
          <w:rFonts w:eastAsia="Times New Roman" w:cstheme="minorHAnsi"/>
          <w:b/>
          <w:bCs/>
        </w:rPr>
      </w:pPr>
    </w:p>
    <w:p w14:paraId="40C558AC" w14:textId="74BC4CC7" w:rsidR="00D61E1C" w:rsidRPr="00DA202B" w:rsidRDefault="00156C5B" w:rsidP="002F0ACB">
      <w:pPr>
        <w:spacing w:after="0" w:line="240" w:lineRule="auto"/>
        <w:ind w:left="360"/>
        <w:rPr>
          <w:rFonts w:eastAsia="Times New Roman" w:cstheme="minorHAnsi"/>
          <w:b/>
          <w:bCs/>
        </w:rPr>
      </w:pPr>
      <w:r w:rsidRPr="00DA202B">
        <w:rPr>
          <w:rFonts w:eastAsia="Times New Roman" w:cstheme="minorHAnsi"/>
          <w:b/>
          <w:bCs/>
        </w:rPr>
        <w:t>3</w:t>
      </w:r>
      <w:r w:rsidR="00EE0A68" w:rsidRPr="00DA202B">
        <w:rPr>
          <w:rFonts w:eastAsia="Times New Roman" w:cstheme="minorHAnsi"/>
          <w:b/>
          <w:bCs/>
        </w:rPr>
        <w:t xml:space="preserve">.   </w:t>
      </w:r>
      <w:r w:rsidR="001A5D7E" w:rsidRPr="00DA202B">
        <w:rPr>
          <w:rFonts w:eastAsia="Times New Roman" w:cstheme="minorHAnsi"/>
          <w:b/>
          <w:bCs/>
          <w:u w:val="single"/>
        </w:rPr>
        <w:t xml:space="preserve">PROGRAMI </w:t>
      </w:r>
      <w:r w:rsidR="0068152E" w:rsidRPr="00DA202B">
        <w:rPr>
          <w:rFonts w:eastAsia="Times New Roman" w:cstheme="minorHAnsi"/>
          <w:b/>
          <w:bCs/>
          <w:u w:val="single"/>
        </w:rPr>
        <w:t>U CENTRU MLADIH SLAVONSKI BROD</w:t>
      </w:r>
      <w:r w:rsidR="00E17964" w:rsidRPr="00DA202B">
        <w:rPr>
          <w:rFonts w:eastAsia="Times New Roman" w:cstheme="minorHAnsi"/>
          <w:b/>
          <w:bCs/>
          <w:u w:val="single"/>
        </w:rPr>
        <w:t xml:space="preserve"> </w:t>
      </w:r>
    </w:p>
    <w:p w14:paraId="7294B1BF" w14:textId="77777777" w:rsidR="00756D60" w:rsidRPr="00DA202B" w:rsidRDefault="00756D60" w:rsidP="00756D60">
      <w:pPr>
        <w:spacing w:after="0" w:line="240" w:lineRule="auto"/>
        <w:rPr>
          <w:rFonts w:cstheme="minorHAnsi"/>
          <w:b/>
        </w:rPr>
      </w:pPr>
    </w:p>
    <w:p w14:paraId="26CD2A39" w14:textId="3878FDDF" w:rsidR="00756D60" w:rsidRPr="00DA202B" w:rsidRDefault="00457E54" w:rsidP="00756D60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t>13. veljače 2025.</w:t>
      </w:r>
    </w:p>
    <w:p w14:paraId="27D9A280" w14:textId="77777777" w:rsidR="00756D60" w:rsidRPr="00DA202B" w:rsidRDefault="00756D60" w:rsidP="00756D60">
      <w:pPr>
        <w:spacing w:after="0" w:line="240" w:lineRule="auto"/>
        <w:rPr>
          <w:rFonts w:cstheme="minorHAnsi"/>
          <w:i/>
        </w:rPr>
      </w:pPr>
      <w:r w:rsidRPr="00DA202B">
        <w:rPr>
          <w:rFonts w:cstheme="minorHAnsi"/>
        </w:rPr>
        <w:t xml:space="preserve">Predstava </w:t>
      </w:r>
      <w:r w:rsidRPr="00DA202B">
        <w:rPr>
          <w:rFonts w:cstheme="minorHAnsi"/>
          <w:i/>
        </w:rPr>
        <w:t>ROMEO I JULIJA – ERROR 404</w:t>
      </w:r>
      <w:r w:rsidRPr="00DA202B">
        <w:rPr>
          <w:rFonts w:cstheme="minorHAnsi"/>
        </w:rPr>
        <w:t xml:space="preserve">, Kazališna družina </w:t>
      </w:r>
      <w:proofErr w:type="spellStart"/>
      <w:r w:rsidRPr="00DA202B">
        <w:rPr>
          <w:rFonts w:cstheme="minorHAnsi"/>
          <w:i/>
        </w:rPr>
        <w:t>PlayDrama</w:t>
      </w:r>
      <w:proofErr w:type="spellEnd"/>
    </w:p>
    <w:p w14:paraId="21F3CEAB" w14:textId="6476221D" w:rsidR="00D91E6C" w:rsidRPr="00DA202B" w:rsidRDefault="00D91E6C" w:rsidP="00756D60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Organizator: Kazališno-koncertna dvorana </w:t>
      </w:r>
      <w:r w:rsidRPr="00DA202B">
        <w:rPr>
          <w:rFonts w:cstheme="minorHAnsi"/>
          <w:i/>
        </w:rPr>
        <w:t>Ivana Brlić-Mažuranić</w:t>
      </w:r>
    </w:p>
    <w:p w14:paraId="633BE183" w14:textId="77777777" w:rsidR="00756D60" w:rsidRPr="00DA202B" w:rsidRDefault="00756D60" w:rsidP="00756D60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Centar mladih Slavonski Brod</w:t>
      </w:r>
    </w:p>
    <w:p w14:paraId="27725C71" w14:textId="77777777" w:rsidR="00756D60" w:rsidRPr="00DA202B" w:rsidRDefault="00756D60" w:rsidP="00756D60">
      <w:pPr>
        <w:spacing w:after="0" w:line="240" w:lineRule="auto"/>
        <w:rPr>
          <w:rFonts w:cstheme="minorHAnsi"/>
        </w:rPr>
      </w:pPr>
    </w:p>
    <w:p w14:paraId="4D73E0FA" w14:textId="6AEF8871" w:rsidR="00756D60" w:rsidRPr="00DA202B" w:rsidRDefault="00756D60" w:rsidP="00756D60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t xml:space="preserve">22. ožujka </w:t>
      </w:r>
      <w:r w:rsidR="00457E54" w:rsidRPr="00DA202B">
        <w:rPr>
          <w:rFonts w:cstheme="minorHAnsi"/>
          <w:b/>
        </w:rPr>
        <w:t>2025.</w:t>
      </w:r>
    </w:p>
    <w:p w14:paraId="718AA292" w14:textId="77777777" w:rsidR="00756D60" w:rsidRPr="00DA202B" w:rsidRDefault="00756D60" w:rsidP="00756D60">
      <w:pPr>
        <w:spacing w:after="0" w:line="240" w:lineRule="auto"/>
        <w:rPr>
          <w:rFonts w:cstheme="minorHAnsi"/>
          <w:i/>
        </w:rPr>
      </w:pPr>
      <w:r w:rsidRPr="00DA202B">
        <w:rPr>
          <w:rFonts w:cstheme="minorHAnsi"/>
        </w:rPr>
        <w:t xml:space="preserve">Festival ekstremne glazbe </w:t>
      </w:r>
      <w:r w:rsidRPr="00DA202B">
        <w:rPr>
          <w:rFonts w:cstheme="minorHAnsi"/>
          <w:i/>
        </w:rPr>
        <w:t>DOMINATION OF MAYHEM</w:t>
      </w:r>
    </w:p>
    <w:p w14:paraId="6E8BAD61" w14:textId="77777777" w:rsidR="00756D60" w:rsidRPr="00DA202B" w:rsidRDefault="00756D60" w:rsidP="00756D60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Organizator: Udruga </w:t>
      </w:r>
      <w:r w:rsidRPr="00DA202B">
        <w:rPr>
          <w:rFonts w:cstheme="minorHAnsi"/>
          <w:i/>
        </w:rPr>
        <w:t>USUDI SE</w:t>
      </w:r>
      <w:r w:rsidRPr="00DA202B">
        <w:rPr>
          <w:rFonts w:cstheme="minorHAnsi"/>
        </w:rPr>
        <w:t>, Slavonski Brod</w:t>
      </w:r>
    </w:p>
    <w:p w14:paraId="7F874344" w14:textId="77777777" w:rsidR="00756D60" w:rsidRPr="00DA202B" w:rsidRDefault="00756D60" w:rsidP="00756D60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Centar mladih Slavonski Brod</w:t>
      </w:r>
    </w:p>
    <w:p w14:paraId="21EF2FA8" w14:textId="77777777" w:rsidR="003E20CD" w:rsidRPr="00DA202B" w:rsidRDefault="003E20CD" w:rsidP="00756D60">
      <w:pPr>
        <w:spacing w:after="0" w:line="240" w:lineRule="auto"/>
        <w:rPr>
          <w:rFonts w:cstheme="minorHAnsi"/>
          <w:b/>
        </w:rPr>
      </w:pPr>
    </w:p>
    <w:p w14:paraId="7003FDC5" w14:textId="6F62630A" w:rsidR="003E20CD" w:rsidRPr="00DA202B" w:rsidRDefault="003E20CD" w:rsidP="00756D60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t>25. ožujka 2025.</w:t>
      </w:r>
    </w:p>
    <w:p w14:paraId="6753D378" w14:textId="59EA9B4D" w:rsidR="00283FC3" w:rsidRPr="00DA202B" w:rsidRDefault="00283FC3" w:rsidP="00283FC3">
      <w:pPr>
        <w:spacing w:after="0" w:line="240" w:lineRule="auto"/>
        <w:rPr>
          <w:rFonts w:eastAsia="Calibri" w:cstheme="minorHAnsi"/>
          <w:bCs/>
        </w:rPr>
      </w:pPr>
      <w:r w:rsidRPr="00DA202B">
        <w:rPr>
          <w:rFonts w:eastAsia="Calibri" w:cstheme="minorHAnsi"/>
          <w:bCs/>
        </w:rPr>
        <w:t>PREDIZBOR ZA 65. FESTIVAL AMATERSKIH KAZALIŠTA HRVATSKE</w:t>
      </w:r>
    </w:p>
    <w:p w14:paraId="15E48461" w14:textId="3C3E3969" w:rsidR="00283FC3" w:rsidRPr="00DA202B" w:rsidRDefault="00D20495" w:rsidP="00283FC3">
      <w:pPr>
        <w:spacing w:after="0" w:line="240" w:lineRule="auto"/>
        <w:rPr>
          <w:rFonts w:eastAsia="Calibri" w:cstheme="minorHAnsi"/>
          <w:bCs/>
        </w:rPr>
      </w:pPr>
      <w:r w:rsidRPr="00DA202B">
        <w:rPr>
          <w:rFonts w:eastAsia="Calibri" w:cstheme="minorHAnsi"/>
          <w:bCs/>
        </w:rPr>
        <w:t xml:space="preserve">Organizator: </w:t>
      </w:r>
      <w:r w:rsidR="00283FC3" w:rsidRPr="00DA202B">
        <w:rPr>
          <w:rFonts w:eastAsia="Calibri" w:cstheme="minorHAnsi"/>
          <w:bCs/>
        </w:rPr>
        <w:t>Satiričko kazalište mladih</w:t>
      </w:r>
    </w:p>
    <w:p w14:paraId="7AB73249" w14:textId="77777777" w:rsidR="00283FC3" w:rsidRPr="00DA202B" w:rsidRDefault="00283FC3" w:rsidP="00283FC3">
      <w:pPr>
        <w:spacing w:after="0" w:line="240" w:lineRule="auto"/>
        <w:rPr>
          <w:rFonts w:eastAsia="Calibri" w:cstheme="minorHAnsi"/>
          <w:bCs/>
        </w:rPr>
      </w:pPr>
      <w:r w:rsidRPr="00DA202B">
        <w:rPr>
          <w:rFonts w:eastAsia="Calibri" w:cstheme="minorHAnsi"/>
          <w:bCs/>
        </w:rPr>
        <w:t>Centar mladih</w:t>
      </w:r>
    </w:p>
    <w:p w14:paraId="1DD503B2" w14:textId="77777777" w:rsidR="00893300" w:rsidRPr="00DA202B" w:rsidRDefault="00893300" w:rsidP="00756D60">
      <w:pPr>
        <w:spacing w:after="0" w:line="240" w:lineRule="auto"/>
        <w:rPr>
          <w:rFonts w:cstheme="minorHAnsi"/>
        </w:rPr>
      </w:pPr>
    </w:p>
    <w:p w14:paraId="0FFB8228" w14:textId="3EBCFEBD" w:rsidR="00893300" w:rsidRPr="00DA202B" w:rsidRDefault="00893300" w:rsidP="00756D60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t>7. travnja 2025.</w:t>
      </w:r>
    </w:p>
    <w:p w14:paraId="36CCFD15" w14:textId="508B311C" w:rsidR="00482BC3" w:rsidRPr="00DA202B" w:rsidRDefault="00893300" w:rsidP="00893300">
      <w:pPr>
        <w:pStyle w:val="Bezproreda"/>
        <w:rPr>
          <w:rFonts w:asciiTheme="minorHAnsi" w:hAnsiTheme="minorHAnsi" w:cstheme="minorHAnsi"/>
          <w:i/>
        </w:rPr>
      </w:pPr>
      <w:r w:rsidRPr="00DA202B">
        <w:rPr>
          <w:rFonts w:asciiTheme="minorHAnsi" w:hAnsiTheme="minorHAnsi" w:cstheme="minorHAnsi"/>
        </w:rPr>
        <w:t xml:space="preserve">Predstava </w:t>
      </w:r>
      <w:r w:rsidR="0046049F" w:rsidRPr="00DA202B">
        <w:rPr>
          <w:rFonts w:asciiTheme="minorHAnsi" w:hAnsiTheme="minorHAnsi" w:cstheme="minorHAnsi"/>
          <w:i/>
        </w:rPr>
        <w:t>ŠUMA STRIBOROVA</w:t>
      </w:r>
      <w:r w:rsidRPr="00DA202B">
        <w:rPr>
          <w:rFonts w:asciiTheme="minorHAnsi" w:hAnsiTheme="minorHAnsi" w:cstheme="minorHAnsi"/>
        </w:rPr>
        <w:t xml:space="preserve">, Kazališna družina </w:t>
      </w:r>
      <w:r w:rsidR="009A69E6">
        <w:rPr>
          <w:rFonts w:asciiTheme="minorHAnsi" w:hAnsiTheme="minorHAnsi" w:cstheme="minorHAnsi"/>
          <w:i/>
        </w:rPr>
        <w:t>Ivana Brlić-</w:t>
      </w:r>
      <w:r w:rsidRPr="00DA202B">
        <w:rPr>
          <w:rFonts w:asciiTheme="minorHAnsi" w:hAnsiTheme="minorHAnsi" w:cstheme="minorHAnsi"/>
          <w:i/>
        </w:rPr>
        <w:t>Mažuranić</w:t>
      </w:r>
    </w:p>
    <w:p w14:paraId="3CE75E46" w14:textId="61DE9C82" w:rsidR="00893300" w:rsidRPr="00DA202B" w:rsidRDefault="00893300" w:rsidP="00893300">
      <w:pPr>
        <w:pStyle w:val="Bezproreda"/>
        <w:rPr>
          <w:rFonts w:asciiTheme="minorHAnsi" w:hAnsiTheme="minorHAnsi" w:cstheme="minorHAnsi"/>
        </w:rPr>
      </w:pPr>
      <w:r w:rsidRPr="00DA202B">
        <w:rPr>
          <w:rFonts w:asciiTheme="minorHAnsi" w:hAnsiTheme="minorHAnsi" w:cstheme="minorHAnsi"/>
        </w:rPr>
        <w:t>Organizator: Grad Slavonski Brod</w:t>
      </w:r>
    </w:p>
    <w:p w14:paraId="131882D1" w14:textId="4773C4F4" w:rsidR="00893300" w:rsidRPr="00DA202B" w:rsidRDefault="00893300" w:rsidP="00893300">
      <w:pPr>
        <w:pStyle w:val="Bezproreda"/>
        <w:rPr>
          <w:rFonts w:asciiTheme="minorHAnsi" w:hAnsiTheme="minorHAnsi" w:cstheme="minorHAnsi"/>
        </w:rPr>
      </w:pPr>
      <w:r w:rsidRPr="00DA202B">
        <w:rPr>
          <w:rFonts w:asciiTheme="minorHAnsi" w:hAnsiTheme="minorHAnsi" w:cstheme="minorHAnsi"/>
        </w:rPr>
        <w:t>Centar mladih Slavonski Brod</w:t>
      </w:r>
    </w:p>
    <w:p w14:paraId="3426FF91" w14:textId="77777777" w:rsidR="00893300" w:rsidRPr="00DA202B" w:rsidRDefault="00893300" w:rsidP="00893300">
      <w:pPr>
        <w:pStyle w:val="Bezproreda"/>
        <w:rPr>
          <w:rFonts w:asciiTheme="minorHAnsi" w:hAnsiTheme="minorHAnsi" w:cstheme="minorHAnsi"/>
        </w:rPr>
      </w:pPr>
    </w:p>
    <w:p w14:paraId="57273D6F" w14:textId="176CAA69" w:rsidR="00893300" w:rsidRPr="00DA202B" w:rsidRDefault="00893300" w:rsidP="00893300">
      <w:pPr>
        <w:pStyle w:val="Bezproreda"/>
        <w:rPr>
          <w:rFonts w:asciiTheme="minorHAnsi" w:hAnsiTheme="minorHAnsi" w:cstheme="minorHAnsi"/>
          <w:b/>
        </w:rPr>
      </w:pPr>
      <w:r w:rsidRPr="00DA202B">
        <w:rPr>
          <w:rFonts w:asciiTheme="minorHAnsi" w:hAnsiTheme="minorHAnsi" w:cstheme="minorHAnsi"/>
          <w:b/>
        </w:rPr>
        <w:t>8. travnja 2025.</w:t>
      </w:r>
    </w:p>
    <w:p w14:paraId="67F43D7E" w14:textId="72A263AC" w:rsidR="00893300" w:rsidRPr="00DA202B" w:rsidRDefault="00893300" w:rsidP="00893300">
      <w:pPr>
        <w:pStyle w:val="Bezproreda"/>
        <w:rPr>
          <w:rFonts w:asciiTheme="minorHAnsi" w:hAnsiTheme="minorHAnsi" w:cstheme="minorHAnsi"/>
          <w:i/>
        </w:rPr>
      </w:pPr>
      <w:r w:rsidRPr="00DA202B">
        <w:rPr>
          <w:rFonts w:asciiTheme="minorHAnsi" w:hAnsiTheme="minorHAnsi" w:cstheme="minorHAnsi"/>
        </w:rPr>
        <w:t xml:space="preserve">Predstava </w:t>
      </w:r>
      <w:r w:rsidR="0046049F" w:rsidRPr="00DA202B">
        <w:rPr>
          <w:rFonts w:asciiTheme="minorHAnsi" w:hAnsiTheme="minorHAnsi" w:cstheme="minorHAnsi"/>
          <w:i/>
        </w:rPr>
        <w:t>ZBRDA ZDOLA I OKOLO</w:t>
      </w:r>
      <w:r w:rsidRPr="00DA202B">
        <w:rPr>
          <w:rFonts w:asciiTheme="minorHAnsi" w:hAnsiTheme="minorHAnsi" w:cstheme="minorHAnsi"/>
        </w:rPr>
        <w:t xml:space="preserve">, Kazališna družina </w:t>
      </w:r>
      <w:r w:rsidR="009A69E6">
        <w:rPr>
          <w:rFonts w:asciiTheme="minorHAnsi" w:hAnsiTheme="minorHAnsi" w:cstheme="minorHAnsi"/>
          <w:i/>
        </w:rPr>
        <w:t>Ivana Brlić-</w:t>
      </w:r>
      <w:r w:rsidRPr="00DA202B">
        <w:rPr>
          <w:rFonts w:asciiTheme="minorHAnsi" w:hAnsiTheme="minorHAnsi" w:cstheme="minorHAnsi"/>
          <w:i/>
        </w:rPr>
        <w:t>Mažuranić</w:t>
      </w:r>
    </w:p>
    <w:p w14:paraId="1FE7ECA2" w14:textId="77777777" w:rsidR="00893300" w:rsidRPr="00DA202B" w:rsidRDefault="00893300" w:rsidP="00893300">
      <w:pPr>
        <w:pStyle w:val="Bezproreda"/>
        <w:rPr>
          <w:rFonts w:asciiTheme="minorHAnsi" w:hAnsiTheme="minorHAnsi" w:cstheme="minorHAnsi"/>
        </w:rPr>
      </w:pPr>
      <w:r w:rsidRPr="00DA202B">
        <w:rPr>
          <w:rFonts w:asciiTheme="minorHAnsi" w:hAnsiTheme="minorHAnsi" w:cstheme="minorHAnsi"/>
        </w:rPr>
        <w:t>Organizator: Grad Slavonski Brod</w:t>
      </w:r>
    </w:p>
    <w:p w14:paraId="1F6DBEDF" w14:textId="77777777" w:rsidR="00893300" w:rsidRPr="00DA202B" w:rsidRDefault="00893300" w:rsidP="00893300">
      <w:pPr>
        <w:pStyle w:val="Bezproreda"/>
        <w:rPr>
          <w:rFonts w:asciiTheme="minorHAnsi" w:hAnsiTheme="minorHAnsi" w:cstheme="minorHAnsi"/>
        </w:rPr>
      </w:pPr>
      <w:r w:rsidRPr="00DA202B">
        <w:rPr>
          <w:rFonts w:asciiTheme="minorHAnsi" w:hAnsiTheme="minorHAnsi" w:cstheme="minorHAnsi"/>
        </w:rPr>
        <w:t>Centar mladih Slavonski Brod</w:t>
      </w:r>
    </w:p>
    <w:p w14:paraId="6C8BDFBC" w14:textId="77777777" w:rsidR="00893300" w:rsidRPr="00DA202B" w:rsidRDefault="00893300" w:rsidP="00893300">
      <w:pPr>
        <w:pStyle w:val="Bezproreda"/>
        <w:rPr>
          <w:rFonts w:asciiTheme="minorHAnsi" w:hAnsiTheme="minorHAnsi" w:cstheme="minorHAnsi"/>
          <w:b/>
        </w:rPr>
      </w:pPr>
      <w:r w:rsidRPr="00DA202B">
        <w:rPr>
          <w:rFonts w:asciiTheme="minorHAnsi" w:hAnsiTheme="minorHAnsi" w:cstheme="minorHAnsi"/>
          <w:b/>
        </w:rPr>
        <w:lastRenderedPageBreak/>
        <w:t>9. travnja 2025.</w:t>
      </w:r>
    </w:p>
    <w:p w14:paraId="367BC47C" w14:textId="0D11ED35" w:rsidR="00893300" w:rsidRPr="00DA202B" w:rsidRDefault="00893300" w:rsidP="00893300">
      <w:pPr>
        <w:pStyle w:val="Bezproreda"/>
        <w:rPr>
          <w:rFonts w:asciiTheme="minorHAnsi" w:hAnsiTheme="minorHAnsi" w:cstheme="minorHAnsi"/>
          <w:i/>
        </w:rPr>
      </w:pPr>
      <w:r w:rsidRPr="00DA202B">
        <w:rPr>
          <w:rFonts w:asciiTheme="minorHAnsi" w:hAnsiTheme="minorHAnsi" w:cstheme="minorHAnsi"/>
        </w:rPr>
        <w:t xml:space="preserve">Predstava </w:t>
      </w:r>
      <w:r w:rsidR="0046049F" w:rsidRPr="00DA202B">
        <w:rPr>
          <w:rFonts w:asciiTheme="minorHAnsi" w:hAnsiTheme="minorHAnsi" w:cstheme="minorHAnsi"/>
          <w:i/>
        </w:rPr>
        <w:t>RUŽNO PAČE</w:t>
      </w:r>
      <w:r w:rsidRPr="00DA202B">
        <w:rPr>
          <w:rFonts w:asciiTheme="minorHAnsi" w:hAnsiTheme="minorHAnsi" w:cstheme="minorHAnsi"/>
          <w:i/>
        </w:rPr>
        <w:t xml:space="preserve">, </w:t>
      </w:r>
      <w:r w:rsidRPr="00DA202B">
        <w:rPr>
          <w:rFonts w:asciiTheme="minorHAnsi" w:hAnsiTheme="minorHAnsi" w:cstheme="minorHAnsi"/>
        </w:rPr>
        <w:t xml:space="preserve">Kazališna družina </w:t>
      </w:r>
      <w:r w:rsidR="009A69E6">
        <w:rPr>
          <w:rFonts w:asciiTheme="minorHAnsi" w:hAnsiTheme="minorHAnsi" w:cstheme="minorHAnsi"/>
          <w:i/>
        </w:rPr>
        <w:t>Ivana Brlić-</w:t>
      </w:r>
      <w:r w:rsidRPr="00DA202B">
        <w:rPr>
          <w:rFonts w:asciiTheme="minorHAnsi" w:hAnsiTheme="minorHAnsi" w:cstheme="minorHAnsi"/>
          <w:i/>
        </w:rPr>
        <w:t>Mažuranić</w:t>
      </w:r>
    </w:p>
    <w:p w14:paraId="452D9A45" w14:textId="77777777" w:rsidR="00893300" w:rsidRPr="00DA202B" w:rsidRDefault="00893300" w:rsidP="00893300">
      <w:pPr>
        <w:pStyle w:val="Bezproreda"/>
        <w:rPr>
          <w:rFonts w:asciiTheme="minorHAnsi" w:hAnsiTheme="minorHAnsi" w:cstheme="minorHAnsi"/>
        </w:rPr>
      </w:pPr>
      <w:r w:rsidRPr="00DA202B">
        <w:rPr>
          <w:rFonts w:asciiTheme="minorHAnsi" w:hAnsiTheme="minorHAnsi" w:cstheme="minorHAnsi"/>
        </w:rPr>
        <w:t>Organizator: Grad Slavonski Brod</w:t>
      </w:r>
    </w:p>
    <w:p w14:paraId="6EFBEDE7" w14:textId="01841F03" w:rsidR="00893300" w:rsidRPr="00DA202B" w:rsidRDefault="00893300" w:rsidP="00893300">
      <w:pPr>
        <w:pStyle w:val="Bezproreda"/>
        <w:rPr>
          <w:rFonts w:asciiTheme="minorHAnsi" w:hAnsiTheme="minorHAnsi" w:cstheme="minorHAnsi"/>
        </w:rPr>
      </w:pPr>
      <w:r w:rsidRPr="00DA202B">
        <w:rPr>
          <w:rFonts w:asciiTheme="minorHAnsi" w:hAnsiTheme="minorHAnsi" w:cstheme="minorHAnsi"/>
        </w:rPr>
        <w:t>Centar mladih Slavonski Brod</w:t>
      </w:r>
    </w:p>
    <w:p w14:paraId="44A676AE" w14:textId="77777777" w:rsidR="00893300" w:rsidRPr="00DA202B" w:rsidRDefault="00893300" w:rsidP="00893300">
      <w:pPr>
        <w:pStyle w:val="Bezproreda"/>
        <w:rPr>
          <w:rFonts w:asciiTheme="minorHAnsi" w:hAnsiTheme="minorHAnsi" w:cstheme="minorHAnsi"/>
        </w:rPr>
      </w:pPr>
    </w:p>
    <w:p w14:paraId="4123BAB8" w14:textId="414C3321" w:rsidR="00893300" w:rsidRPr="00DA202B" w:rsidRDefault="00893300" w:rsidP="00893300">
      <w:pPr>
        <w:pStyle w:val="Bezproreda"/>
        <w:rPr>
          <w:rFonts w:asciiTheme="minorHAnsi" w:hAnsiTheme="minorHAnsi" w:cstheme="minorHAnsi"/>
          <w:b/>
        </w:rPr>
      </w:pPr>
      <w:r w:rsidRPr="00DA202B">
        <w:rPr>
          <w:rFonts w:asciiTheme="minorHAnsi" w:hAnsiTheme="minorHAnsi" w:cstheme="minorHAnsi"/>
          <w:b/>
        </w:rPr>
        <w:t>10. travnja 2025.</w:t>
      </w:r>
    </w:p>
    <w:p w14:paraId="3A3773D4" w14:textId="0BFED026" w:rsidR="00893300" w:rsidRPr="00DA202B" w:rsidRDefault="00893300" w:rsidP="00893300">
      <w:pPr>
        <w:pStyle w:val="Bezproreda"/>
        <w:rPr>
          <w:rFonts w:asciiTheme="minorHAnsi" w:hAnsiTheme="minorHAnsi" w:cstheme="minorHAnsi"/>
        </w:rPr>
      </w:pPr>
      <w:r w:rsidRPr="00DA202B">
        <w:rPr>
          <w:rFonts w:asciiTheme="minorHAnsi" w:hAnsiTheme="minorHAnsi" w:cstheme="minorHAnsi"/>
        </w:rPr>
        <w:t xml:space="preserve">Predstava </w:t>
      </w:r>
      <w:r w:rsidR="0046049F" w:rsidRPr="00DA202B">
        <w:rPr>
          <w:rFonts w:asciiTheme="minorHAnsi" w:hAnsiTheme="minorHAnsi" w:cstheme="minorHAnsi"/>
          <w:i/>
        </w:rPr>
        <w:t>TUNJA</w:t>
      </w:r>
      <w:r w:rsidRPr="00DA202B">
        <w:rPr>
          <w:rFonts w:asciiTheme="minorHAnsi" w:hAnsiTheme="minorHAnsi" w:cstheme="minorHAnsi"/>
        </w:rPr>
        <w:t>, Kazališna družina</w:t>
      </w:r>
      <w:r w:rsidR="009A69E6">
        <w:rPr>
          <w:rFonts w:asciiTheme="minorHAnsi" w:hAnsiTheme="minorHAnsi" w:cstheme="minorHAnsi"/>
          <w:i/>
        </w:rPr>
        <w:t xml:space="preserve"> Ivana Brlić-</w:t>
      </w:r>
      <w:r w:rsidRPr="00DA202B">
        <w:rPr>
          <w:rFonts w:asciiTheme="minorHAnsi" w:hAnsiTheme="minorHAnsi" w:cstheme="minorHAnsi"/>
          <w:i/>
        </w:rPr>
        <w:t>Mažuranić</w:t>
      </w:r>
    </w:p>
    <w:p w14:paraId="7C635511" w14:textId="77777777" w:rsidR="00893300" w:rsidRPr="00DA202B" w:rsidRDefault="00893300" w:rsidP="00893300">
      <w:pPr>
        <w:pStyle w:val="Bezproreda"/>
        <w:rPr>
          <w:rFonts w:asciiTheme="minorHAnsi" w:hAnsiTheme="minorHAnsi" w:cstheme="minorHAnsi"/>
        </w:rPr>
      </w:pPr>
      <w:r w:rsidRPr="00DA202B">
        <w:rPr>
          <w:rFonts w:asciiTheme="minorHAnsi" w:hAnsiTheme="minorHAnsi" w:cstheme="minorHAnsi"/>
        </w:rPr>
        <w:t>Organizator: Grad Slavonski Brod</w:t>
      </w:r>
    </w:p>
    <w:p w14:paraId="12BEEB0E" w14:textId="09C37134" w:rsidR="00893300" w:rsidRPr="00DA202B" w:rsidRDefault="00893300" w:rsidP="00893300">
      <w:pPr>
        <w:pStyle w:val="Bezproreda"/>
        <w:rPr>
          <w:rFonts w:asciiTheme="minorHAnsi" w:hAnsiTheme="minorHAnsi" w:cstheme="minorHAnsi"/>
        </w:rPr>
      </w:pPr>
      <w:r w:rsidRPr="00DA202B">
        <w:rPr>
          <w:rFonts w:asciiTheme="minorHAnsi" w:hAnsiTheme="minorHAnsi" w:cstheme="minorHAnsi"/>
        </w:rPr>
        <w:t>Centar mladih Slavonski Brod</w:t>
      </w:r>
    </w:p>
    <w:p w14:paraId="29DA8D77" w14:textId="77777777" w:rsidR="00893300" w:rsidRPr="00DA202B" w:rsidRDefault="00893300" w:rsidP="00893300">
      <w:pPr>
        <w:pStyle w:val="Bezproreda"/>
        <w:rPr>
          <w:rFonts w:asciiTheme="minorHAnsi" w:hAnsiTheme="minorHAnsi" w:cstheme="minorHAnsi"/>
        </w:rPr>
      </w:pPr>
    </w:p>
    <w:p w14:paraId="6C25F49D" w14:textId="3E288EE3" w:rsidR="00893300" w:rsidRPr="00DA202B" w:rsidRDefault="00893300" w:rsidP="00893300">
      <w:pPr>
        <w:pStyle w:val="Bezproreda"/>
        <w:rPr>
          <w:rFonts w:asciiTheme="minorHAnsi" w:hAnsiTheme="minorHAnsi" w:cstheme="minorHAnsi"/>
          <w:b/>
        </w:rPr>
      </w:pPr>
      <w:r w:rsidRPr="00DA202B">
        <w:rPr>
          <w:rFonts w:asciiTheme="minorHAnsi" w:hAnsiTheme="minorHAnsi" w:cstheme="minorHAnsi"/>
          <w:b/>
        </w:rPr>
        <w:t>11. travnja 2025.</w:t>
      </w:r>
    </w:p>
    <w:p w14:paraId="198208C1" w14:textId="4785CB8C" w:rsidR="00893300" w:rsidRPr="00DA202B" w:rsidRDefault="00893300" w:rsidP="00893300">
      <w:pPr>
        <w:pStyle w:val="Bezproreda"/>
        <w:rPr>
          <w:rFonts w:asciiTheme="minorHAnsi" w:hAnsiTheme="minorHAnsi" w:cstheme="minorHAnsi"/>
          <w:i/>
        </w:rPr>
      </w:pPr>
      <w:r w:rsidRPr="00DA202B">
        <w:rPr>
          <w:rFonts w:asciiTheme="minorHAnsi" w:hAnsiTheme="minorHAnsi" w:cstheme="minorHAnsi"/>
        </w:rPr>
        <w:t xml:space="preserve">Predstava </w:t>
      </w:r>
      <w:r w:rsidRPr="00DA202B">
        <w:rPr>
          <w:rFonts w:asciiTheme="minorHAnsi" w:hAnsiTheme="minorHAnsi" w:cstheme="minorHAnsi"/>
          <w:i/>
        </w:rPr>
        <w:t xml:space="preserve">Petar Pan, </w:t>
      </w:r>
      <w:r w:rsidRPr="00DA202B">
        <w:rPr>
          <w:rFonts w:asciiTheme="minorHAnsi" w:hAnsiTheme="minorHAnsi" w:cstheme="minorHAnsi"/>
        </w:rPr>
        <w:t xml:space="preserve">Kazališna družina </w:t>
      </w:r>
      <w:r w:rsidR="009A69E6">
        <w:rPr>
          <w:rFonts w:asciiTheme="minorHAnsi" w:hAnsiTheme="minorHAnsi" w:cstheme="minorHAnsi"/>
          <w:i/>
        </w:rPr>
        <w:t>Ivana Brlić-</w:t>
      </w:r>
      <w:r w:rsidRPr="00DA202B">
        <w:rPr>
          <w:rFonts w:asciiTheme="minorHAnsi" w:hAnsiTheme="minorHAnsi" w:cstheme="minorHAnsi"/>
          <w:i/>
        </w:rPr>
        <w:t>Mažuranić</w:t>
      </w:r>
    </w:p>
    <w:p w14:paraId="2C9687F7" w14:textId="77777777" w:rsidR="00893300" w:rsidRPr="00DA202B" w:rsidRDefault="00893300" w:rsidP="00893300">
      <w:pPr>
        <w:pStyle w:val="Bezproreda"/>
        <w:rPr>
          <w:rFonts w:asciiTheme="minorHAnsi" w:hAnsiTheme="minorHAnsi" w:cstheme="minorHAnsi"/>
        </w:rPr>
      </w:pPr>
      <w:r w:rsidRPr="00DA202B">
        <w:rPr>
          <w:rFonts w:asciiTheme="minorHAnsi" w:hAnsiTheme="minorHAnsi" w:cstheme="minorHAnsi"/>
        </w:rPr>
        <w:t>Organizator: Grad Slavonski Brod</w:t>
      </w:r>
    </w:p>
    <w:p w14:paraId="25EADCE2" w14:textId="77777777" w:rsidR="00893300" w:rsidRPr="00DA202B" w:rsidRDefault="00893300" w:rsidP="00893300">
      <w:pPr>
        <w:pStyle w:val="Bezproreda"/>
        <w:rPr>
          <w:rFonts w:asciiTheme="minorHAnsi" w:hAnsiTheme="minorHAnsi" w:cstheme="minorHAnsi"/>
        </w:rPr>
      </w:pPr>
      <w:r w:rsidRPr="00DA202B">
        <w:rPr>
          <w:rFonts w:asciiTheme="minorHAnsi" w:hAnsiTheme="minorHAnsi" w:cstheme="minorHAnsi"/>
        </w:rPr>
        <w:t>Centar mladih Slavonski Brod</w:t>
      </w:r>
    </w:p>
    <w:p w14:paraId="01AC112F" w14:textId="77777777" w:rsidR="00893300" w:rsidRPr="00DA202B" w:rsidRDefault="00893300" w:rsidP="00893300">
      <w:pPr>
        <w:pStyle w:val="Bezproreda"/>
        <w:rPr>
          <w:rFonts w:asciiTheme="minorHAnsi" w:hAnsiTheme="minorHAnsi" w:cstheme="minorHAnsi"/>
        </w:rPr>
      </w:pPr>
    </w:p>
    <w:p w14:paraId="03346080" w14:textId="4D130D8E" w:rsidR="005245DF" w:rsidRPr="00DA202B" w:rsidRDefault="005245DF" w:rsidP="00893300">
      <w:pPr>
        <w:pStyle w:val="Bezproreda"/>
        <w:rPr>
          <w:rFonts w:asciiTheme="minorHAnsi" w:hAnsiTheme="minorHAnsi" w:cstheme="minorHAnsi"/>
        </w:rPr>
      </w:pPr>
      <w:r w:rsidRPr="00DA202B">
        <w:rPr>
          <w:rFonts w:asciiTheme="minorHAnsi" w:hAnsiTheme="minorHAnsi" w:cstheme="minorHAnsi"/>
          <w:b/>
        </w:rPr>
        <w:t>12. travnja 2025</w:t>
      </w:r>
      <w:r w:rsidRPr="00DA202B">
        <w:rPr>
          <w:rFonts w:asciiTheme="minorHAnsi" w:hAnsiTheme="minorHAnsi" w:cstheme="minorHAnsi"/>
        </w:rPr>
        <w:t>.</w:t>
      </w:r>
    </w:p>
    <w:p w14:paraId="0B66CA5F" w14:textId="2912EB02" w:rsidR="005245DF" w:rsidRPr="00DA202B" w:rsidRDefault="005245DF" w:rsidP="005245DF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Koncert mladih snaga lokalne</w:t>
      </w:r>
      <w:r w:rsidRPr="00DA202B">
        <w:rPr>
          <w:rFonts w:cstheme="minorHAnsi"/>
          <w:i/>
        </w:rPr>
        <w:t xml:space="preserve"> </w:t>
      </w:r>
      <w:proofErr w:type="spellStart"/>
      <w:r w:rsidRPr="00DA202B">
        <w:rPr>
          <w:rFonts w:cstheme="minorHAnsi"/>
          <w:i/>
        </w:rPr>
        <w:t>Rock</w:t>
      </w:r>
      <w:proofErr w:type="spellEnd"/>
      <w:r w:rsidRPr="00DA202B">
        <w:rPr>
          <w:rFonts w:cstheme="minorHAnsi"/>
          <w:i/>
        </w:rPr>
        <w:t xml:space="preserve"> </w:t>
      </w:r>
      <w:r w:rsidRPr="00DA202B">
        <w:rPr>
          <w:rFonts w:cstheme="minorHAnsi"/>
        </w:rPr>
        <w:t>scene</w:t>
      </w:r>
    </w:p>
    <w:p w14:paraId="016E5704" w14:textId="77777777" w:rsidR="005245DF" w:rsidRPr="00DA202B" w:rsidRDefault="005245DF" w:rsidP="005245DF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Organizator: Udruga </w:t>
      </w:r>
      <w:r w:rsidRPr="00DA202B">
        <w:rPr>
          <w:rFonts w:cstheme="minorHAnsi"/>
          <w:i/>
        </w:rPr>
        <w:t>USUDI SE</w:t>
      </w:r>
      <w:r w:rsidRPr="00DA202B">
        <w:rPr>
          <w:rFonts w:cstheme="minorHAnsi"/>
        </w:rPr>
        <w:t>, Slavonski Brod</w:t>
      </w:r>
    </w:p>
    <w:p w14:paraId="010CD6EA" w14:textId="77777777" w:rsidR="005245DF" w:rsidRPr="00DA202B" w:rsidRDefault="005245DF" w:rsidP="005245DF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Centar mladih Slavonski Brod</w:t>
      </w:r>
    </w:p>
    <w:p w14:paraId="5F971C7D" w14:textId="77777777" w:rsidR="005245DF" w:rsidRPr="00DA202B" w:rsidRDefault="005245DF" w:rsidP="005245DF">
      <w:pPr>
        <w:spacing w:after="0" w:line="240" w:lineRule="auto"/>
        <w:rPr>
          <w:rFonts w:cstheme="minorHAnsi"/>
        </w:rPr>
      </w:pPr>
    </w:p>
    <w:p w14:paraId="3F5F015B" w14:textId="4BDE8565" w:rsidR="005245DF" w:rsidRPr="00DA202B" w:rsidRDefault="00457E54" w:rsidP="005245DF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t>12. svibnja 2025.</w:t>
      </w:r>
    </w:p>
    <w:p w14:paraId="3AC3E19E" w14:textId="77777777" w:rsidR="005245DF" w:rsidRPr="00DA202B" w:rsidRDefault="005245DF" w:rsidP="005245DF">
      <w:pPr>
        <w:spacing w:after="0" w:line="240" w:lineRule="auto"/>
        <w:rPr>
          <w:rFonts w:cstheme="minorHAnsi"/>
          <w:i/>
        </w:rPr>
      </w:pPr>
      <w:r w:rsidRPr="00DA202B">
        <w:rPr>
          <w:rFonts w:cstheme="minorHAnsi"/>
        </w:rPr>
        <w:t xml:space="preserve">Kazališna predstava </w:t>
      </w:r>
      <w:r w:rsidRPr="00DA202B">
        <w:rPr>
          <w:rFonts w:cstheme="minorHAnsi"/>
          <w:i/>
        </w:rPr>
        <w:t>DNEVNIK SUPERMAME</w:t>
      </w:r>
      <w:r w:rsidRPr="00DA202B">
        <w:rPr>
          <w:rFonts w:cstheme="minorHAnsi"/>
        </w:rPr>
        <w:t>, Kazališna družina</w:t>
      </w:r>
      <w:r w:rsidRPr="00DA202B">
        <w:rPr>
          <w:rFonts w:cstheme="minorHAnsi"/>
          <w:i/>
        </w:rPr>
        <w:t xml:space="preserve"> Tragači</w:t>
      </w:r>
    </w:p>
    <w:p w14:paraId="65526C66" w14:textId="2615809D" w:rsidR="00D91E6C" w:rsidRPr="00DA202B" w:rsidRDefault="00D91E6C" w:rsidP="005245DF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Organizator: Kazališno-koncertna dvorana </w:t>
      </w:r>
      <w:r w:rsidRPr="00DA202B">
        <w:rPr>
          <w:rFonts w:cstheme="minorHAnsi"/>
          <w:i/>
        </w:rPr>
        <w:t>Ivana Brlić-Mažuranić</w:t>
      </w:r>
    </w:p>
    <w:p w14:paraId="07B330E9" w14:textId="77777777" w:rsidR="005245DF" w:rsidRDefault="005245DF" w:rsidP="005245DF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Centar mladih Slavonski Brod</w:t>
      </w:r>
    </w:p>
    <w:p w14:paraId="03E08D9A" w14:textId="77777777" w:rsidR="00DA202B" w:rsidRPr="00DA202B" w:rsidRDefault="00DA202B" w:rsidP="005245DF">
      <w:pPr>
        <w:spacing w:after="0" w:line="240" w:lineRule="auto"/>
        <w:rPr>
          <w:rFonts w:cstheme="minorHAnsi"/>
        </w:rPr>
      </w:pPr>
    </w:p>
    <w:p w14:paraId="7CDCE716" w14:textId="419A3925" w:rsidR="00283FC3" w:rsidRPr="00DA202B" w:rsidRDefault="00283FC3" w:rsidP="005245DF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t>15. svibnja 2025.</w:t>
      </w:r>
    </w:p>
    <w:p w14:paraId="6F70A27C" w14:textId="70A9693A" w:rsidR="00283FC3" w:rsidRPr="00DA202B" w:rsidRDefault="00283FC3" w:rsidP="00283FC3">
      <w:pPr>
        <w:spacing w:after="0" w:line="240" w:lineRule="auto"/>
        <w:rPr>
          <w:rFonts w:eastAsia="Calibri" w:cstheme="minorHAnsi"/>
          <w:lang w:eastAsia="hr-HR"/>
        </w:rPr>
      </w:pPr>
      <w:r w:rsidRPr="00DA202B">
        <w:rPr>
          <w:rFonts w:eastAsia="Calibri" w:cstheme="minorHAnsi"/>
          <w:lang w:eastAsia="hr-HR"/>
        </w:rPr>
        <w:t xml:space="preserve">Predstava </w:t>
      </w:r>
      <w:r w:rsidRPr="00DA202B">
        <w:rPr>
          <w:rFonts w:eastAsia="Calibri" w:cstheme="minorHAnsi"/>
          <w:i/>
          <w:lang w:eastAsia="hr-HR"/>
        </w:rPr>
        <w:t>NE MOTAJ SE OKOLO GOLA GOLCATA</w:t>
      </w:r>
    </w:p>
    <w:p w14:paraId="4F165C97" w14:textId="67C5CA5B" w:rsidR="00283FC3" w:rsidRPr="00DA202B" w:rsidRDefault="00D20495" w:rsidP="00283FC3">
      <w:pPr>
        <w:spacing w:after="0" w:line="240" w:lineRule="auto"/>
        <w:rPr>
          <w:rFonts w:eastAsia="Calibri" w:cstheme="minorHAnsi"/>
          <w:lang w:eastAsia="hr-HR"/>
        </w:rPr>
      </w:pPr>
      <w:r w:rsidRPr="00DA202B">
        <w:rPr>
          <w:rFonts w:eastAsia="Calibri" w:cstheme="minorHAnsi"/>
          <w:lang w:eastAsia="hr-HR"/>
        </w:rPr>
        <w:t xml:space="preserve">Organizator: </w:t>
      </w:r>
      <w:r w:rsidR="00283FC3" w:rsidRPr="00DA202B">
        <w:rPr>
          <w:rFonts w:eastAsia="Calibri" w:cstheme="minorHAnsi"/>
          <w:lang w:eastAsia="hr-HR"/>
        </w:rPr>
        <w:t>Satiričko kazalište mladih</w:t>
      </w:r>
    </w:p>
    <w:p w14:paraId="27EAFC47" w14:textId="77777777" w:rsidR="00283FC3" w:rsidRPr="00DA202B" w:rsidRDefault="00283FC3" w:rsidP="00283FC3">
      <w:pPr>
        <w:spacing w:after="0" w:line="240" w:lineRule="auto"/>
        <w:rPr>
          <w:rFonts w:eastAsia="Calibri" w:cstheme="minorHAnsi"/>
          <w:lang w:eastAsia="hr-HR"/>
        </w:rPr>
      </w:pPr>
      <w:r w:rsidRPr="00DA202B">
        <w:rPr>
          <w:rFonts w:eastAsia="Calibri" w:cstheme="minorHAnsi"/>
          <w:lang w:eastAsia="hr-HR"/>
        </w:rPr>
        <w:t>Centar mladih</w:t>
      </w:r>
    </w:p>
    <w:p w14:paraId="517AAE89" w14:textId="77777777" w:rsidR="00283FC3" w:rsidRPr="00DA202B" w:rsidRDefault="00283FC3" w:rsidP="00283FC3">
      <w:pPr>
        <w:spacing w:after="0" w:line="240" w:lineRule="auto"/>
        <w:rPr>
          <w:rFonts w:eastAsia="Calibri" w:cstheme="minorHAnsi"/>
          <w:lang w:eastAsia="hr-HR"/>
        </w:rPr>
      </w:pPr>
    </w:p>
    <w:p w14:paraId="6A86A23F" w14:textId="4A0B3AFB" w:rsidR="00283FC3" w:rsidRPr="00DA202B" w:rsidRDefault="00283FC3" w:rsidP="00283FC3">
      <w:pPr>
        <w:spacing w:after="0" w:line="240" w:lineRule="auto"/>
        <w:rPr>
          <w:rFonts w:eastAsia="Calibri" w:cstheme="minorHAnsi"/>
          <w:b/>
          <w:lang w:eastAsia="hr-HR"/>
        </w:rPr>
      </w:pPr>
      <w:r w:rsidRPr="00DA202B">
        <w:rPr>
          <w:rFonts w:eastAsia="Calibri" w:cstheme="minorHAnsi"/>
          <w:b/>
          <w:lang w:eastAsia="hr-HR"/>
        </w:rPr>
        <w:t>3. lipnja 2025.</w:t>
      </w:r>
    </w:p>
    <w:p w14:paraId="2BE27ED5" w14:textId="0C75AC49" w:rsidR="00283FC3" w:rsidRPr="00DA202B" w:rsidRDefault="00283FC3" w:rsidP="00283FC3">
      <w:pPr>
        <w:spacing w:after="0" w:line="240" w:lineRule="auto"/>
        <w:rPr>
          <w:rFonts w:eastAsia="Calibri" w:cstheme="minorHAnsi"/>
          <w:lang w:eastAsia="hr-HR"/>
        </w:rPr>
      </w:pPr>
      <w:r w:rsidRPr="00DA202B">
        <w:rPr>
          <w:rFonts w:eastAsia="Calibri" w:cstheme="minorHAnsi"/>
          <w:lang w:eastAsia="hr-HR"/>
        </w:rPr>
        <w:t>Sjednica Parlamenta mladih grada Slavonskog Broda</w:t>
      </w:r>
    </w:p>
    <w:p w14:paraId="195F34D4" w14:textId="16DBECB2" w:rsidR="00283FC3" w:rsidRPr="00DA202B" w:rsidRDefault="00283FC3" w:rsidP="00283FC3">
      <w:pPr>
        <w:spacing w:after="0" w:line="240" w:lineRule="auto"/>
        <w:rPr>
          <w:rFonts w:eastAsia="Calibri" w:cstheme="minorHAnsi"/>
          <w:lang w:eastAsia="hr-HR"/>
        </w:rPr>
      </w:pPr>
      <w:r w:rsidRPr="00DA202B">
        <w:rPr>
          <w:rFonts w:eastAsia="Calibri" w:cstheme="minorHAnsi"/>
          <w:lang w:eastAsia="hr-HR"/>
        </w:rPr>
        <w:t>Organizator: Europski dom Slavonski Brod</w:t>
      </w:r>
    </w:p>
    <w:p w14:paraId="747A675A" w14:textId="0E142C07" w:rsidR="00283FC3" w:rsidRPr="00DA202B" w:rsidRDefault="00283FC3" w:rsidP="00283FC3">
      <w:pPr>
        <w:spacing w:after="0" w:line="240" w:lineRule="auto"/>
        <w:rPr>
          <w:rFonts w:eastAsia="Calibri" w:cstheme="minorHAnsi"/>
          <w:lang w:eastAsia="hr-HR"/>
        </w:rPr>
      </w:pPr>
      <w:r w:rsidRPr="00DA202B">
        <w:rPr>
          <w:rFonts w:eastAsia="Calibri" w:cstheme="minorHAnsi"/>
          <w:lang w:eastAsia="hr-HR"/>
        </w:rPr>
        <w:t>Centar mladih Slavonski Brod</w:t>
      </w:r>
    </w:p>
    <w:p w14:paraId="49FAEC54" w14:textId="77777777" w:rsidR="00A81E47" w:rsidRPr="00DA202B" w:rsidRDefault="00A81E47" w:rsidP="00283FC3">
      <w:pPr>
        <w:spacing w:after="0" w:line="240" w:lineRule="auto"/>
        <w:rPr>
          <w:rFonts w:eastAsia="Calibri" w:cstheme="minorHAnsi"/>
          <w:lang w:eastAsia="hr-HR"/>
        </w:rPr>
      </w:pPr>
    </w:p>
    <w:p w14:paraId="513ECE5F" w14:textId="2A112027" w:rsidR="00A81E47" w:rsidRPr="00DA202B" w:rsidRDefault="00A81E47" w:rsidP="00A81E47">
      <w:pPr>
        <w:spacing w:after="0" w:line="240" w:lineRule="auto"/>
        <w:rPr>
          <w:rFonts w:eastAsia="Calibri" w:cstheme="minorHAnsi"/>
          <w:b/>
          <w:lang w:eastAsia="hr-HR"/>
        </w:rPr>
      </w:pPr>
      <w:r w:rsidRPr="00DA202B">
        <w:rPr>
          <w:rFonts w:eastAsia="Calibri" w:cstheme="minorHAnsi"/>
          <w:b/>
          <w:lang w:eastAsia="hr-HR"/>
        </w:rPr>
        <w:t xml:space="preserve">XVIII. Memorijal </w:t>
      </w:r>
      <w:r w:rsidRPr="00DA202B">
        <w:rPr>
          <w:rFonts w:eastAsia="Calibri" w:cstheme="minorHAnsi"/>
          <w:b/>
          <w:i/>
          <w:lang w:eastAsia="hr-HR"/>
        </w:rPr>
        <w:t>OSTAT ĆU MLAD – KREŠIMIR</w:t>
      </w:r>
      <w:r w:rsidRPr="00DA202B">
        <w:rPr>
          <w:rFonts w:eastAsia="Calibri" w:cstheme="minorHAnsi"/>
          <w:b/>
          <w:lang w:eastAsia="hr-HR"/>
        </w:rPr>
        <w:t xml:space="preserve"> </w:t>
      </w:r>
      <w:r w:rsidRPr="00DA202B">
        <w:rPr>
          <w:rFonts w:eastAsia="Calibri" w:cstheme="minorHAnsi"/>
          <w:b/>
          <w:i/>
          <w:lang w:eastAsia="hr-HR"/>
        </w:rPr>
        <w:t xml:space="preserve">BLAŽEVIĆ </w:t>
      </w:r>
      <w:r w:rsidRPr="00DA202B">
        <w:rPr>
          <w:rFonts w:eastAsia="Calibri" w:cstheme="minorHAnsi"/>
          <w:b/>
          <w:lang w:eastAsia="hr-HR"/>
        </w:rPr>
        <w:t>(11. 9. – 13. 9. 2025.</w:t>
      </w:r>
      <w:r w:rsidR="00D20986" w:rsidRPr="00DA202B">
        <w:rPr>
          <w:rFonts w:eastAsia="Calibri" w:cstheme="minorHAnsi"/>
          <w:b/>
          <w:lang w:eastAsia="hr-HR"/>
        </w:rPr>
        <w:t>)</w:t>
      </w:r>
    </w:p>
    <w:p w14:paraId="717FE1DC" w14:textId="77777777" w:rsidR="00A81E47" w:rsidRPr="00DA202B" w:rsidRDefault="00A81E47" w:rsidP="00A81E47">
      <w:pPr>
        <w:spacing w:after="0" w:line="240" w:lineRule="auto"/>
        <w:rPr>
          <w:rFonts w:eastAsia="Calibri" w:cstheme="minorHAnsi"/>
          <w:lang w:eastAsia="hr-HR"/>
        </w:rPr>
      </w:pPr>
    </w:p>
    <w:p w14:paraId="3A493426" w14:textId="52089C79" w:rsidR="00A81E47" w:rsidRPr="00DA202B" w:rsidRDefault="00A81E47" w:rsidP="00A81E47">
      <w:pPr>
        <w:spacing w:after="0" w:line="240" w:lineRule="auto"/>
        <w:rPr>
          <w:rFonts w:eastAsia="Calibri" w:cstheme="minorHAnsi"/>
          <w:lang w:eastAsia="hr-HR"/>
        </w:rPr>
      </w:pPr>
      <w:r w:rsidRPr="00DA202B">
        <w:rPr>
          <w:rFonts w:eastAsia="Calibri" w:cstheme="minorHAnsi"/>
          <w:b/>
          <w:lang w:eastAsia="hr-HR"/>
        </w:rPr>
        <w:t>11. rujna 2025</w:t>
      </w:r>
      <w:r w:rsidRPr="00DA202B">
        <w:rPr>
          <w:rFonts w:eastAsia="Calibri" w:cstheme="minorHAnsi"/>
          <w:lang w:eastAsia="hr-HR"/>
        </w:rPr>
        <w:t>.</w:t>
      </w:r>
    </w:p>
    <w:p w14:paraId="4C275326" w14:textId="77777777" w:rsidR="00A81E47" w:rsidRPr="00DA202B" w:rsidRDefault="00A81E47" w:rsidP="00A81E47">
      <w:pPr>
        <w:spacing w:after="0" w:line="240" w:lineRule="auto"/>
        <w:rPr>
          <w:rFonts w:eastAsia="Calibri" w:cstheme="minorHAnsi"/>
          <w:lang w:eastAsia="hr-HR"/>
        </w:rPr>
      </w:pPr>
      <w:r w:rsidRPr="00DA202B">
        <w:rPr>
          <w:rFonts w:eastAsia="Calibri" w:cstheme="minorHAnsi"/>
          <w:lang w:eastAsia="hr-HR"/>
        </w:rPr>
        <w:t>Glazbeno-poetska večer</w:t>
      </w:r>
    </w:p>
    <w:p w14:paraId="0A7F3599" w14:textId="3C3A0353" w:rsidR="00A81E47" w:rsidRPr="00DA202B" w:rsidRDefault="00D20495" w:rsidP="00A81E47">
      <w:pPr>
        <w:spacing w:after="0" w:line="240" w:lineRule="auto"/>
        <w:rPr>
          <w:rFonts w:eastAsia="Calibri" w:cstheme="minorHAnsi"/>
          <w:lang w:eastAsia="hr-HR"/>
        </w:rPr>
      </w:pPr>
      <w:r w:rsidRPr="00DA202B">
        <w:rPr>
          <w:rFonts w:eastAsia="Calibri" w:cstheme="minorHAnsi"/>
          <w:i/>
          <w:lang w:eastAsia="hr-HR"/>
        </w:rPr>
        <w:t>ADARI</w:t>
      </w:r>
      <w:r w:rsidR="00A81E47" w:rsidRPr="00DA202B">
        <w:rPr>
          <w:rFonts w:eastAsia="Calibri" w:cstheme="minorHAnsi"/>
          <w:lang w:eastAsia="hr-HR"/>
        </w:rPr>
        <w:t xml:space="preserve">, </w:t>
      </w:r>
      <w:r w:rsidRPr="00DA202B">
        <w:rPr>
          <w:rFonts w:eastAsia="Calibri" w:cstheme="minorHAnsi"/>
          <w:i/>
          <w:lang w:eastAsia="hr-HR"/>
        </w:rPr>
        <w:t>ČVRSTI MOMCI</w:t>
      </w:r>
      <w:r w:rsidRPr="00DA202B">
        <w:rPr>
          <w:rFonts w:eastAsia="Calibri" w:cstheme="minorHAnsi"/>
          <w:lang w:eastAsia="hr-HR"/>
        </w:rPr>
        <w:t xml:space="preserve">, LORENA &amp; ANDREA &amp; MARINA, STJEPAN, FILIP </w:t>
      </w:r>
      <w:r w:rsidR="00FE4690" w:rsidRPr="00DA202B">
        <w:rPr>
          <w:rFonts w:eastAsia="Calibri" w:cstheme="minorHAnsi"/>
          <w:lang w:eastAsia="hr-HR"/>
        </w:rPr>
        <w:t>GAVRAN</w:t>
      </w:r>
    </w:p>
    <w:p w14:paraId="07CC3FAA" w14:textId="3BF21415" w:rsidR="00283FC3" w:rsidRPr="00DA202B" w:rsidRDefault="00A81E47" w:rsidP="005245DF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Organizator: Udruga </w:t>
      </w:r>
      <w:r w:rsidRPr="00DA202B">
        <w:rPr>
          <w:rFonts w:cstheme="minorHAnsi"/>
          <w:i/>
        </w:rPr>
        <w:t>Kameleon i Mreža</w:t>
      </w:r>
      <w:r w:rsidR="009A69E6">
        <w:rPr>
          <w:rFonts w:cstheme="minorHAnsi"/>
        </w:rPr>
        <w:t xml:space="preserve"> i Organizacijski odbor </w:t>
      </w:r>
      <w:r w:rsidRPr="00DA202B">
        <w:rPr>
          <w:rFonts w:cstheme="minorHAnsi"/>
        </w:rPr>
        <w:t>Memorijala</w:t>
      </w:r>
    </w:p>
    <w:p w14:paraId="40731983" w14:textId="6B6024F6" w:rsidR="005F4F93" w:rsidRPr="00DA202B" w:rsidRDefault="00A81E47" w:rsidP="00A81E47">
      <w:pPr>
        <w:spacing w:after="0" w:line="240" w:lineRule="auto"/>
        <w:rPr>
          <w:rFonts w:cstheme="minorHAnsi"/>
          <w:i/>
        </w:rPr>
      </w:pPr>
      <w:r w:rsidRPr="00DA202B">
        <w:rPr>
          <w:rFonts w:cstheme="minorHAnsi"/>
        </w:rPr>
        <w:t xml:space="preserve">Suorganizator: Kazališno-koncertna dvorana </w:t>
      </w:r>
      <w:r w:rsidRPr="00DA202B">
        <w:rPr>
          <w:rFonts w:cstheme="minorHAnsi"/>
          <w:i/>
        </w:rPr>
        <w:t>Ivana Brlić-Mažuranić</w:t>
      </w:r>
    </w:p>
    <w:p w14:paraId="6276F1CB" w14:textId="0901C7D8" w:rsidR="00A81E47" w:rsidRPr="00DA202B" w:rsidRDefault="00A81E47" w:rsidP="00A81E47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Centar mladih</w:t>
      </w:r>
    </w:p>
    <w:p w14:paraId="7A5C1F23" w14:textId="77777777" w:rsidR="00D20986" w:rsidRPr="00DA202B" w:rsidRDefault="00D20986" w:rsidP="00A81E47">
      <w:pPr>
        <w:spacing w:after="0" w:line="240" w:lineRule="auto"/>
        <w:rPr>
          <w:rFonts w:cstheme="minorHAnsi"/>
        </w:rPr>
      </w:pPr>
    </w:p>
    <w:p w14:paraId="3B237E65" w14:textId="42079C86" w:rsidR="00D20986" w:rsidRPr="00DA202B" w:rsidRDefault="00D20986" w:rsidP="00A81E47">
      <w:pPr>
        <w:spacing w:after="0" w:line="240" w:lineRule="auto"/>
        <w:rPr>
          <w:rFonts w:cstheme="minorHAnsi"/>
        </w:rPr>
      </w:pPr>
      <w:r w:rsidRPr="00DA202B">
        <w:rPr>
          <w:rFonts w:cstheme="minorHAnsi"/>
          <w:b/>
        </w:rPr>
        <w:t>12. rujna 2025</w:t>
      </w:r>
      <w:r w:rsidRPr="00DA202B">
        <w:rPr>
          <w:rFonts w:cstheme="minorHAnsi"/>
        </w:rPr>
        <w:t>.</w:t>
      </w:r>
    </w:p>
    <w:p w14:paraId="57C110AE" w14:textId="5D64FE90" w:rsidR="00D20986" w:rsidRPr="00DA202B" w:rsidRDefault="00D20986" w:rsidP="00D20986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Akustična večer</w:t>
      </w:r>
    </w:p>
    <w:p w14:paraId="222D6636" w14:textId="120F5BA6" w:rsidR="00D20986" w:rsidRPr="00DA202B" w:rsidRDefault="00D20495" w:rsidP="00D20986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BLEKA &amp; CVELE</w:t>
      </w:r>
      <w:r w:rsidR="00D20986" w:rsidRPr="00DA202B">
        <w:rPr>
          <w:rFonts w:cstheme="minorHAnsi"/>
        </w:rPr>
        <w:t xml:space="preserve">, </w:t>
      </w:r>
      <w:r w:rsidRPr="00DA202B">
        <w:rPr>
          <w:rFonts w:cstheme="minorHAnsi"/>
          <w:i/>
        </w:rPr>
        <w:t>NOIRE</w:t>
      </w:r>
      <w:r w:rsidR="00D20986" w:rsidRPr="00DA202B">
        <w:rPr>
          <w:rFonts w:cstheme="minorHAnsi"/>
        </w:rPr>
        <w:t xml:space="preserve">, </w:t>
      </w:r>
      <w:r w:rsidRPr="00DA202B">
        <w:rPr>
          <w:rFonts w:cstheme="minorHAnsi"/>
          <w:i/>
        </w:rPr>
        <w:t>INTERMEZZO</w:t>
      </w:r>
      <w:r w:rsidR="00D20986" w:rsidRPr="00DA202B">
        <w:rPr>
          <w:rFonts w:cstheme="minorHAnsi"/>
        </w:rPr>
        <w:t xml:space="preserve">, </w:t>
      </w:r>
      <w:r w:rsidRPr="00DA202B">
        <w:rPr>
          <w:rFonts w:cstheme="minorHAnsi"/>
          <w:i/>
        </w:rPr>
        <w:t>BOK BLUES</w:t>
      </w:r>
    </w:p>
    <w:p w14:paraId="2E6796B5" w14:textId="77777777" w:rsidR="00D20986" w:rsidRPr="00DA202B" w:rsidRDefault="00D20986" w:rsidP="00D20986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Organizator: Udruga </w:t>
      </w:r>
      <w:r w:rsidRPr="00DA202B">
        <w:rPr>
          <w:rFonts w:cstheme="minorHAnsi"/>
          <w:i/>
        </w:rPr>
        <w:t>Kameleon i Mreža</w:t>
      </w:r>
      <w:r w:rsidRPr="00DA202B">
        <w:rPr>
          <w:rFonts w:cstheme="minorHAnsi"/>
        </w:rPr>
        <w:t xml:space="preserve"> i Organizacijski odbor Memorijala</w:t>
      </w:r>
    </w:p>
    <w:p w14:paraId="570D7711" w14:textId="77777777" w:rsidR="00D20986" w:rsidRPr="00DA202B" w:rsidRDefault="00D20986" w:rsidP="00D20986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Suorganizator: Kazališno-koncertna dvorana </w:t>
      </w:r>
      <w:r w:rsidRPr="00DA202B">
        <w:rPr>
          <w:rFonts w:cstheme="minorHAnsi"/>
          <w:i/>
        </w:rPr>
        <w:t>Ivana Brlić-Mažuranić</w:t>
      </w:r>
    </w:p>
    <w:p w14:paraId="42B6E9F4" w14:textId="3A9DB4CC" w:rsidR="00D20986" w:rsidRDefault="00D20986" w:rsidP="00D20986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Centar mladih</w:t>
      </w:r>
    </w:p>
    <w:p w14:paraId="24DA10D9" w14:textId="77777777" w:rsidR="007F4D7F" w:rsidRDefault="007F4D7F" w:rsidP="00D20986">
      <w:pPr>
        <w:spacing w:after="0" w:line="240" w:lineRule="auto"/>
        <w:rPr>
          <w:rFonts w:cstheme="minorHAnsi"/>
        </w:rPr>
      </w:pPr>
    </w:p>
    <w:p w14:paraId="5CC52621" w14:textId="77777777" w:rsidR="007F4D7F" w:rsidRPr="00DA202B" w:rsidRDefault="007F4D7F" w:rsidP="00D20986">
      <w:pPr>
        <w:spacing w:after="0" w:line="240" w:lineRule="auto"/>
        <w:rPr>
          <w:rFonts w:cstheme="minorHAnsi"/>
        </w:rPr>
      </w:pPr>
    </w:p>
    <w:p w14:paraId="714C2A70" w14:textId="77777777" w:rsidR="00D20986" w:rsidRPr="00DA202B" w:rsidRDefault="00D20986" w:rsidP="00D20986">
      <w:pPr>
        <w:spacing w:after="0" w:line="240" w:lineRule="auto"/>
        <w:rPr>
          <w:rFonts w:cstheme="minorHAnsi"/>
        </w:rPr>
      </w:pPr>
    </w:p>
    <w:p w14:paraId="21D6B960" w14:textId="77777777" w:rsidR="00882D21" w:rsidRDefault="00882D21" w:rsidP="00D20986">
      <w:pPr>
        <w:spacing w:after="0" w:line="240" w:lineRule="auto"/>
        <w:rPr>
          <w:rFonts w:cstheme="minorHAnsi"/>
          <w:b/>
        </w:rPr>
      </w:pPr>
    </w:p>
    <w:p w14:paraId="1204EF2B" w14:textId="74AF10EB" w:rsidR="00D20986" w:rsidRPr="00DA202B" w:rsidRDefault="00D20986" w:rsidP="00D20986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lastRenderedPageBreak/>
        <w:t>13. rujna 2025.</w:t>
      </w:r>
    </w:p>
    <w:p w14:paraId="6E0B3635" w14:textId="1418BFBA" w:rsidR="00D20986" w:rsidRPr="00DA202B" w:rsidRDefault="00D20986" w:rsidP="00D20986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Električna večer</w:t>
      </w:r>
    </w:p>
    <w:p w14:paraId="3F2B7861" w14:textId="786A7266" w:rsidR="00D20986" w:rsidRPr="00DA202B" w:rsidRDefault="00D20495" w:rsidP="00D20986">
      <w:pPr>
        <w:spacing w:after="0" w:line="240" w:lineRule="auto"/>
        <w:rPr>
          <w:rFonts w:cstheme="minorHAnsi"/>
          <w:i/>
        </w:rPr>
      </w:pPr>
      <w:r w:rsidRPr="00DA202B">
        <w:rPr>
          <w:rFonts w:cstheme="minorHAnsi"/>
          <w:i/>
        </w:rPr>
        <w:t>POZERI, BUZZ, BRODSKY BLUES BAND</w:t>
      </w:r>
    </w:p>
    <w:p w14:paraId="6316AD3D" w14:textId="77777777" w:rsidR="00D20986" w:rsidRPr="00DA202B" w:rsidRDefault="00D20986" w:rsidP="00D20986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Organizator: Udruga </w:t>
      </w:r>
      <w:r w:rsidRPr="00DA202B">
        <w:rPr>
          <w:rFonts w:cstheme="minorHAnsi"/>
          <w:i/>
        </w:rPr>
        <w:t>Kameleon i Mreža</w:t>
      </w:r>
      <w:r w:rsidRPr="00DA202B">
        <w:rPr>
          <w:rFonts w:cstheme="minorHAnsi"/>
        </w:rPr>
        <w:t xml:space="preserve"> i Organizacijski odbor Memorijala</w:t>
      </w:r>
    </w:p>
    <w:p w14:paraId="7800E5AF" w14:textId="77777777" w:rsidR="00D20986" w:rsidRPr="00DA202B" w:rsidRDefault="00D20986" w:rsidP="00D20986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Suorganizator: Kazališno-koncertna dvorana </w:t>
      </w:r>
      <w:r w:rsidRPr="00DA202B">
        <w:rPr>
          <w:rFonts w:cstheme="minorHAnsi"/>
          <w:i/>
        </w:rPr>
        <w:t>Ivana Brlić-Mažuranić</w:t>
      </w:r>
    </w:p>
    <w:p w14:paraId="5E240489" w14:textId="55785353" w:rsidR="00D20986" w:rsidRDefault="00D20986" w:rsidP="00D20986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Centar mladih</w:t>
      </w:r>
    </w:p>
    <w:p w14:paraId="7B9C3366" w14:textId="77777777" w:rsidR="00427AA6" w:rsidRDefault="00427AA6" w:rsidP="00D20986">
      <w:pPr>
        <w:spacing w:after="0" w:line="240" w:lineRule="auto"/>
        <w:rPr>
          <w:rFonts w:cstheme="minorHAnsi"/>
        </w:rPr>
      </w:pPr>
    </w:p>
    <w:p w14:paraId="326CC192" w14:textId="114ADF13" w:rsidR="00427AA6" w:rsidRPr="00427AA6" w:rsidRDefault="00427AA6" w:rsidP="00D20986">
      <w:pPr>
        <w:spacing w:after="0" w:line="240" w:lineRule="auto"/>
        <w:rPr>
          <w:rFonts w:cstheme="minorHAnsi"/>
          <w:b/>
        </w:rPr>
      </w:pPr>
      <w:r w:rsidRPr="00427AA6">
        <w:rPr>
          <w:rFonts w:cstheme="minorHAnsi"/>
          <w:b/>
        </w:rPr>
        <w:t>19. rujna 2025.</w:t>
      </w:r>
    </w:p>
    <w:p w14:paraId="16BFC33E" w14:textId="7A7CA03D" w:rsidR="00041EEA" w:rsidRDefault="00427AA6" w:rsidP="00D20986">
      <w:pPr>
        <w:spacing w:after="0" w:line="240" w:lineRule="auto"/>
        <w:rPr>
          <w:rFonts w:cstheme="minorHAnsi"/>
          <w:i/>
        </w:rPr>
      </w:pPr>
      <w:r>
        <w:rPr>
          <w:rFonts w:cstheme="minorHAnsi"/>
        </w:rPr>
        <w:t xml:space="preserve">Kazališna predstava </w:t>
      </w:r>
      <w:r w:rsidRPr="00427AA6">
        <w:rPr>
          <w:rFonts w:cstheme="minorHAnsi"/>
          <w:i/>
        </w:rPr>
        <w:t>ORIGAMI</w:t>
      </w:r>
    </w:p>
    <w:p w14:paraId="1A1C41F8" w14:textId="46E685E9" w:rsidR="00427AA6" w:rsidRPr="00427AA6" w:rsidRDefault="00427AA6" w:rsidP="00D20986">
      <w:pPr>
        <w:spacing w:after="0" w:line="240" w:lineRule="auto"/>
        <w:rPr>
          <w:rFonts w:cstheme="minorHAnsi"/>
        </w:rPr>
      </w:pPr>
      <w:r>
        <w:rPr>
          <w:rFonts w:cstheme="minorHAnsi"/>
        </w:rPr>
        <w:t>Organizator: Teatar</w:t>
      </w:r>
      <w:r w:rsidRPr="00427AA6">
        <w:rPr>
          <w:rFonts w:cstheme="minorHAnsi"/>
          <w:i/>
        </w:rPr>
        <w:t xml:space="preserve"> Fosna</w:t>
      </w:r>
    </w:p>
    <w:p w14:paraId="7C05670D" w14:textId="4B471B09" w:rsidR="00427AA6" w:rsidRPr="00427AA6" w:rsidRDefault="00427AA6" w:rsidP="00D20986">
      <w:pPr>
        <w:spacing w:after="0" w:line="240" w:lineRule="auto"/>
        <w:rPr>
          <w:rFonts w:cstheme="minorHAnsi"/>
        </w:rPr>
      </w:pPr>
      <w:r>
        <w:rPr>
          <w:rFonts w:cstheme="minorHAnsi"/>
        </w:rPr>
        <w:t>Centar mladih</w:t>
      </w:r>
    </w:p>
    <w:p w14:paraId="5C5C4E76" w14:textId="77777777" w:rsidR="00427AA6" w:rsidRPr="00427AA6" w:rsidRDefault="00427AA6" w:rsidP="00D20986">
      <w:pPr>
        <w:spacing w:after="0" w:line="240" w:lineRule="auto"/>
        <w:rPr>
          <w:rFonts w:cstheme="minorHAnsi"/>
        </w:rPr>
      </w:pPr>
    </w:p>
    <w:p w14:paraId="5805FB8F" w14:textId="5ABEEE76" w:rsidR="00041EEA" w:rsidRPr="00DA202B" w:rsidRDefault="00041EEA" w:rsidP="00041EEA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  <w:i/>
        </w:rPr>
        <w:t>REUMA</w:t>
      </w:r>
      <w:r w:rsidRPr="00DA202B">
        <w:rPr>
          <w:rFonts w:cstheme="minorHAnsi"/>
          <w:b/>
        </w:rPr>
        <w:t xml:space="preserve"> - Revija mladih umjetnika (23. 9. – 27. 9. 2025.)</w:t>
      </w:r>
    </w:p>
    <w:p w14:paraId="35F362DD" w14:textId="77777777" w:rsidR="00041EEA" w:rsidRPr="00DA202B" w:rsidRDefault="00041EEA" w:rsidP="00041EEA">
      <w:pPr>
        <w:spacing w:after="0" w:line="240" w:lineRule="auto"/>
        <w:rPr>
          <w:rFonts w:cstheme="minorHAnsi"/>
        </w:rPr>
      </w:pPr>
    </w:p>
    <w:p w14:paraId="0BE1DB13" w14:textId="77777777" w:rsidR="00041EEA" w:rsidRPr="00DA202B" w:rsidRDefault="00041EEA" w:rsidP="00041EEA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t>24. rujna 2025.</w:t>
      </w:r>
    </w:p>
    <w:p w14:paraId="729E1ED2" w14:textId="4D50F5D2" w:rsidR="00041EEA" w:rsidRPr="00DA202B" w:rsidRDefault="00041EEA" w:rsidP="00041EEA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Projekcije filmova</w:t>
      </w:r>
    </w:p>
    <w:p w14:paraId="084CFAF4" w14:textId="765813A2" w:rsidR="00D20495" w:rsidRPr="00DA202B" w:rsidRDefault="00D20495" w:rsidP="00041EEA">
      <w:pPr>
        <w:spacing w:after="0" w:line="240" w:lineRule="auto"/>
        <w:rPr>
          <w:rFonts w:cstheme="minorHAnsi"/>
          <w:i/>
        </w:rPr>
      </w:pPr>
      <w:r w:rsidRPr="00DA202B">
        <w:rPr>
          <w:rFonts w:cstheme="minorHAnsi"/>
        </w:rPr>
        <w:t xml:space="preserve">Organizator: UO </w:t>
      </w:r>
      <w:r w:rsidRPr="009A69E6">
        <w:rPr>
          <w:rFonts w:cstheme="minorHAnsi"/>
          <w:i/>
        </w:rPr>
        <w:t>Slavonski</w:t>
      </w:r>
      <w:r w:rsidRPr="00DA202B">
        <w:rPr>
          <w:rFonts w:cstheme="minorHAnsi"/>
        </w:rPr>
        <w:t xml:space="preserve"> </w:t>
      </w:r>
      <w:proofErr w:type="spellStart"/>
      <w:r w:rsidRPr="00DA202B">
        <w:rPr>
          <w:rFonts w:cstheme="minorHAnsi"/>
          <w:i/>
        </w:rPr>
        <w:t>Brodvej</w:t>
      </w:r>
      <w:proofErr w:type="spellEnd"/>
    </w:p>
    <w:p w14:paraId="3F214C95" w14:textId="77777777" w:rsidR="00D20495" w:rsidRPr="00DA202B" w:rsidRDefault="00D20495" w:rsidP="00D20495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Suorganizator: Kazališno-koncertna dvorana </w:t>
      </w:r>
      <w:r w:rsidRPr="00DA202B">
        <w:rPr>
          <w:rFonts w:cstheme="minorHAnsi"/>
          <w:i/>
        </w:rPr>
        <w:t>Ivana Brlić-Mažuranić</w:t>
      </w:r>
    </w:p>
    <w:p w14:paraId="0CE4D2CA" w14:textId="371163F6" w:rsidR="00041EEA" w:rsidRPr="00DA202B" w:rsidRDefault="00041EEA" w:rsidP="00041EEA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Centar mladih</w:t>
      </w:r>
    </w:p>
    <w:p w14:paraId="3134B001" w14:textId="77777777" w:rsidR="00041EEA" w:rsidRPr="00DA202B" w:rsidRDefault="00041EEA" w:rsidP="00041EEA">
      <w:pPr>
        <w:spacing w:after="0" w:line="240" w:lineRule="auto"/>
        <w:rPr>
          <w:rFonts w:cstheme="minorHAnsi"/>
          <w:b/>
        </w:rPr>
      </w:pPr>
    </w:p>
    <w:p w14:paraId="5C3D481B" w14:textId="443CA824" w:rsidR="00041EEA" w:rsidRPr="00DA202B" w:rsidRDefault="00041EEA" w:rsidP="00041EEA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t>26. rujna 2025.</w:t>
      </w:r>
    </w:p>
    <w:p w14:paraId="360412E5" w14:textId="066A3B16" w:rsidR="00041EEA" w:rsidRPr="00DA202B" w:rsidRDefault="00041EEA" w:rsidP="00041EEA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Predstava </w:t>
      </w:r>
      <w:r w:rsidRPr="00DA202B">
        <w:rPr>
          <w:rFonts w:cstheme="minorHAnsi"/>
          <w:i/>
        </w:rPr>
        <w:t>VELIKO PLAVO NEBO SE NASMIJEŠILO</w:t>
      </w:r>
      <w:r w:rsidR="009A69E6">
        <w:rPr>
          <w:rFonts w:cstheme="minorHAnsi"/>
        </w:rPr>
        <w:t xml:space="preserve">, Petra </w:t>
      </w:r>
      <w:proofErr w:type="spellStart"/>
      <w:r w:rsidR="009A69E6">
        <w:rPr>
          <w:rFonts w:cstheme="minorHAnsi"/>
        </w:rPr>
        <w:t>Pribi</w:t>
      </w:r>
      <w:r w:rsidR="00D20495" w:rsidRPr="00DA202B">
        <w:rPr>
          <w:rFonts w:cstheme="minorHAnsi"/>
        </w:rPr>
        <w:t>ć</w:t>
      </w:r>
      <w:proofErr w:type="spellEnd"/>
    </w:p>
    <w:p w14:paraId="4A76CD8E" w14:textId="6A27517F" w:rsidR="00D20495" w:rsidRPr="00DA202B" w:rsidRDefault="00D20495" w:rsidP="00D20495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Organizator: UO </w:t>
      </w:r>
      <w:r w:rsidRPr="009A69E6">
        <w:rPr>
          <w:rFonts w:cstheme="minorHAnsi"/>
          <w:i/>
        </w:rPr>
        <w:t xml:space="preserve">Slavonski </w:t>
      </w:r>
      <w:proofErr w:type="spellStart"/>
      <w:r w:rsidRPr="009A69E6">
        <w:rPr>
          <w:rFonts w:cstheme="minorHAnsi"/>
          <w:i/>
        </w:rPr>
        <w:t>Brodvej</w:t>
      </w:r>
      <w:proofErr w:type="spellEnd"/>
    </w:p>
    <w:p w14:paraId="082794F2" w14:textId="77777777" w:rsidR="00D20495" w:rsidRPr="00DA202B" w:rsidRDefault="00D20495" w:rsidP="00D20495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Suorganizator: Kazališno-koncertna dvorana </w:t>
      </w:r>
      <w:r w:rsidRPr="00DA202B">
        <w:rPr>
          <w:rFonts w:cstheme="minorHAnsi"/>
          <w:i/>
        </w:rPr>
        <w:t>Ivana Brlić-Mažuranić</w:t>
      </w:r>
    </w:p>
    <w:p w14:paraId="5555A1EC" w14:textId="77777777" w:rsidR="00041EEA" w:rsidRDefault="00041EEA" w:rsidP="00041EEA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Centar mladih </w:t>
      </w:r>
    </w:p>
    <w:p w14:paraId="17002F08" w14:textId="77777777" w:rsidR="00E23E75" w:rsidRDefault="00E23E75" w:rsidP="00041EEA">
      <w:pPr>
        <w:spacing w:after="0" w:line="240" w:lineRule="auto"/>
        <w:rPr>
          <w:rFonts w:cstheme="minorHAnsi"/>
        </w:rPr>
      </w:pPr>
    </w:p>
    <w:p w14:paraId="7D9B1E08" w14:textId="77777777" w:rsidR="00041EEA" w:rsidRPr="00DA202B" w:rsidRDefault="00041EEA" w:rsidP="00041EEA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t>Subota, 27. rujna 2025.</w:t>
      </w:r>
    </w:p>
    <w:p w14:paraId="42DC210D" w14:textId="222E33BC" w:rsidR="00041EEA" w:rsidRPr="00DA202B" w:rsidRDefault="00041EEA" w:rsidP="00041EEA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Predstava za djecu </w:t>
      </w:r>
      <w:r w:rsidRPr="00DA202B">
        <w:rPr>
          <w:rFonts w:cstheme="minorHAnsi"/>
          <w:i/>
        </w:rPr>
        <w:t>SNJEGULJICA i 7 PATULJAKA</w:t>
      </w:r>
      <w:r w:rsidR="00D20495" w:rsidRPr="00DA202B">
        <w:rPr>
          <w:rFonts w:cstheme="minorHAnsi"/>
        </w:rPr>
        <w:t xml:space="preserve">, </w:t>
      </w:r>
      <w:r w:rsidRPr="00DA202B">
        <w:rPr>
          <w:rFonts w:cstheme="minorHAnsi"/>
          <w:i/>
        </w:rPr>
        <w:t>Tim bajke</w:t>
      </w:r>
      <w:r w:rsidRPr="00DA202B">
        <w:rPr>
          <w:rFonts w:cstheme="minorHAnsi"/>
        </w:rPr>
        <w:t>, KC Osijek</w:t>
      </w:r>
    </w:p>
    <w:p w14:paraId="0E476845" w14:textId="77777777" w:rsidR="00D20495" w:rsidRPr="00DA202B" w:rsidRDefault="00D20495" w:rsidP="00D20495">
      <w:pPr>
        <w:spacing w:after="0" w:line="240" w:lineRule="auto"/>
        <w:rPr>
          <w:rFonts w:cstheme="minorHAnsi"/>
          <w:i/>
        </w:rPr>
      </w:pPr>
      <w:r w:rsidRPr="00DA202B">
        <w:rPr>
          <w:rFonts w:cstheme="minorHAnsi"/>
        </w:rPr>
        <w:t xml:space="preserve">Organizator: UO </w:t>
      </w:r>
      <w:r w:rsidRPr="009A69E6">
        <w:rPr>
          <w:rFonts w:cstheme="minorHAnsi"/>
          <w:i/>
        </w:rPr>
        <w:t>Slavonski</w:t>
      </w:r>
      <w:r w:rsidRPr="00DA202B">
        <w:rPr>
          <w:rFonts w:cstheme="minorHAnsi"/>
        </w:rPr>
        <w:t xml:space="preserve"> </w:t>
      </w:r>
      <w:proofErr w:type="spellStart"/>
      <w:r w:rsidRPr="00DA202B">
        <w:rPr>
          <w:rFonts w:cstheme="minorHAnsi"/>
          <w:i/>
        </w:rPr>
        <w:t>Brodvej</w:t>
      </w:r>
      <w:proofErr w:type="spellEnd"/>
    </w:p>
    <w:p w14:paraId="0D526ECE" w14:textId="11ECCB37" w:rsidR="00041EEA" w:rsidRDefault="00041EEA" w:rsidP="00041EEA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Centar mladih</w:t>
      </w:r>
    </w:p>
    <w:p w14:paraId="2B89E7A6" w14:textId="77777777" w:rsidR="00427AA6" w:rsidRDefault="00427AA6" w:rsidP="00FE4690">
      <w:pPr>
        <w:spacing w:after="0" w:line="240" w:lineRule="auto"/>
        <w:rPr>
          <w:rFonts w:cstheme="minorHAnsi"/>
        </w:rPr>
      </w:pPr>
    </w:p>
    <w:p w14:paraId="3F2970DB" w14:textId="4F5DBF81" w:rsidR="00FE4690" w:rsidRPr="00DA202B" w:rsidRDefault="00FE4690" w:rsidP="00FE4690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t>27. rujna 2025.</w:t>
      </w:r>
    </w:p>
    <w:p w14:paraId="33DB4FDC" w14:textId="7EFCA050" w:rsidR="00FE4690" w:rsidRPr="00DA202B" w:rsidRDefault="00156C5B" w:rsidP="00FE4690">
      <w:pPr>
        <w:spacing w:after="0" w:line="240" w:lineRule="auto"/>
        <w:rPr>
          <w:rFonts w:cstheme="minorHAnsi"/>
        </w:rPr>
      </w:pPr>
      <w:proofErr w:type="spellStart"/>
      <w:r w:rsidRPr="00DA202B">
        <w:rPr>
          <w:rFonts w:cstheme="minorHAnsi"/>
        </w:rPr>
        <w:t>DisTRIBUTEcija</w:t>
      </w:r>
      <w:proofErr w:type="spellEnd"/>
      <w:r w:rsidRPr="00DA202B">
        <w:rPr>
          <w:rFonts w:cstheme="minorHAnsi"/>
        </w:rPr>
        <w:t xml:space="preserve"> </w:t>
      </w:r>
      <w:r w:rsidR="00FE4690" w:rsidRPr="00DA202B">
        <w:rPr>
          <w:rFonts w:cstheme="minorHAnsi"/>
        </w:rPr>
        <w:t>Zvuka 3:</w:t>
      </w:r>
    </w:p>
    <w:p w14:paraId="7F937DA4" w14:textId="77777777" w:rsidR="00FE4690" w:rsidRPr="00DA202B" w:rsidRDefault="00FE4690" w:rsidP="00FE4690">
      <w:pPr>
        <w:spacing w:after="0" w:line="240" w:lineRule="auto"/>
        <w:rPr>
          <w:rFonts w:cstheme="minorHAnsi"/>
          <w:i/>
        </w:rPr>
      </w:pPr>
      <w:r w:rsidRPr="00DA202B">
        <w:rPr>
          <w:rFonts w:cstheme="minorHAnsi"/>
          <w:i/>
        </w:rPr>
        <w:t>Pantera tribute STRENGHT</w:t>
      </w:r>
    </w:p>
    <w:p w14:paraId="1EA830E7" w14:textId="5847EACC" w:rsidR="00FE4690" w:rsidRPr="00DA202B" w:rsidRDefault="00FE4690" w:rsidP="00FE4690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Organizator: </w:t>
      </w:r>
      <w:r w:rsidRPr="00DA202B">
        <w:rPr>
          <w:rFonts w:cstheme="minorHAnsi"/>
          <w:i/>
        </w:rPr>
        <w:t>Usudi se</w:t>
      </w:r>
      <w:r w:rsidRPr="00DA202B">
        <w:rPr>
          <w:rFonts w:cstheme="minorHAnsi"/>
        </w:rPr>
        <w:t xml:space="preserve"> i Kazališno-koncertna dvorana </w:t>
      </w:r>
      <w:r w:rsidRPr="00DA202B">
        <w:rPr>
          <w:rFonts w:cstheme="minorHAnsi"/>
          <w:i/>
        </w:rPr>
        <w:t>Ivana Brlić-Mažuranić</w:t>
      </w:r>
    </w:p>
    <w:p w14:paraId="04216E99" w14:textId="6F737E0A" w:rsidR="00D20986" w:rsidRPr="00DA202B" w:rsidRDefault="00FE4690" w:rsidP="00D20986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Centar mladih </w:t>
      </w:r>
    </w:p>
    <w:p w14:paraId="13B25B4F" w14:textId="77777777" w:rsidR="00156C5B" w:rsidRPr="00DA202B" w:rsidRDefault="00156C5B" w:rsidP="00D20986">
      <w:pPr>
        <w:spacing w:after="0" w:line="240" w:lineRule="auto"/>
        <w:rPr>
          <w:rFonts w:cstheme="minorHAnsi"/>
        </w:rPr>
      </w:pPr>
    </w:p>
    <w:p w14:paraId="664AF8F4" w14:textId="564F843F" w:rsidR="00156C5B" w:rsidRPr="00DA202B" w:rsidRDefault="00156C5B" w:rsidP="00156C5B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t>3. listopada 2025.</w:t>
      </w:r>
    </w:p>
    <w:p w14:paraId="653D94AF" w14:textId="37CC83F9" w:rsidR="00156C5B" w:rsidRPr="00DA202B" w:rsidRDefault="00156C5B" w:rsidP="00156C5B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Koncert  </w:t>
      </w:r>
      <w:r w:rsidRPr="00DA202B">
        <w:rPr>
          <w:rFonts w:cstheme="minorHAnsi"/>
          <w:i/>
        </w:rPr>
        <w:t>ATOMIC VULTURE &amp; POGON</w:t>
      </w:r>
    </w:p>
    <w:p w14:paraId="067DFAEF" w14:textId="77777777" w:rsidR="00156C5B" w:rsidRPr="00DA202B" w:rsidRDefault="00156C5B" w:rsidP="00156C5B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Organizator: MK </w:t>
      </w:r>
      <w:r w:rsidRPr="00DA202B">
        <w:rPr>
          <w:rFonts w:cstheme="minorHAnsi"/>
          <w:i/>
        </w:rPr>
        <w:t>NIGHTMARES</w:t>
      </w:r>
    </w:p>
    <w:p w14:paraId="3C9F1147" w14:textId="2A1051E1" w:rsidR="00156C5B" w:rsidRDefault="00156C5B" w:rsidP="00156C5B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Centar mladih Slavonski Brod</w:t>
      </w:r>
    </w:p>
    <w:p w14:paraId="64888C1E" w14:textId="77777777" w:rsidR="00427AA6" w:rsidRDefault="00427AA6" w:rsidP="00156C5B">
      <w:pPr>
        <w:spacing w:after="0" w:line="240" w:lineRule="auto"/>
        <w:rPr>
          <w:rFonts w:cstheme="minorHAnsi"/>
        </w:rPr>
      </w:pPr>
    </w:p>
    <w:p w14:paraId="6574394E" w14:textId="19CBB99A" w:rsidR="00427AA6" w:rsidRPr="00427AA6" w:rsidRDefault="00427AA6" w:rsidP="00156C5B">
      <w:pPr>
        <w:spacing w:after="0" w:line="240" w:lineRule="auto"/>
        <w:rPr>
          <w:rFonts w:cstheme="minorHAnsi"/>
          <w:b/>
        </w:rPr>
      </w:pPr>
      <w:r w:rsidRPr="00427AA6">
        <w:rPr>
          <w:rFonts w:cstheme="minorHAnsi"/>
          <w:b/>
        </w:rPr>
        <w:t>17. listopada 2025.</w:t>
      </w:r>
    </w:p>
    <w:p w14:paraId="36C76072" w14:textId="367F8545" w:rsidR="00427AA6" w:rsidRPr="00DA202B" w:rsidRDefault="00427AA6" w:rsidP="00156C5B">
      <w:pPr>
        <w:spacing w:after="0" w:line="240" w:lineRule="auto"/>
        <w:rPr>
          <w:rFonts w:cstheme="minorHAnsi"/>
        </w:rPr>
      </w:pPr>
      <w:r>
        <w:rPr>
          <w:rFonts w:cstheme="minorHAnsi"/>
        </w:rPr>
        <w:t>Kazališna predstava</w:t>
      </w:r>
      <w:r w:rsidRPr="00427AA6">
        <w:rPr>
          <w:rFonts w:cstheme="minorHAnsi"/>
          <w:i/>
        </w:rPr>
        <w:t xml:space="preserve"> STRANAC</w:t>
      </w:r>
    </w:p>
    <w:p w14:paraId="6A439E59" w14:textId="6B762E09" w:rsidR="00427AA6" w:rsidRDefault="00427AA6" w:rsidP="00156C5B">
      <w:pPr>
        <w:spacing w:after="0" w:line="240" w:lineRule="auto"/>
        <w:rPr>
          <w:rFonts w:cstheme="minorHAnsi"/>
          <w:i/>
        </w:rPr>
      </w:pPr>
      <w:r>
        <w:rPr>
          <w:rFonts w:cstheme="minorHAnsi"/>
        </w:rPr>
        <w:t xml:space="preserve">Organizacija: </w:t>
      </w:r>
      <w:r w:rsidRPr="00427AA6">
        <w:rPr>
          <w:rFonts w:cstheme="minorHAnsi"/>
        </w:rPr>
        <w:t xml:space="preserve">UO </w:t>
      </w:r>
      <w:proofErr w:type="spellStart"/>
      <w:r w:rsidRPr="00427AA6">
        <w:rPr>
          <w:rFonts w:cstheme="minorHAnsi"/>
          <w:i/>
        </w:rPr>
        <w:t>Punctum</w:t>
      </w:r>
      <w:proofErr w:type="spellEnd"/>
    </w:p>
    <w:p w14:paraId="2FD104E9" w14:textId="0EBA1756" w:rsidR="00427AA6" w:rsidRPr="00427AA6" w:rsidRDefault="00427AA6" w:rsidP="00156C5B">
      <w:pPr>
        <w:spacing w:after="0" w:line="240" w:lineRule="auto"/>
        <w:rPr>
          <w:rFonts w:cstheme="minorHAnsi"/>
        </w:rPr>
      </w:pPr>
      <w:r>
        <w:rPr>
          <w:rFonts w:cstheme="minorHAnsi"/>
        </w:rPr>
        <w:t>Centar mladih Slavonski Brod</w:t>
      </w:r>
    </w:p>
    <w:p w14:paraId="3F1E9AE4" w14:textId="77777777" w:rsidR="00427AA6" w:rsidRPr="00DA202B" w:rsidRDefault="00427AA6" w:rsidP="00156C5B">
      <w:pPr>
        <w:spacing w:after="0" w:line="240" w:lineRule="auto"/>
        <w:rPr>
          <w:rFonts w:cstheme="minorHAnsi"/>
          <w:b/>
        </w:rPr>
      </w:pPr>
    </w:p>
    <w:p w14:paraId="459EF674" w14:textId="221E0F83" w:rsidR="00156C5B" w:rsidRPr="00DA202B" w:rsidRDefault="00156C5B" w:rsidP="00156C5B">
      <w:pPr>
        <w:spacing w:after="0" w:line="240" w:lineRule="auto"/>
        <w:rPr>
          <w:rFonts w:cstheme="minorHAnsi"/>
          <w:b/>
        </w:rPr>
      </w:pPr>
      <w:r w:rsidRPr="00DA202B">
        <w:rPr>
          <w:rFonts w:cstheme="minorHAnsi"/>
          <w:b/>
        </w:rPr>
        <w:t>18. listopada 2025.</w:t>
      </w:r>
    </w:p>
    <w:p w14:paraId="7E619EC6" w14:textId="77777777" w:rsidR="00156C5B" w:rsidRPr="00DA202B" w:rsidRDefault="00156C5B" w:rsidP="00156C5B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Koncert </w:t>
      </w:r>
      <w:r w:rsidRPr="00DA202B">
        <w:rPr>
          <w:rFonts w:cstheme="minorHAnsi"/>
          <w:i/>
        </w:rPr>
        <w:t>ARCTIC MONKEYS TRIBUTE BEND</w:t>
      </w:r>
    </w:p>
    <w:p w14:paraId="6BE0E254" w14:textId="77777777" w:rsidR="00156C5B" w:rsidRPr="00DA202B" w:rsidRDefault="00156C5B" w:rsidP="00156C5B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 xml:space="preserve">Organizator: </w:t>
      </w:r>
      <w:proofErr w:type="spellStart"/>
      <w:r w:rsidRPr="00DA202B">
        <w:rPr>
          <w:rFonts w:cstheme="minorHAnsi"/>
          <w:i/>
        </w:rPr>
        <w:t>Hangtime</w:t>
      </w:r>
      <w:proofErr w:type="spellEnd"/>
      <w:r w:rsidRPr="00DA202B">
        <w:rPr>
          <w:rFonts w:cstheme="minorHAnsi"/>
        </w:rPr>
        <w:t xml:space="preserve"> d.o.o., Zagreb</w:t>
      </w:r>
    </w:p>
    <w:p w14:paraId="77BD7371" w14:textId="2D5797D8" w:rsidR="00156C5B" w:rsidRDefault="00156C5B" w:rsidP="00156C5B">
      <w:pPr>
        <w:spacing w:after="0" w:line="240" w:lineRule="auto"/>
        <w:rPr>
          <w:rFonts w:cstheme="minorHAnsi"/>
        </w:rPr>
      </w:pPr>
      <w:r w:rsidRPr="00DA202B">
        <w:rPr>
          <w:rFonts w:cstheme="minorHAnsi"/>
        </w:rPr>
        <w:t>Centar mladih Slavonski Brod</w:t>
      </w:r>
    </w:p>
    <w:p w14:paraId="12549CE7" w14:textId="77777777" w:rsidR="007F4D7F" w:rsidRDefault="007F4D7F" w:rsidP="00156C5B">
      <w:pPr>
        <w:spacing w:after="0" w:line="240" w:lineRule="auto"/>
        <w:rPr>
          <w:rFonts w:cstheme="minorHAnsi"/>
        </w:rPr>
      </w:pPr>
    </w:p>
    <w:p w14:paraId="53140662" w14:textId="77777777" w:rsidR="007F4D7F" w:rsidRDefault="007F4D7F" w:rsidP="00156C5B">
      <w:pPr>
        <w:spacing w:after="0" w:line="240" w:lineRule="auto"/>
        <w:rPr>
          <w:rFonts w:cstheme="minorHAnsi"/>
        </w:rPr>
      </w:pPr>
    </w:p>
    <w:p w14:paraId="3DE0FF1C" w14:textId="77777777" w:rsidR="0097633C" w:rsidRDefault="0097633C" w:rsidP="00156C5B">
      <w:pPr>
        <w:spacing w:after="0" w:line="240" w:lineRule="auto"/>
        <w:rPr>
          <w:rFonts w:cstheme="minorHAnsi"/>
        </w:rPr>
      </w:pPr>
    </w:p>
    <w:p w14:paraId="7BA79E39" w14:textId="1D48ACB1" w:rsidR="0097633C" w:rsidRPr="0097633C" w:rsidRDefault="0097633C" w:rsidP="00156C5B">
      <w:pPr>
        <w:spacing w:after="0" w:line="240" w:lineRule="auto"/>
        <w:rPr>
          <w:rFonts w:cstheme="minorHAnsi"/>
          <w:b/>
        </w:rPr>
      </w:pPr>
      <w:r w:rsidRPr="0097633C">
        <w:rPr>
          <w:rFonts w:cstheme="minorHAnsi"/>
          <w:b/>
        </w:rPr>
        <w:lastRenderedPageBreak/>
        <w:t>20. – 24. listopada 2025.</w:t>
      </w:r>
    </w:p>
    <w:p w14:paraId="6EE1178B" w14:textId="1FDB15DB" w:rsidR="0055755D" w:rsidRDefault="0097633C" w:rsidP="00156C5B">
      <w:pPr>
        <w:spacing w:after="0" w:line="240" w:lineRule="auto"/>
        <w:rPr>
          <w:rFonts w:cstheme="minorHAnsi"/>
        </w:rPr>
      </w:pPr>
      <w:r>
        <w:rPr>
          <w:rFonts w:cstheme="minorHAnsi"/>
        </w:rPr>
        <w:t>Tečaj osnove fotografije</w:t>
      </w:r>
    </w:p>
    <w:p w14:paraId="07BE0539" w14:textId="5D837C57" w:rsidR="0097633C" w:rsidRDefault="00754BFE" w:rsidP="00156C5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Organizator: </w:t>
      </w:r>
      <w:proofErr w:type="spellStart"/>
      <w:r>
        <w:rPr>
          <w:rFonts w:cstheme="minorHAnsi"/>
        </w:rPr>
        <w:t>Fotoklub</w:t>
      </w:r>
      <w:proofErr w:type="spellEnd"/>
      <w:r>
        <w:rPr>
          <w:rFonts w:cstheme="minorHAnsi"/>
        </w:rPr>
        <w:t xml:space="preserve"> </w:t>
      </w:r>
      <w:r w:rsidRPr="009A69E6">
        <w:rPr>
          <w:rFonts w:cstheme="minorHAnsi"/>
          <w:i/>
        </w:rPr>
        <w:t>KADAR SB</w:t>
      </w:r>
    </w:p>
    <w:p w14:paraId="68C4B5E8" w14:textId="467433D1" w:rsidR="00754BFE" w:rsidRDefault="00754BFE" w:rsidP="00156C5B">
      <w:pPr>
        <w:spacing w:after="0" w:line="240" w:lineRule="auto"/>
        <w:rPr>
          <w:rFonts w:cstheme="minorHAnsi"/>
        </w:rPr>
      </w:pPr>
      <w:r>
        <w:rPr>
          <w:rFonts w:cstheme="minorHAnsi"/>
        </w:rPr>
        <w:t>Centar mladih Slavonski Brod</w:t>
      </w:r>
    </w:p>
    <w:p w14:paraId="4D2CB04C" w14:textId="77777777" w:rsidR="00754BFE" w:rsidRPr="00DA202B" w:rsidRDefault="00754BFE" w:rsidP="00156C5B">
      <w:pPr>
        <w:spacing w:after="0" w:line="240" w:lineRule="auto"/>
        <w:rPr>
          <w:rFonts w:cstheme="minorHAnsi"/>
        </w:rPr>
      </w:pPr>
    </w:p>
    <w:p w14:paraId="56004940" w14:textId="2FFC3EA4" w:rsidR="0055755D" w:rsidRPr="00DA202B" w:rsidRDefault="0055755D" w:rsidP="0055755D">
      <w:pPr>
        <w:spacing w:after="0" w:line="240" w:lineRule="auto"/>
        <w:rPr>
          <w:rFonts w:eastAsia="Calibri" w:cstheme="minorHAnsi"/>
          <w:b/>
          <w:bCs/>
        </w:rPr>
      </w:pPr>
      <w:r w:rsidRPr="00DA202B">
        <w:rPr>
          <w:rFonts w:eastAsia="Calibri" w:cstheme="minorHAnsi"/>
          <w:b/>
          <w:bCs/>
        </w:rPr>
        <w:t>15. studenoga 2025.</w:t>
      </w:r>
    </w:p>
    <w:p w14:paraId="5AE08CFD" w14:textId="77777777" w:rsidR="0055755D" w:rsidRPr="00DA202B" w:rsidRDefault="0055755D" w:rsidP="0055755D">
      <w:pPr>
        <w:spacing w:after="0" w:line="240" w:lineRule="auto"/>
        <w:rPr>
          <w:rFonts w:eastAsia="Calibri" w:cstheme="minorHAnsi"/>
          <w:bCs/>
        </w:rPr>
      </w:pPr>
      <w:r w:rsidRPr="00DA202B">
        <w:rPr>
          <w:rFonts w:eastAsia="Calibri" w:cstheme="minorHAnsi"/>
          <w:bCs/>
        </w:rPr>
        <w:t>NOĆ KAZALIŠTA</w:t>
      </w:r>
    </w:p>
    <w:p w14:paraId="738DA644" w14:textId="29ED98A3" w:rsidR="0055755D" w:rsidRPr="00DA202B" w:rsidRDefault="0055755D" w:rsidP="0055755D">
      <w:pPr>
        <w:spacing w:after="0" w:line="240" w:lineRule="auto"/>
        <w:rPr>
          <w:rFonts w:eastAsia="Calibri" w:cstheme="minorHAnsi"/>
          <w:bCs/>
        </w:rPr>
      </w:pPr>
      <w:r w:rsidRPr="00DA202B">
        <w:rPr>
          <w:rFonts w:eastAsia="Calibri" w:cstheme="minorHAnsi"/>
          <w:bCs/>
        </w:rPr>
        <w:t xml:space="preserve">Kazališna predstava </w:t>
      </w:r>
      <w:r w:rsidRPr="00DA202B">
        <w:rPr>
          <w:rFonts w:eastAsia="Calibri" w:cstheme="minorHAnsi"/>
          <w:bCs/>
          <w:i/>
        </w:rPr>
        <w:t xml:space="preserve">EPITAF, </w:t>
      </w:r>
      <w:r w:rsidRPr="00DA202B">
        <w:rPr>
          <w:rFonts w:eastAsia="Calibri" w:cstheme="minorHAnsi"/>
          <w:bCs/>
        </w:rPr>
        <w:t>Gradsko kazalište Žepče (BiH)</w:t>
      </w:r>
    </w:p>
    <w:p w14:paraId="1C306F2C" w14:textId="77777777" w:rsidR="0055755D" w:rsidRPr="0055755D" w:rsidRDefault="0055755D" w:rsidP="0055755D">
      <w:pPr>
        <w:spacing w:after="0" w:line="240" w:lineRule="auto"/>
        <w:rPr>
          <w:rFonts w:cstheme="minorHAnsi"/>
        </w:rPr>
      </w:pPr>
      <w:r w:rsidRPr="0055755D">
        <w:rPr>
          <w:rFonts w:cstheme="minorHAnsi"/>
        </w:rPr>
        <w:t>Centar mladih</w:t>
      </w:r>
    </w:p>
    <w:p w14:paraId="0925B731" w14:textId="77777777" w:rsidR="0055755D" w:rsidRPr="0055755D" w:rsidRDefault="0055755D" w:rsidP="0055755D">
      <w:pPr>
        <w:spacing w:after="0" w:line="240" w:lineRule="auto"/>
        <w:rPr>
          <w:rFonts w:eastAsia="Calibri" w:cstheme="minorHAnsi"/>
          <w:bCs/>
        </w:rPr>
      </w:pPr>
    </w:p>
    <w:p w14:paraId="06F17BDE" w14:textId="7AFBD37F" w:rsidR="0055755D" w:rsidRPr="0055755D" w:rsidRDefault="0055755D" w:rsidP="0055755D">
      <w:pPr>
        <w:spacing w:after="0" w:line="240" w:lineRule="auto"/>
        <w:rPr>
          <w:rFonts w:eastAsia="Calibri" w:cstheme="minorHAnsi"/>
          <w:bCs/>
        </w:rPr>
      </w:pPr>
      <w:r w:rsidRPr="0055755D">
        <w:rPr>
          <w:rFonts w:eastAsia="Calibri" w:cstheme="minorHAnsi"/>
          <w:bCs/>
          <w:i/>
        </w:rPr>
        <w:t>LJUBAV NA PRVI POGLED</w:t>
      </w:r>
      <w:r w:rsidRPr="0055755D">
        <w:rPr>
          <w:rFonts w:eastAsia="Calibri" w:cstheme="minorHAnsi"/>
          <w:bCs/>
        </w:rPr>
        <w:t>, Satiričko kazalište mladih Slavonski Brod</w:t>
      </w:r>
    </w:p>
    <w:p w14:paraId="79299570" w14:textId="77777777" w:rsidR="0055755D" w:rsidRDefault="0055755D" w:rsidP="0055755D">
      <w:pPr>
        <w:spacing w:after="0" w:line="240" w:lineRule="auto"/>
        <w:rPr>
          <w:rFonts w:eastAsia="Calibri" w:cstheme="minorHAnsi"/>
          <w:bCs/>
        </w:rPr>
      </w:pPr>
      <w:r w:rsidRPr="0055755D">
        <w:rPr>
          <w:rFonts w:eastAsia="Calibri" w:cstheme="minorHAnsi"/>
          <w:bCs/>
        </w:rPr>
        <w:t>Centar mladih</w:t>
      </w:r>
    </w:p>
    <w:p w14:paraId="141DE416" w14:textId="77777777" w:rsidR="00427AA6" w:rsidRDefault="00427AA6" w:rsidP="0055755D">
      <w:pPr>
        <w:spacing w:after="0" w:line="240" w:lineRule="auto"/>
        <w:rPr>
          <w:rFonts w:eastAsia="Calibri" w:cstheme="minorHAnsi"/>
          <w:bCs/>
        </w:rPr>
      </w:pPr>
    </w:p>
    <w:p w14:paraId="32F50DF6" w14:textId="7E25620B" w:rsidR="00427AA6" w:rsidRPr="00427AA6" w:rsidRDefault="00427AA6" w:rsidP="0055755D">
      <w:pPr>
        <w:spacing w:after="0" w:line="240" w:lineRule="auto"/>
        <w:rPr>
          <w:rFonts w:eastAsia="Calibri" w:cstheme="minorHAnsi"/>
          <w:b/>
          <w:bCs/>
        </w:rPr>
      </w:pPr>
      <w:r w:rsidRPr="00427AA6">
        <w:rPr>
          <w:rFonts w:eastAsia="Calibri" w:cstheme="minorHAnsi"/>
          <w:b/>
          <w:bCs/>
        </w:rPr>
        <w:t>9. prosinca 2025.</w:t>
      </w:r>
    </w:p>
    <w:p w14:paraId="355C59FD" w14:textId="42F90B01" w:rsidR="00427AA6" w:rsidRDefault="00427AA6" w:rsidP="0055755D">
      <w:pPr>
        <w:spacing w:after="0" w:line="240" w:lineRule="auto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Sjednica Parlamenta mladih Slavonski Brod</w:t>
      </w:r>
    </w:p>
    <w:p w14:paraId="7AB31351" w14:textId="7FE24962" w:rsidR="00427AA6" w:rsidRDefault="00427AA6" w:rsidP="0055755D">
      <w:pPr>
        <w:spacing w:after="0" w:line="240" w:lineRule="auto"/>
        <w:rPr>
          <w:rFonts w:eastAsia="Calibri" w:cstheme="minorHAnsi"/>
          <w:bCs/>
        </w:rPr>
      </w:pPr>
      <w:r>
        <w:rPr>
          <w:rFonts w:eastAsia="Calibri" w:cstheme="minorHAnsi"/>
          <w:bCs/>
        </w:rPr>
        <w:t xml:space="preserve">Organizator: </w:t>
      </w:r>
      <w:r w:rsidRPr="00427AA6">
        <w:rPr>
          <w:rFonts w:eastAsia="Calibri" w:cstheme="minorHAnsi"/>
          <w:bCs/>
        </w:rPr>
        <w:t>Europski dom Slavonski Brod</w:t>
      </w:r>
    </w:p>
    <w:p w14:paraId="219BD641" w14:textId="77777777" w:rsidR="00427AA6" w:rsidRDefault="00427AA6" w:rsidP="00427AA6">
      <w:pPr>
        <w:spacing w:after="0" w:line="240" w:lineRule="auto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Centar mladih Slavonski Brod</w:t>
      </w:r>
    </w:p>
    <w:p w14:paraId="27263DF2" w14:textId="77777777" w:rsidR="00427AA6" w:rsidRPr="00427AA6" w:rsidRDefault="00427AA6" w:rsidP="0055755D">
      <w:pPr>
        <w:spacing w:after="0" w:line="240" w:lineRule="auto"/>
        <w:rPr>
          <w:rFonts w:eastAsia="Calibri" w:cstheme="minorHAnsi"/>
          <w:bCs/>
        </w:rPr>
      </w:pPr>
    </w:p>
    <w:p w14:paraId="59C3C90D" w14:textId="7C68E112" w:rsidR="00427AA6" w:rsidRPr="00427AA6" w:rsidRDefault="00427AA6" w:rsidP="0055755D">
      <w:pPr>
        <w:spacing w:after="0" w:line="240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18</w:t>
      </w:r>
      <w:r w:rsidRPr="00427AA6">
        <w:rPr>
          <w:rFonts w:eastAsia="Calibri" w:cstheme="minorHAnsi"/>
          <w:b/>
          <w:bCs/>
        </w:rPr>
        <w:t>. prosinca 2025.</w:t>
      </w:r>
    </w:p>
    <w:p w14:paraId="4704E63E" w14:textId="57BFA9F0" w:rsidR="00427AA6" w:rsidRPr="00DA202B" w:rsidRDefault="00427AA6" w:rsidP="0055755D">
      <w:pPr>
        <w:spacing w:after="0" w:line="240" w:lineRule="auto"/>
        <w:rPr>
          <w:rFonts w:eastAsia="Calibri" w:cstheme="minorHAnsi"/>
          <w:bCs/>
        </w:rPr>
      </w:pPr>
      <w:r>
        <w:rPr>
          <w:rFonts w:eastAsia="Calibri" w:cstheme="minorHAnsi"/>
          <w:bCs/>
        </w:rPr>
        <w:t xml:space="preserve">Predstava za djecu </w:t>
      </w:r>
      <w:r w:rsidRPr="00427AA6">
        <w:rPr>
          <w:rFonts w:eastAsia="Calibri" w:cstheme="minorHAnsi"/>
          <w:bCs/>
          <w:i/>
        </w:rPr>
        <w:t>DJEDICA SE IZGUBIO</w:t>
      </w:r>
    </w:p>
    <w:p w14:paraId="27C3CFFE" w14:textId="6605B83C" w:rsidR="0055755D" w:rsidRDefault="00427AA6" w:rsidP="0055755D">
      <w:pPr>
        <w:spacing w:after="0" w:line="240" w:lineRule="auto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Organizator: Hrvatska liječnička komora</w:t>
      </w:r>
    </w:p>
    <w:p w14:paraId="7C2BD9BB" w14:textId="447FC2C9" w:rsidR="00427AA6" w:rsidRDefault="00427AA6" w:rsidP="0055755D">
      <w:pPr>
        <w:spacing w:after="0" w:line="240" w:lineRule="auto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Centar mladih Slavonski Brod</w:t>
      </w:r>
    </w:p>
    <w:p w14:paraId="746081B1" w14:textId="77777777" w:rsidR="00427AA6" w:rsidRPr="00DA202B" w:rsidRDefault="00427AA6" w:rsidP="0055755D">
      <w:pPr>
        <w:spacing w:after="0" w:line="240" w:lineRule="auto"/>
        <w:rPr>
          <w:rFonts w:eastAsia="Calibri" w:cstheme="minorHAnsi"/>
          <w:bCs/>
        </w:rPr>
      </w:pPr>
    </w:p>
    <w:p w14:paraId="16AC8946" w14:textId="76FE8111" w:rsidR="0055755D" w:rsidRPr="00DA202B" w:rsidRDefault="0055755D" w:rsidP="0055755D">
      <w:pPr>
        <w:spacing w:after="0" w:line="240" w:lineRule="auto"/>
        <w:rPr>
          <w:rFonts w:eastAsia="Calibri" w:cstheme="minorHAnsi"/>
          <w:b/>
          <w:bCs/>
        </w:rPr>
      </w:pPr>
      <w:r w:rsidRPr="00DA202B">
        <w:rPr>
          <w:rFonts w:eastAsia="Calibri" w:cstheme="minorHAnsi"/>
          <w:b/>
          <w:bCs/>
        </w:rPr>
        <w:t>10. prosinca 2025.</w:t>
      </w:r>
    </w:p>
    <w:p w14:paraId="741AF90D" w14:textId="4F1EA715" w:rsidR="0055755D" w:rsidRPr="00DA202B" w:rsidRDefault="0055755D" w:rsidP="0055755D">
      <w:pPr>
        <w:spacing w:after="0" w:line="240" w:lineRule="auto"/>
        <w:rPr>
          <w:rFonts w:eastAsia="Calibri" w:cstheme="minorHAnsi"/>
          <w:bCs/>
        </w:rPr>
      </w:pPr>
      <w:r w:rsidRPr="00DA202B">
        <w:rPr>
          <w:rFonts w:eastAsia="Calibri" w:cstheme="minorHAnsi"/>
          <w:bCs/>
        </w:rPr>
        <w:t xml:space="preserve">Marin Ivanović Stoka: </w:t>
      </w:r>
      <w:r w:rsidR="00B33626">
        <w:rPr>
          <w:rFonts w:eastAsia="Calibri" w:cstheme="minorHAnsi"/>
          <w:bCs/>
          <w:i/>
        </w:rPr>
        <w:t>STARA ŠKOL</w:t>
      </w:r>
      <w:r w:rsidR="006D5372">
        <w:rPr>
          <w:rFonts w:eastAsia="Calibri" w:cstheme="minorHAnsi"/>
          <w:bCs/>
          <w:i/>
        </w:rPr>
        <w:t>A KREKA – IZ TAME U SV</w:t>
      </w:r>
      <w:r w:rsidR="00B33626">
        <w:rPr>
          <w:rFonts w:eastAsia="Calibri" w:cstheme="minorHAnsi"/>
          <w:bCs/>
          <w:i/>
        </w:rPr>
        <w:t>JETLO</w:t>
      </w:r>
    </w:p>
    <w:p w14:paraId="49D15185" w14:textId="4DD38B57" w:rsidR="0055755D" w:rsidRPr="00DA202B" w:rsidRDefault="0055755D" w:rsidP="0055755D">
      <w:pPr>
        <w:spacing w:after="0" w:line="240" w:lineRule="auto"/>
        <w:rPr>
          <w:rFonts w:eastAsia="Calibri" w:cstheme="minorHAnsi"/>
          <w:bCs/>
        </w:rPr>
      </w:pPr>
      <w:r w:rsidRPr="00DA202B">
        <w:rPr>
          <w:rFonts w:eastAsia="Calibri" w:cstheme="minorHAnsi"/>
          <w:bCs/>
        </w:rPr>
        <w:t>Organizator: Udruga za unaprjeđen</w:t>
      </w:r>
      <w:r w:rsidR="009A69E6">
        <w:rPr>
          <w:rFonts w:eastAsia="Calibri" w:cstheme="minorHAnsi"/>
          <w:bCs/>
        </w:rPr>
        <w:t>je mentalnog zdravlja</w:t>
      </w:r>
      <w:r w:rsidR="009A69E6" w:rsidRPr="009A69E6">
        <w:rPr>
          <w:rFonts w:eastAsia="Calibri" w:cstheme="minorHAnsi"/>
          <w:bCs/>
          <w:i/>
        </w:rPr>
        <w:t xml:space="preserve"> Vrapčići </w:t>
      </w:r>
      <w:r w:rsidRPr="00DA202B">
        <w:rPr>
          <w:rFonts w:eastAsia="Calibri" w:cstheme="minorHAnsi"/>
          <w:bCs/>
        </w:rPr>
        <w:t>(u mjesecu borbe protiv ovisnosti)</w:t>
      </w:r>
    </w:p>
    <w:p w14:paraId="1E0F024A" w14:textId="7E31476F" w:rsidR="0055755D" w:rsidRDefault="0055755D" w:rsidP="0055755D">
      <w:pPr>
        <w:spacing w:after="0" w:line="240" w:lineRule="auto"/>
        <w:rPr>
          <w:rFonts w:eastAsia="Calibri" w:cstheme="minorHAnsi"/>
          <w:bCs/>
        </w:rPr>
      </w:pPr>
      <w:r w:rsidRPr="00DA202B">
        <w:rPr>
          <w:rFonts w:eastAsia="Calibri" w:cstheme="minorHAnsi"/>
          <w:bCs/>
        </w:rPr>
        <w:t>Centar mladih Slavonski Brod</w:t>
      </w:r>
    </w:p>
    <w:p w14:paraId="3CB739FF" w14:textId="77777777" w:rsidR="00FE4690" w:rsidRPr="00DA202B" w:rsidRDefault="00FE4690" w:rsidP="00D20986">
      <w:pPr>
        <w:spacing w:after="0" w:line="240" w:lineRule="auto"/>
        <w:rPr>
          <w:rFonts w:cstheme="minorHAnsi"/>
        </w:rPr>
      </w:pPr>
    </w:p>
    <w:p w14:paraId="1AA688CA" w14:textId="0DFD66CA" w:rsidR="0068152E" w:rsidRPr="00DA202B" w:rsidRDefault="005245DF" w:rsidP="00F53551">
      <w:pPr>
        <w:spacing w:after="0" w:line="240" w:lineRule="auto"/>
        <w:ind w:left="360"/>
        <w:rPr>
          <w:rFonts w:eastAsia="Times New Roman" w:cstheme="minorHAnsi"/>
        </w:rPr>
      </w:pPr>
      <w:r w:rsidRPr="00DA202B">
        <w:rPr>
          <w:rFonts w:eastAsia="Times New Roman" w:cstheme="minorHAnsi"/>
          <w:b/>
          <w:bCs/>
        </w:rPr>
        <w:t>3</w:t>
      </w:r>
      <w:r w:rsidR="00F53551" w:rsidRPr="00DA202B">
        <w:rPr>
          <w:rFonts w:eastAsia="Times New Roman" w:cstheme="minorHAnsi"/>
          <w:b/>
          <w:bCs/>
        </w:rPr>
        <w:t xml:space="preserve">. </w:t>
      </w:r>
      <w:r w:rsidR="00CE3F72" w:rsidRPr="00DA202B">
        <w:rPr>
          <w:rFonts w:eastAsia="Times New Roman" w:cstheme="minorHAnsi"/>
          <w:b/>
          <w:bCs/>
        </w:rPr>
        <w:t xml:space="preserve">  </w:t>
      </w:r>
      <w:r w:rsidR="00F53551" w:rsidRPr="00DA202B">
        <w:rPr>
          <w:rFonts w:eastAsia="Times New Roman" w:cstheme="minorHAnsi"/>
          <w:b/>
          <w:bCs/>
          <w:u w:val="single"/>
        </w:rPr>
        <w:t>ZAKL</w:t>
      </w:r>
      <w:r w:rsidR="00E17964" w:rsidRPr="00DA202B">
        <w:rPr>
          <w:rFonts w:eastAsia="Times New Roman" w:cstheme="minorHAnsi"/>
          <w:b/>
          <w:bCs/>
          <w:u w:val="single"/>
        </w:rPr>
        <w:t>J</w:t>
      </w:r>
      <w:r w:rsidR="00F53551" w:rsidRPr="00DA202B">
        <w:rPr>
          <w:rFonts w:eastAsia="Times New Roman" w:cstheme="minorHAnsi"/>
          <w:b/>
          <w:bCs/>
          <w:u w:val="single"/>
        </w:rPr>
        <w:t>UČAK</w:t>
      </w:r>
    </w:p>
    <w:p w14:paraId="01DA6AD4" w14:textId="77777777" w:rsidR="0068152E" w:rsidRPr="00DA202B" w:rsidRDefault="0068152E" w:rsidP="00E00F03">
      <w:pPr>
        <w:suppressAutoHyphens/>
        <w:spacing w:after="0" w:line="240" w:lineRule="auto"/>
        <w:rPr>
          <w:rFonts w:eastAsia="Times New Roman" w:cstheme="minorHAnsi"/>
          <w:kern w:val="1"/>
          <w:lang w:eastAsia="ar-SA"/>
        </w:rPr>
      </w:pPr>
      <w:r w:rsidRPr="00DA202B">
        <w:rPr>
          <w:rFonts w:eastAsia="Times New Roman" w:cstheme="minorHAnsi"/>
          <w:kern w:val="1"/>
          <w:lang w:eastAsia="ar-SA"/>
        </w:rPr>
        <w:t> </w:t>
      </w:r>
    </w:p>
    <w:p w14:paraId="3340F865" w14:textId="194C463C" w:rsidR="0068152E" w:rsidRPr="00DA202B" w:rsidRDefault="0068152E" w:rsidP="00E00F03">
      <w:pPr>
        <w:suppressAutoHyphens/>
        <w:spacing w:after="0" w:line="240" w:lineRule="auto"/>
        <w:rPr>
          <w:rFonts w:eastAsia="Times New Roman" w:cstheme="minorHAnsi"/>
          <w:kern w:val="1"/>
          <w:lang w:eastAsia="ar-SA"/>
        </w:rPr>
      </w:pPr>
      <w:r w:rsidRPr="00DA202B">
        <w:rPr>
          <w:rFonts w:eastAsia="Times New Roman" w:cstheme="minorHAnsi"/>
          <w:kern w:val="1"/>
          <w:lang w:eastAsia="ar-SA"/>
        </w:rPr>
        <w:t xml:space="preserve">Programi u vlastitoj organizaciji: </w:t>
      </w:r>
      <w:r w:rsidR="00FB2DEA">
        <w:rPr>
          <w:rFonts w:eastAsia="Times New Roman" w:cstheme="minorHAnsi"/>
          <w:kern w:val="1"/>
          <w:lang w:eastAsia="ar-SA"/>
        </w:rPr>
        <w:t>63</w:t>
      </w:r>
    </w:p>
    <w:p w14:paraId="5E860911" w14:textId="08BBE057" w:rsidR="0068152E" w:rsidRPr="00DA202B" w:rsidRDefault="00756D60" w:rsidP="00E00F03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lang w:eastAsia="ar-SA"/>
        </w:rPr>
      </w:pPr>
      <w:r w:rsidRPr="00DA202B">
        <w:rPr>
          <w:rFonts w:eastAsia="Times New Roman" w:cstheme="minorHAnsi"/>
          <w:kern w:val="1"/>
          <w:lang w:eastAsia="ar-SA"/>
        </w:rPr>
        <w:t xml:space="preserve">- Kazališne predstave: </w:t>
      </w:r>
      <w:r w:rsidR="00882D21">
        <w:rPr>
          <w:rFonts w:eastAsia="Times New Roman" w:cstheme="minorHAnsi"/>
          <w:kern w:val="1"/>
          <w:lang w:eastAsia="ar-SA"/>
        </w:rPr>
        <w:t>13</w:t>
      </w:r>
    </w:p>
    <w:p w14:paraId="5716C1DE" w14:textId="2A9A2939" w:rsidR="00AE2CE9" w:rsidRPr="00DA202B" w:rsidRDefault="0068152E" w:rsidP="00930D03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lang w:eastAsia="ar-SA"/>
        </w:rPr>
      </w:pPr>
      <w:r w:rsidRPr="00DA202B">
        <w:rPr>
          <w:rFonts w:eastAsia="Times New Roman" w:cstheme="minorHAnsi"/>
          <w:kern w:val="1"/>
          <w:lang w:eastAsia="ar-SA"/>
        </w:rPr>
        <w:t>- Koncer</w:t>
      </w:r>
      <w:r w:rsidR="00930D03" w:rsidRPr="00DA202B">
        <w:rPr>
          <w:rFonts w:eastAsia="Times New Roman" w:cstheme="minorHAnsi"/>
          <w:kern w:val="1"/>
          <w:lang w:eastAsia="ar-SA"/>
        </w:rPr>
        <w:t>t</w:t>
      </w:r>
      <w:r w:rsidR="00942D96" w:rsidRPr="00DA202B">
        <w:rPr>
          <w:rFonts w:eastAsia="Times New Roman" w:cstheme="minorHAnsi"/>
          <w:kern w:val="1"/>
          <w:lang w:eastAsia="ar-SA"/>
        </w:rPr>
        <w:t>i i glazbeno-scenski programi:</w:t>
      </w:r>
      <w:r w:rsidR="00756D60" w:rsidRPr="00DA202B">
        <w:rPr>
          <w:rFonts w:eastAsia="Times New Roman" w:cstheme="minorHAnsi"/>
          <w:kern w:val="1"/>
          <w:lang w:eastAsia="ar-SA"/>
        </w:rPr>
        <w:t xml:space="preserve"> </w:t>
      </w:r>
      <w:r w:rsidR="00882D21">
        <w:rPr>
          <w:rFonts w:eastAsia="Times New Roman" w:cstheme="minorHAnsi"/>
          <w:kern w:val="1"/>
          <w:lang w:eastAsia="ar-SA"/>
        </w:rPr>
        <w:t>14</w:t>
      </w:r>
    </w:p>
    <w:p w14:paraId="1F1842AF" w14:textId="7487E5A6" w:rsidR="0068152E" w:rsidRDefault="0068152E" w:rsidP="00E00F03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lang w:eastAsia="ar-SA"/>
        </w:rPr>
      </w:pPr>
      <w:r w:rsidRPr="00DA202B">
        <w:rPr>
          <w:rFonts w:eastAsia="Times New Roman" w:cstheme="minorHAnsi"/>
          <w:kern w:val="1"/>
          <w:lang w:eastAsia="ar-SA"/>
        </w:rPr>
        <w:t>- Manifestacije:</w:t>
      </w:r>
      <w:r w:rsidR="00756D60" w:rsidRPr="00DA202B">
        <w:rPr>
          <w:rFonts w:eastAsia="Times New Roman" w:cstheme="minorHAnsi"/>
          <w:kern w:val="1"/>
          <w:lang w:eastAsia="ar-SA"/>
        </w:rPr>
        <w:t xml:space="preserve"> </w:t>
      </w:r>
      <w:r w:rsidR="00882D21">
        <w:rPr>
          <w:rFonts w:eastAsia="Times New Roman" w:cstheme="minorHAnsi"/>
          <w:kern w:val="1"/>
          <w:lang w:eastAsia="ar-SA"/>
        </w:rPr>
        <w:t>36</w:t>
      </w:r>
    </w:p>
    <w:p w14:paraId="477407A9" w14:textId="77777777" w:rsidR="00E47AB0" w:rsidRDefault="00E47AB0" w:rsidP="00E00F03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lang w:eastAsia="ar-SA"/>
        </w:rPr>
      </w:pPr>
    </w:p>
    <w:p w14:paraId="1C81F5F0" w14:textId="34830800" w:rsidR="00882D21" w:rsidRPr="00DA202B" w:rsidRDefault="00882D21" w:rsidP="00882D21">
      <w:pPr>
        <w:suppressAutoHyphens/>
        <w:spacing w:after="0" w:line="240" w:lineRule="auto"/>
        <w:rPr>
          <w:rFonts w:eastAsia="Times New Roman" w:cstheme="minorHAnsi"/>
          <w:kern w:val="1"/>
          <w:lang w:eastAsia="ar-SA"/>
        </w:rPr>
      </w:pPr>
      <w:r>
        <w:rPr>
          <w:rFonts w:eastAsia="Times New Roman" w:cstheme="minorHAnsi"/>
          <w:kern w:val="1"/>
          <w:lang w:eastAsia="ar-SA"/>
        </w:rPr>
        <w:t>Suorganizacija: 12</w:t>
      </w:r>
    </w:p>
    <w:p w14:paraId="00C2EFAC" w14:textId="77777777" w:rsidR="0068152E" w:rsidRPr="00DA202B" w:rsidRDefault="0068152E" w:rsidP="00E00F03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lang w:eastAsia="ar-SA"/>
        </w:rPr>
      </w:pPr>
    </w:p>
    <w:p w14:paraId="7954CB0D" w14:textId="45925564" w:rsidR="0068152E" w:rsidRPr="00DA202B" w:rsidRDefault="0068152E" w:rsidP="002426CE">
      <w:pPr>
        <w:tabs>
          <w:tab w:val="left" w:pos="1665"/>
        </w:tabs>
        <w:suppressAutoHyphens/>
        <w:spacing w:after="0" w:line="240" w:lineRule="auto"/>
        <w:ind w:right="-108"/>
        <w:rPr>
          <w:rFonts w:eastAsia="Times New Roman" w:cstheme="minorHAnsi"/>
          <w:kern w:val="1"/>
          <w:lang w:eastAsia="ar-SA"/>
        </w:rPr>
      </w:pPr>
      <w:r w:rsidRPr="00DA202B">
        <w:rPr>
          <w:rFonts w:eastAsia="Times New Roman" w:cstheme="minorHAnsi"/>
          <w:kern w:val="1"/>
          <w:lang w:eastAsia="ar-SA"/>
        </w:rPr>
        <w:t xml:space="preserve">Programi u Centru mladih: </w:t>
      </w:r>
      <w:r w:rsidR="00882D21">
        <w:rPr>
          <w:rFonts w:eastAsia="Times New Roman" w:cstheme="minorHAnsi"/>
          <w:kern w:val="1"/>
          <w:lang w:eastAsia="ar-SA"/>
        </w:rPr>
        <w:t>29</w:t>
      </w:r>
    </w:p>
    <w:p w14:paraId="44FEA569" w14:textId="77777777" w:rsidR="002E3705" w:rsidRPr="00DA202B" w:rsidRDefault="002E3705" w:rsidP="00E00F03">
      <w:pPr>
        <w:suppressAutoHyphens/>
        <w:spacing w:after="0" w:line="240" w:lineRule="auto"/>
        <w:ind w:right="-108"/>
        <w:rPr>
          <w:rFonts w:eastAsia="Times New Roman" w:cstheme="minorHAnsi"/>
          <w:kern w:val="1"/>
          <w:lang w:eastAsia="ar-SA"/>
        </w:rPr>
      </w:pPr>
    </w:p>
    <w:p w14:paraId="781C985D" w14:textId="269A2964" w:rsidR="002E3705" w:rsidRPr="00DA202B" w:rsidRDefault="002E3705" w:rsidP="00E00F03">
      <w:pPr>
        <w:suppressAutoHyphens/>
        <w:spacing w:after="0" w:line="240" w:lineRule="auto"/>
        <w:ind w:right="-108"/>
        <w:rPr>
          <w:rFonts w:eastAsia="Times New Roman" w:cstheme="minorHAnsi"/>
          <w:b/>
          <w:kern w:val="1"/>
          <w:lang w:eastAsia="ar-SA"/>
        </w:rPr>
      </w:pPr>
      <w:r w:rsidRPr="00DA202B">
        <w:rPr>
          <w:rFonts w:eastAsia="Times New Roman" w:cstheme="minorHAnsi"/>
          <w:b/>
          <w:kern w:val="1"/>
          <w:lang w:eastAsia="ar-SA"/>
        </w:rPr>
        <w:t xml:space="preserve">Broj gledatelja: </w:t>
      </w:r>
      <w:r w:rsidR="00307CFE">
        <w:rPr>
          <w:rFonts w:eastAsia="Times New Roman" w:cstheme="minorHAnsi"/>
          <w:b/>
          <w:kern w:val="1"/>
          <w:lang w:eastAsia="ar-SA"/>
        </w:rPr>
        <w:t>20 000</w:t>
      </w:r>
    </w:p>
    <w:p w14:paraId="7C0E2536" w14:textId="77777777" w:rsidR="0068152E" w:rsidRPr="00DA202B" w:rsidRDefault="003639AB" w:rsidP="00EC4976">
      <w:pPr>
        <w:spacing w:after="0" w:line="240" w:lineRule="auto"/>
        <w:ind w:right="-108"/>
        <w:rPr>
          <w:rFonts w:eastAsia="Times New Roman" w:cstheme="minorHAnsi"/>
        </w:rPr>
      </w:pPr>
      <w:r w:rsidRPr="00DA202B">
        <w:rPr>
          <w:rFonts w:eastAsia="Times New Roman" w:cstheme="minorHAnsi"/>
        </w:rPr>
        <w:t xml:space="preserve"> </w:t>
      </w:r>
    </w:p>
    <w:p w14:paraId="45B68B84" w14:textId="1E2F21F9" w:rsidR="0068152E" w:rsidRPr="00DA202B" w:rsidRDefault="00673FA1" w:rsidP="00E00F03">
      <w:pPr>
        <w:suppressAutoHyphens/>
        <w:spacing w:after="0" w:line="240" w:lineRule="auto"/>
        <w:ind w:right="-108"/>
        <w:rPr>
          <w:rFonts w:eastAsia="Times New Roman" w:cstheme="minorHAnsi"/>
          <w:b/>
          <w:kern w:val="1"/>
          <w:lang w:eastAsia="ar-SA"/>
        </w:rPr>
      </w:pPr>
      <w:r w:rsidRPr="00DA202B">
        <w:rPr>
          <w:rFonts w:eastAsia="Times New Roman" w:cstheme="minorHAnsi"/>
          <w:b/>
          <w:kern w:val="1"/>
          <w:lang w:eastAsia="ar-SA"/>
        </w:rPr>
        <w:t xml:space="preserve">Ukupno </w:t>
      </w:r>
      <w:r w:rsidR="0068152E" w:rsidRPr="00DA202B">
        <w:rPr>
          <w:rFonts w:eastAsia="Times New Roman" w:cstheme="minorHAnsi"/>
          <w:b/>
          <w:kern w:val="1"/>
          <w:lang w:eastAsia="ar-SA"/>
        </w:rPr>
        <w:t>ostvarenih</w:t>
      </w:r>
      <w:r w:rsidR="004A1BE4" w:rsidRPr="00DA202B">
        <w:rPr>
          <w:rFonts w:eastAsia="Times New Roman" w:cstheme="minorHAnsi"/>
          <w:b/>
          <w:kern w:val="1"/>
          <w:lang w:eastAsia="ar-SA"/>
        </w:rPr>
        <w:t xml:space="preserve"> </w:t>
      </w:r>
      <w:r w:rsidR="0068152E" w:rsidRPr="00DA202B">
        <w:rPr>
          <w:rFonts w:eastAsia="Times New Roman" w:cstheme="minorHAnsi"/>
          <w:b/>
          <w:kern w:val="1"/>
          <w:lang w:eastAsia="ar-SA"/>
        </w:rPr>
        <w:t xml:space="preserve">programa u </w:t>
      </w:r>
      <w:r w:rsidR="00DA202B">
        <w:rPr>
          <w:rFonts w:eastAsia="Times New Roman" w:cstheme="minorHAnsi"/>
          <w:b/>
          <w:kern w:val="1"/>
          <w:lang w:eastAsia="ar-SA"/>
        </w:rPr>
        <w:t>razdoblju 1. siječnja – 31. prosinca</w:t>
      </w:r>
      <w:r w:rsidR="00756D60" w:rsidRPr="00DA202B">
        <w:rPr>
          <w:rFonts w:eastAsia="Times New Roman" w:cstheme="minorHAnsi"/>
          <w:b/>
          <w:kern w:val="1"/>
          <w:lang w:eastAsia="ar-SA"/>
        </w:rPr>
        <w:t xml:space="preserve"> 2025.</w:t>
      </w:r>
      <w:r w:rsidR="004B763F">
        <w:rPr>
          <w:rFonts w:eastAsia="Times New Roman" w:cstheme="minorHAnsi"/>
          <w:b/>
          <w:kern w:val="1"/>
          <w:lang w:eastAsia="ar-SA"/>
        </w:rPr>
        <w:t xml:space="preserve">: </w:t>
      </w:r>
      <w:r w:rsidR="00FB2DEA">
        <w:rPr>
          <w:rFonts w:eastAsia="Times New Roman" w:cstheme="minorHAnsi"/>
          <w:b/>
          <w:kern w:val="1"/>
          <w:lang w:eastAsia="ar-SA"/>
        </w:rPr>
        <w:t>104</w:t>
      </w:r>
    </w:p>
    <w:p w14:paraId="07132D62" w14:textId="77777777" w:rsidR="00930D03" w:rsidRPr="00DA202B" w:rsidRDefault="00930D03" w:rsidP="00E00F03">
      <w:pPr>
        <w:suppressAutoHyphens/>
        <w:spacing w:after="0" w:line="240" w:lineRule="auto"/>
        <w:ind w:right="-108"/>
        <w:rPr>
          <w:rFonts w:eastAsia="Times New Roman" w:cstheme="minorHAnsi"/>
          <w:kern w:val="1"/>
          <w:u w:val="single"/>
          <w:lang w:eastAsia="ar-SA"/>
        </w:rPr>
      </w:pPr>
    </w:p>
    <w:p w14:paraId="05C0C7B2" w14:textId="77777777" w:rsidR="0068152E" w:rsidRPr="00DA202B" w:rsidRDefault="0068152E" w:rsidP="00E00F03">
      <w:pPr>
        <w:suppressAutoHyphens/>
        <w:spacing w:after="0" w:line="240" w:lineRule="auto"/>
        <w:ind w:right="-108"/>
        <w:rPr>
          <w:rFonts w:eastAsia="Times New Roman" w:cstheme="minorHAnsi"/>
          <w:kern w:val="1"/>
          <w:lang w:eastAsia="ar-SA"/>
        </w:rPr>
      </w:pPr>
      <w:r w:rsidRPr="00DA202B">
        <w:rPr>
          <w:rFonts w:eastAsia="Times New Roman" w:cstheme="minorHAnsi"/>
          <w:kern w:val="1"/>
          <w:lang w:eastAsia="ar-SA"/>
        </w:rPr>
        <w:t> </w:t>
      </w:r>
    </w:p>
    <w:p w14:paraId="4FB9A8E4" w14:textId="77777777" w:rsidR="0068152E" w:rsidRPr="00DA202B" w:rsidRDefault="0068152E" w:rsidP="00E00F03">
      <w:pPr>
        <w:suppressAutoHyphens/>
        <w:spacing w:after="0" w:line="240" w:lineRule="auto"/>
        <w:rPr>
          <w:rFonts w:eastAsia="Times New Roman" w:cstheme="minorHAnsi"/>
          <w:kern w:val="1"/>
          <w:lang w:eastAsia="ar-SA"/>
        </w:rPr>
      </w:pPr>
      <w:r w:rsidRPr="00DA202B">
        <w:rPr>
          <w:rFonts w:eastAsia="Times New Roman" w:cstheme="minorHAnsi"/>
          <w:kern w:val="1"/>
          <w:lang w:eastAsia="ar-SA"/>
        </w:rPr>
        <w:t> </w:t>
      </w:r>
    </w:p>
    <w:p w14:paraId="209119A2" w14:textId="77777777" w:rsidR="0068152E" w:rsidRPr="00DA202B" w:rsidRDefault="0068152E" w:rsidP="00E00F03">
      <w:pPr>
        <w:spacing w:line="240" w:lineRule="auto"/>
        <w:rPr>
          <w:rFonts w:eastAsia="Calibri" w:cstheme="minorHAnsi"/>
        </w:rPr>
      </w:pPr>
      <w:bookmarkStart w:id="0" w:name="_GoBack"/>
      <w:bookmarkEnd w:id="0"/>
    </w:p>
    <w:sectPr w:rsidR="0068152E" w:rsidRPr="00DA202B" w:rsidSect="00EE0A68">
      <w:pgSz w:w="11906" w:h="16838" w:code="9"/>
      <w:pgMar w:top="1276" w:right="1077" w:bottom="993" w:left="1077" w:header="720" w:footer="720" w:gutter="0"/>
      <w:cols w:space="708"/>
      <w:docGrid w:linePitch="299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5251C" w14:textId="77777777" w:rsidR="00366203" w:rsidRDefault="00366203" w:rsidP="006C64FC">
      <w:pPr>
        <w:spacing w:after="0" w:line="240" w:lineRule="auto"/>
      </w:pPr>
      <w:r>
        <w:separator/>
      </w:r>
    </w:p>
  </w:endnote>
  <w:endnote w:type="continuationSeparator" w:id="0">
    <w:p w14:paraId="1C6F6FA2" w14:textId="77777777" w:rsidR="00366203" w:rsidRDefault="00366203" w:rsidP="006C6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EF862" w14:textId="77777777" w:rsidR="00366203" w:rsidRDefault="00366203" w:rsidP="006C64FC">
      <w:pPr>
        <w:spacing w:after="0" w:line="240" w:lineRule="auto"/>
      </w:pPr>
      <w:r>
        <w:separator/>
      </w:r>
    </w:p>
  </w:footnote>
  <w:footnote w:type="continuationSeparator" w:id="0">
    <w:p w14:paraId="29B9AB90" w14:textId="77777777" w:rsidR="00366203" w:rsidRDefault="00366203" w:rsidP="006C6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tabs>
          <w:tab w:val="num" w:pos="0"/>
        </w:tabs>
        <w:ind w:left="1440" w:hanging="360"/>
      </w:pPr>
      <w:rPr>
        <w:rFonts w:cs="Calibri"/>
        <w:b/>
        <w:color w:val="000000"/>
        <w:sz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1060450"/>
    <w:multiLevelType w:val="multilevel"/>
    <w:tmpl w:val="32B80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220452B"/>
    <w:multiLevelType w:val="multilevel"/>
    <w:tmpl w:val="5A063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1.4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05D7430F"/>
    <w:multiLevelType w:val="multilevel"/>
    <w:tmpl w:val="A1BAD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9">
    <w:nsid w:val="08170896"/>
    <w:multiLevelType w:val="multilevel"/>
    <w:tmpl w:val="38EE87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09745DF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B932D79"/>
    <w:multiLevelType w:val="hybridMultilevel"/>
    <w:tmpl w:val="AE48AD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CC0DAB"/>
    <w:multiLevelType w:val="hybridMultilevel"/>
    <w:tmpl w:val="260CEDDA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0EE47CEF"/>
    <w:multiLevelType w:val="multilevel"/>
    <w:tmpl w:val="E49CF62C"/>
    <w:lvl w:ilvl="0">
      <w:start w:val="1"/>
      <w:numFmt w:val="none"/>
      <w:lvlText w:val="2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14234315"/>
    <w:multiLevelType w:val="hybridMultilevel"/>
    <w:tmpl w:val="78AA8D5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6724B90"/>
    <w:multiLevelType w:val="hybridMultilevel"/>
    <w:tmpl w:val="278475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6A7D3E"/>
    <w:multiLevelType w:val="hybridMultilevel"/>
    <w:tmpl w:val="0C8A6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52398D"/>
    <w:multiLevelType w:val="multilevel"/>
    <w:tmpl w:val="D57447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2.1.1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21F1431C"/>
    <w:multiLevelType w:val="hybridMultilevel"/>
    <w:tmpl w:val="4C06D920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A07E3F"/>
    <w:multiLevelType w:val="hybridMultilevel"/>
    <w:tmpl w:val="54E44A4C"/>
    <w:lvl w:ilvl="0" w:tplc="5E7C4326">
      <w:start w:val="28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>
    <w:nsid w:val="2E233FA4"/>
    <w:multiLevelType w:val="hybridMultilevel"/>
    <w:tmpl w:val="9228B708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0F">
      <w:start w:val="1"/>
      <w:numFmt w:val="decimal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38F5489B"/>
    <w:multiLevelType w:val="multilevel"/>
    <w:tmpl w:val="2D2C469A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40193816"/>
    <w:multiLevelType w:val="hybridMultilevel"/>
    <w:tmpl w:val="0A8E5354"/>
    <w:lvl w:ilvl="0" w:tplc="1930CE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B26BEC"/>
    <w:multiLevelType w:val="multilevel"/>
    <w:tmpl w:val="E7DEC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D39391B"/>
    <w:multiLevelType w:val="hybridMultilevel"/>
    <w:tmpl w:val="E3AA89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3E6F80"/>
    <w:multiLevelType w:val="multilevel"/>
    <w:tmpl w:val="75E67F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7A640BD"/>
    <w:multiLevelType w:val="hybridMultilevel"/>
    <w:tmpl w:val="D60ABF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53379C"/>
    <w:multiLevelType w:val="multilevel"/>
    <w:tmpl w:val="61DCB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3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3B2668F"/>
    <w:multiLevelType w:val="hybridMultilevel"/>
    <w:tmpl w:val="9B70C61E"/>
    <w:lvl w:ilvl="0" w:tplc="D19A7A3A">
      <w:start w:val="28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>
    <w:nsid w:val="64CB0BEC"/>
    <w:multiLevelType w:val="multilevel"/>
    <w:tmpl w:val="4CE693AA"/>
    <w:lvl w:ilvl="0">
      <w:start w:val="1"/>
      <w:numFmt w:val="none"/>
      <w:lvlText w:val="4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69F07129"/>
    <w:multiLevelType w:val="multilevel"/>
    <w:tmpl w:val="BE4271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1.4."/>
      <w:lvlJc w:val="left"/>
      <w:pPr>
        <w:ind w:left="1224" w:hanging="504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B2F4AE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00C477C"/>
    <w:multiLevelType w:val="hybridMultilevel"/>
    <w:tmpl w:val="22B4C5E6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71D00C3A"/>
    <w:multiLevelType w:val="multilevel"/>
    <w:tmpl w:val="80C44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6335294"/>
    <w:multiLevelType w:val="multilevel"/>
    <w:tmpl w:val="2C088A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89" w:hanging="420"/>
      </w:pPr>
      <w:rPr>
        <w:rFonts w:ascii="Calibri" w:hAnsi="Calibri"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1898" w:hanging="720"/>
      </w:pPr>
      <w:rPr>
        <w:rFonts w:ascii="Calibri" w:hAnsi="Calibri"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2307" w:hanging="720"/>
      </w:pPr>
      <w:rPr>
        <w:rFonts w:ascii="Calibri" w:hAnsi="Calibri"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3076" w:hanging="1080"/>
      </w:pPr>
      <w:rPr>
        <w:rFonts w:ascii="Calibri" w:hAnsi="Calibri"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85" w:hanging="1080"/>
      </w:pPr>
      <w:rPr>
        <w:rFonts w:ascii="Calibri" w:hAnsi="Calibri"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440"/>
      </w:pPr>
      <w:rPr>
        <w:rFonts w:ascii="Calibri" w:hAnsi="Calibri"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63" w:hanging="1440"/>
      </w:pPr>
      <w:rPr>
        <w:rFonts w:ascii="Calibri" w:hAnsi="Calibri"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32" w:hanging="1800"/>
      </w:pPr>
      <w:rPr>
        <w:rFonts w:ascii="Calibri" w:hAnsi="Calibri" w:cs="Calibri" w:hint="default"/>
        <w:b/>
      </w:rPr>
    </w:lvl>
  </w:abstractNum>
  <w:abstractNum w:abstractNumId="35">
    <w:nsid w:val="7EBD59D4"/>
    <w:multiLevelType w:val="hybridMultilevel"/>
    <w:tmpl w:val="E236C984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34"/>
  </w:num>
  <w:num w:numId="9">
    <w:abstractNumId w:val="24"/>
  </w:num>
  <w:num w:numId="10">
    <w:abstractNumId w:val="31"/>
  </w:num>
  <w:num w:numId="11">
    <w:abstractNumId w:val="6"/>
  </w:num>
  <w:num w:numId="12">
    <w:abstractNumId w:val="33"/>
  </w:num>
  <w:num w:numId="13">
    <w:abstractNumId w:val="7"/>
  </w:num>
  <w:num w:numId="14">
    <w:abstractNumId w:val="30"/>
  </w:num>
  <w:num w:numId="15">
    <w:abstractNumId w:val="23"/>
  </w:num>
  <w:num w:numId="16">
    <w:abstractNumId w:val="15"/>
  </w:num>
  <w:num w:numId="17">
    <w:abstractNumId w:val="16"/>
  </w:num>
  <w:num w:numId="18">
    <w:abstractNumId w:val="22"/>
  </w:num>
  <w:num w:numId="19">
    <w:abstractNumId w:val="18"/>
  </w:num>
  <w:num w:numId="20">
    <w:abstractNumId w:val="14"/>
  </w:num>
  <w:num w:numId="21">
    <w:abstractNumId w:val="35"/>
  </w:num>
  <w:num w:numId="22">
    <w:abstractNumId w:val="32"/>
  </w:num>
  <w:num w:numId="23">
    <w:abstractNumId w:val="17"/>
  </w:num>
  <w:num w:numId="24">
    <w:abstractNumId w:val="8"/>
  </w:num>
  <w:num w:numId="25">
    <w:abstractNumId w:val="12"/>
  </w:num>
  <w:num w:numId="26">
    <w:abstractNumId w:val="20"/>
  </w:num>
  <w:num w:numId="27">
    <w:abstractNumId w:val="10"/>
  </w:num>
  <w:num w:numId="28">
    <w:abstractNumId w:val="9"/>
  </w:num>
  <w:num w:numId="29">
    <w:abstractNumId w:val="27"/>
  </w:num>
  <w:num w:numId="30">
    <w:abstractNumId w:val="25"/>
  </w:num>
  <w:num w:numId="31">
    <w:abstractNumId w:val="13"/>
  </w:num>
  <w:num w:numId="32">
    <w:abstractNumId w:val="21"/>
  </w:num>
  <w:num w:numId="33">
    <w:abstractNumId w:val="29"/>
  </w:num>
  <w:num w:numId="34">
    <w:abstractNumId w:val="28"/>
  </w:num>
  <w:num w:numId="35">
    <w:abstractNumId w:val="19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20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52E"/>
    <w:rsid w:val="00005F49"/>
    <w:rsid w:val="00007E37"/>
    <w:rsid w:val="00021EC8"/>
    <w:rsid w:val="00027CF1"/>
    <w:rsid w:val="000359AB"/>
    <w:rsid w:val="00036074"/>
    <w:rsid w:val="0003751A"/>
    <w:rsid w:val="00041EEA"/>
    <w:rsid w:val="0005042B"/>
    <w:rsid w:val="00057E65"/>
    <w:rsid w:val="00060309"/>
    <w:rsid w:val="000801EB"/>
    <w:rsid w:val="00081495"/>
    <w:rsid w:val="0008272C"/>
    <w:rsid w:val="00090F40"/>
    <w:rsid w:val="000A4253"/>
    <w:rsid w:val="000A74A2"/>
    <w:rsid w:val="000B0265"/>
    <w:rsid w:val="000B0C8E"/>
    <w:rsid w:val="000B5907"/>
    <w:rsid w:val="000C756A"/>
    <w:rsid w:val="000D25A1"/>
    <w:rsid w:val="000D6BD1"/>
    <w:rsid w:val="000E1A3F"/>
    <w:rsid w:val="000E3902"/>
    <w:rsid w:val="000E690B"/>
    <w:rsid w:val="000F1A2D"/>
    <w:rsid w:val="000F7846"/>
    <w:rsid w:val="00111A7D"/>
    <w:rsid w:val="00112CCE"/>
    <w:rsid w:val="0012107A"/>
    <w:rsid w:val="0012196F"/>
    <w:rsid w:val="0013107A"/>
    <w:rsid w:val="001440A2"/>
    <w:rsid w:val="00146898"/>
    <w:rsid w:val="00156C5B"/>
    <w:rsid w:val="0017711A"/>
    <w:rsid w:val="00182BF1"/>
    <w:rsid w:val="001865B1"/>
    <w:rsid w:val="001955F8"/>
    <w:rsid w:val="001A5D7E"/>
    <w:rsid w:val="001B27F4"/>
    <w:rsid w:val="001B5CEE"/>
    <w:rsid w:val="001B5E58"/>
    <w:rsid w:val="001C04A4"/>
    <w:rsid w:val="001C2D2E"/>
    <w:rsid w:val="001D251B"/>
    <w:rsid w:val="001D57D8"/>
    <w:rsid w:val="001D6298"/>
    <w:rsid w:val="001D799C"/>
    <w:rsid w:val="00202712"/>
    <w:rsid w:val="002028CE"/>
    <w:rsid w:val="00210F24"/>
    <w:rsid w:val="002206BA"/>
    <w:rsid w:val="00222ECD"/>
    <w:rsid w:val="00226F2C"/>
    <w:rsid w:val="00240586"/>
    <w:rsid w:val="002426CE"/>
    <w:rsid w:val="00245713"/>
    <w:rsid w:val="00260124"/>
    <w:rsid w:val="0026779E"/>
    <w:rsid w:val="00270E58"/>
    <w:rsid w:val="00274155"/>
    <w:rsid w:val="002754CB"/>
    <w:rsid w:val="00283FC3"/>
    <w:rsid w:val="00285010"/>
    <w:rsid w:val="002918E1"/>
    <w:rsid w:val="00292345"/>
    <w:rsid w:val="002A0039"/>
    <w:rsid w:val="002A1C13"/>
    <w:rsid w:val="002A35DE"/>
    <w:rsid w:val="002B1C9B"/>
    <w:rsid w:val="002D7FDC"/>
    <w:rsid w:val="002E3705"/>
    <w:rsid w:val="002F0ACB"/>
    <w:rsid w:val="002F2D14"/>
    <w:rsid w:val="002F3BF4"/>
    <w:rsid w:val="00307CFE"/>
    <w:rsid w:val="00316EBE"/>
    <w:rsid w:val="00344718"/>
    <w:rsid w:val="003639AB"/>
    <w:rsid w:val="00366203"/>
    <w:rsid w:val="00376618"/>
    <w:rsid w:val="00381DF2"/>
    <w:rsid w:val="00393A64"/>
    <w:rsid w:val="00396695"/>
    <w:rsid w:val="003B7751"/>
    <w:rsid w:val="003C3B11"/>
    <w:rsid w:val="003C562C"/>
    <w:rsid w:val="003D4D3B"/>
    <w:rsid w:val="003D73C6"/>
    <w:rsid w:val="003E20CD"/>
    <w:rsid w:val="003E5E6A"/>
    <w:rsid w:val="003F03FA"/>
    <w:rsid w:val="003F6DAF"/>
    <w:rsid w:val="00401408"/>
    <w:rsid w:val="00404BE7"/>
    <w:rsid w:val="004057D5"/>
    <w:rsid w:val="00414F0E"/>
    <w:rsid w:val="0041585D"/>
    <w:rsid w:val="00427AA6"/>
    <w:rsid w:val="00457E54"/>
    <w:rsid w:val="0046049F"/>
    <w:rsid w:val="00462376"/>
    <w:rsid w:val="00476684"/>
    <w:rsid w:val="004803D9"/>
    <w:rsid w:val="00482BC3"/>
    <w:rsid w:val="00487470"/>
    <w:rsid w:val="004A1BE4"/>
    <w:rsid w:val="004A417A"/>
    <w:rsid w:val="004A44E6"/>
    <w:rsid w:val="004B763F"/>
    <w:rsid w:val="004D523D"/>
    <w:rsid w:val="004E2F89"/>
    <w:rsid w:val="005039C3"/>
    <w:rsid w:val="005154C3"/>
    <w:rsid w:val="0051689D"/>
    <w:rsid w:val="005245DF"/>
    <w:rsid w:val="00531E9A"/>
    <w:rsid w:val="005336C3"/>
    <w:rsid w:val="005359FC"/>
    <w:rsid w:val="00546675"/>
    <w:rsid w:val="0054674B"/>
    <w:rsid w:val="00555F69"/>
    <w:rsid w:val="0055755D"/>
    <w:rsid w:val="00561425"/>
    <w:rsid w:val="00562EAF"/>
    <w:rsid w:val="005649BD"/>
    <w:rsid w:val="00571972"/>
    <w:rsid w:val="00573A5D"/>
    <w:rsid w:val="0058748B"/>
    <w:rsid w:val="005A77CF"/>
    <w:rsid w:val="005B4044"/>
    <w:rsid w:val="005F0F91"/>
    <w:rsid w:val="005F4F93"/>
    <w:rsid w:val="00601E2E"/>
    <w:rsid w:val="00604E18"/>
    <w:rsid w:val="006506B8"/>
    <w:rsid w:val="00660A85"/>
    <w:rsid w:val="006739C9"/>
    <w:rsid w:val="00673FA1"/>
    <w:rsid w:val="0068152E"/>
    <w:rsid w:val="006A2135"/>
    <w:rsid w:val="006A3EBE"/>
    <w:rsid w:val="006B0DD8"/>
    <w:rsid w:val="006B2FD6"/>
    <w:rsid w:val="006B3527"/>
    <w:rsid w:val="006C4EF7"/>
    <w:rsid w:val="006C64FC"/>
    <w:rsid w:val="006C65BA"/>
    <w:rsid w:val="006D4750"/>
    <w:rsid w:val="006D4C8B"/>
    <w:rsid w:val="006D5372"/>
    <w:rsid w:val="006E1C56"/>
    <w:rsid w:val="006E6304"/>
    <w:rsid w:val="006F58FF"/>
    <w:rsid w:val="006F73BD"/>
    <w:rsid w:val="007061D6"/>
    <w:rsid w:val="007218C3"/>
    <w:rsid w:val="0072456B"/>
    <w:rsid w:val="007260A3"/>
    <w:rsid w:val="0072714A"/>
    <w:rsid w:val="007275F2"/>
    <w:rsid w:val="00727611"/>
    <w:rsid w:val="007279E3"/>
    <w:rsid w:val="0073027A"/>
    <w:rsid w:val="00754BFE"/>
    <w:rsid w:val="00756D60"/>
    <w:rsid w:val="0076386C"/>
    <w:rsid w:val="0076528B"/>
    <w:rsid w:val="0076699A"/>
    <w:rsid w:val="007771E3"/>
    <w:rsid w:val="0077769E"/>
    <w:rsid w:val="00781437"/>
    <w:rsid w:val="007850B6"/>
    <w:rsid w:val="007A0F4F"/>
    <w:rsid w:val="007A7805"/>
    <w:rsid w:val="007B4AA3"/>
    <w:rsid w:val="007C36CB"/>
    <w:rsid w:val="007C496F"/>
    <w:rsid w:val="007D70C3"/>
    <w:rsid w:val="007E1951"/>
    <w:rsid w:val="007E3F25"/>
    <w:rsid w:val="007F1831"/>
    <w:rsid w:val="007F4D7F"/>
    <w:rsid w:val="00840184"/>
    <w:rsid w:val="00854DCC"/>
    <w:rsid w:val="00855102"/>
    <w:rsid w:val="00857720"/>
    <w:rsid w:val="008705DC"/>
    <w:rsid w:val="00873E24"/>
    <w:rsid w:val="00877951"/>
    <w:rsid w:val="00882D21"/>
    <w:rsid w:val="00883F01"/>
    <w:rsid w:val="008867F7"/>
    <w:rsid w:val="00887AA9"/>
    <w:rsid w:val="00890B2F"/>
    <w:rsid w:val="00893300"/>
    <w:rsid w:val="008A5745"/>
    <w:rsid w:val="008C7379"/>
    <w:rsid w:val="008D5630"/>
    <w:rsid w:val="008D74C3"/>
    <w:rsid w:val="008F1CC2"/>
    <w:rsid w:val="009279DE"/>
    <w:rsid w:val="00930D03"/>
    <w:rsid w:val="00933CD2"/>
    <w:rsid w:val="0094024E"/>
    <w:rsid w:val="00942D96"/>
    <w:rsid w:val="0094463E"/>
    <w:rsid w:val="0094727D"/>
    <w:rsid w:val="009517F9"/>
    <w:rsid w:val="00961198"/>
    <w:rsid w:val="00962DEB"/>
    <w:rsid w:val="00964D29"/>
    <w:rsid w:val="009658E0"/>
    <w:rsid w:val="0097633C"/>
    <w:rsid w:val="00986E05"/>
    <w:rsid w:val="009924A4"/>
    <w:rsid w:val="009A69E6"/>
    <w:rsid w:val="009A7713"/>
    <w:rsid w:val="009B1264"/>
    <w:rsid w:val="009B4957"/>
    <w:rsid w:val="009C07FC"/>
    <w:rsid w:val="009C4265"/>
    <w:rsid w:val="009C454A"/>
    <w:rsid w:val="009D2375"/>
    <w:rsid w:val="009D6C9A"/>
    <w:rsid w:val="009E0AD8"/>
    <w:rsid w:val="009E7B94"/>
    <w:rsid w:val="009F7981"/>
    <w:rsid w:val="009F7CB0"/>
    <w:rsid w:val="00A04FFF"/>
    <w:rsid w:val="00A07192"/>
    <w:rsid w:val="00A22A70"/>
    <w:rsid w:val="00A50723"/>
    <w:rsid w:val="00A5227C"/>
    <w:rsid w:val="00A53856"/>
    <w:rsid w:val="00A55D08"/>
    <w:rsid w:val="00A56D19"/>
    <w:rsid w:val="00A66AB3"/>
    <w:rsid w:val="00A75F2C"/>
    <w:rsid w:val="00A81E47"/>
    <w:rsid w:val="00A81F14"/>
    <w:rsid w:val="00A86ABE"/>
    <w:rsid w:val="00A871CA"/>
    <w:rsid w:val="00A87C6E"/>
    <w:rsid w:val="00AA6B50"/>
    <w:rsid w:val="00AC28FE"/>
    <w:rsid w:val="00AC3EF2"/>
    <w:rsid w:val="00AC71A4"/>
    <w:rsid w:val="00AD61BF"/>
    <w:rsid w:val="00AE13CA"/>
    <w:rsid w:val="00AE1710"/>
    <w:rsid w:val="00AE2CE9"/>
    <w:rsid w:val="00AE4652"/>
    <w:rsid w:val="00AF01E9"/>
    <w:rsid w:val="00B068D4"/>
    <w:rsid w:val="00B06B9D"/>
    <w:rsid w:val="00B12621"/>
    <w:rsid w:val="00B137D8"/>
    <w:rsid w:val="00B15598"/>
    <w:rsid w:val="00B16206"/>
    <w:rsid w:val="00B25DFC"/>
    <w:rsid w:val="00B261F1"/>
    <w:rsid w:val="00B308FA"/>
    <w:rsid w:val="00B32AF3"/>
    <w:rsid w:val="00B33626"/>
    <w:rsid w:val="00B43D48"/>
    <w:rsid w:val="00B8022D"/>
    <w:rsid w:val="00B8160C"/>
    <w:rsid w:val="00B8332E"/>
    <w:rsid w:val="00B9644C"/>
    <w:rsid w:val="00BA5986"/>
    <w:rsid w:val="00BB103E"/>
    <w:rsid w:val="00BB1D4E"/>
    <w:rsid w:val="00BB6E4B"/>
    <w:rsid w:val="00BC0B6D"/>
    <w:rsid w:val="00BC37A7"/>
    <w:rsid w:val="00BC60B9"/>
    <w:rsid w:val="00BD207D"/>
    <w:rsid w:val="00BE2EB3"/>
    <w:rsid w:val="00BF226E"/>
    <w:rsid w:val="00C057E6"/>
    <w:rsid w:val="00C07245"/>
    <w:rsid w:val="00C07D0C"/>
    <w:rsid w:val="00C10BAE"/>
    <w:rsid w:val="00C10D01"/>
    <w:rsid w:val="00C15A2D"/>
    <w:rsid w:val="00C22002"/>
    <w:rsid w:val="00C2493C"/>
    <w:rsid w:val="00C24D0B"/>
    <w:rsid w:val="00C275C3"/>
    <w:rsid w:val="00C278BB"/>
    <w:rsid w:val="00C31869"/>
    <w:rsid w:val="00C34961"/>
    <w:rsid w:val="00C71E12"/>
    <w:rsid w:val="00C74AA0"/>
    <w:rsid w:val="00C80812"/>
    <w:rsid w:val="00C842F3"/>
    <w:rsid w:val="00C8532A"/>
    <w:rsid w:val="00CA4960"/>
    <w:rsid w:val="00CA6DA7"/>
    <w:rsid w:val="00CB0E6C"/>
    <w:rsid w:val="00CB1E8C"/>
    <w:rsid w:val="00CB598A"/>
    <w:rsid w:val="00CB5AED"/>
    <w:rsid w:val="00CC5527"/>
    <w:rsid w:val="00CC5796"/>
    <w:rsid w:val="00CD2018"/>
    <w:rsid w:val="00CD52C2"/>
    <w:rsid w:val="00CD5405"/>
    <w:rsid w:val="00CE3AE0"/>
    <w:rsid w:val="00CE3F72"/>
    <w:rsid w:val="00CE556A"/>
    <w:rsid w:val="00CF6ECF"/>
    <w:rsid w:val="00D02AFD"/>
    <w:rsid w:val="00D1047D"/>
    <w:rsid w:val="00D20495"/>
    <w:rsid w:val="00D20986"/>
    <w:rsid w:val="00D27FE2"/>
    <w:rsid w:val="00D33CD6"/>
    <w:rsid w:val="00D35AFA"/>
    <w:rsid w:val="00D44747"/>
    <w:rsid w:val="00D47415"/>
    <w:rsid w:val="00D61E1C"/>
    <w:rsid w:val="00D67EB6"/>
    <w:rsid w:val="00D729EE"/>
    <w:rsid w:val="00D75737"/>
    <w:rsid w:val="00D86AE9"/>
    <w:rsid w:val="00D9025A"/>
    <w:rsid w:val="00D91E6C"/>
    <w:rsid w:val="00D94BA7"/>
    <w:rsid w:val="00DA17EE"/>
    <w:rsid w:val="00DA202B"/>
    <w:rsid w:val="00DA5FEA"/>
    <w:rsid w:val="00DC05AB"/>
    <w:rsid w:val="00DC34B3"/>
    <w:rsid w:val="00DD18AB"/>
    <w:rsid w:val="00DD6990"/>
    <w:rsid w:val="00DE6BC8"/>
    <w:rsid w:val="00E00903"/>
    <w:rsid w:val="00E00F03"/>
    <w:rsid w:val="00E01523"/>
    <w:rsid w:val="00E134DD"/>
    <w:rsid w:val="00E16F4A"/>
    <w:rsid w:val="00E17964"/>
    <w:rsid w:val="00E236E1"/>
    <w:rsid w:val="00E23E75"/>
    <w:rsid w:val="00E25F93"/>
    <w:rsid w:val="00E47AB0"/>
    <w:rsid w:val="00E50320"/>
    <w:rsid w:val="00E56E4A"/>
    <w:rsid w:val="00E60423"/>
    <w:rsid w:val="00E62C67"/>
    <w:rsid w:val="00E64759"/>
    <w:rsid w:val="00E72272"/>
    <w:rsid w:val="00E83E1E"/>
    <w:rsid w:val="00EA3AEA"/>
    <w:rsid w:val="00EB4527"/>
    <w:rsid w:val="00EC0CDB"/>
    <w:rsid w:val="00EC1313"/>
    <w:rsid w:val="00EC4976"/>
    <w:rsid w:val="00ED005A"/>
    <w:rsid w:val="00EE0A68"/>
    <w:rsid w:val="00EE6C1E"/>
    <w:rsid w:val="00F23FCB"/>
    <w:rsid w:val="00F2556E"/>
    <w:rsid w:val="00F25E93"/>
    <w:rsid w:val="00F276FE"/>
    <w:rsid w:val="00F35063"/>
    <w:rsid w:val="00F3705F"/>
    <w:rsid w:val="00F4229F"/>
    <w:rsid w:val="00F466B1"/>
    <w:rsid w:val="00F47051"/>
    <w:rsid w:val="00F53551"/>
    <w:rsid w:val="00F70A6E"/>
    <w:rsid w:val="00F72A67"/>
    <w:rsid w:val="00F80182"/>
    <w:rsid w:val="00F81FC4"/>
    <w:rsid w:val="00F9244C"/>
    <w:rsid w:val="00FB2DEA"/>
    <w:rsid w:val="00FB3272"/>
    <w:rsid w:val="00FB5AF8"/>
    <w:rsid w:val="00FC4220"/>
    <w:rsid w:val="00FD33BF"/>
    <w:rsid w:val="00FD52F8"/>
    <w:rsid w:val="00FE4690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92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49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68152E"/>
  </w:style>
  <w:style w:type="character" w:customStyle="1" w:styleId="ListLabel1">
    <w:name w:val="ListLabel 1"/>
    <w:rsid w:val="0068152E"/>
    <w:rPr>
      <w:rFonts w:cs="Calibri"/>
      <w:b/>
      <w:color w:val="000000"/>
      <w:sz w:val="28"/>
    </w:rPr>
  </w:style>
  <w:style w:type="character" w:customStyle="1" w:styleId="ListLabel2">
    <w:name w:val="ListLabel 2"/>
    <w:rsid w:val="0068152E"/>
    <w:rPr>
      <w:sz w:val="20"/>
    </w:rPr>
  </w:style>
  <w:style w:type="character" w:customStyle="1" w:styleId="Zadanifontodlomka1">
    <w:name w:val="Zadani font odlomka1"/>
    <w:rsid w:val="0068152E"/>
  </w:style>
  <w:style w:type="character" w:customStyle="1" w:styleId="apple-tab-span">
    <w:name w:val="apple-tab-span"/>
    <w:rsid w:val="0068152E"/>
  </w:style>
  <w:style w:type="character" w:customStyle="1" w:styleId="BalloonTextChar">
    <w:name w:val="Balloon Text Char"/>
    <w:basedOn w:val="Zadanifontodlomka1"/>
    <w:rsid w:val="0068152E"/>
  </w:style>
  <w:style w:type="paragraph" w:customStyle="1" w:styleId="Naslov1">
    <w:name w:val="Naslov1"/>
    <w:basedOn w:val="Normal"/>
    <w:next w:val="Tijeloteksta"/>
    <w:rsid w:val="0068152E"/>
    <w:pPr>
      <w:keepNext/>
      <w:suppressAutoHyphens/>
      <w:spacing w:before="240" w:after="120" w:line="259" w:lineRule="auto"/>
    </w:pPr>
    <w:rPr>
      <w:rFonts w:ascii="Arial" w:eastAsia="SimSun" w:hAnsi="Arial" w:cs="Arial Unicode MS"/>
      <w:kern w:val="1"/>
      <w:sz w:val="28"/>
      <w:szCs w:val="28"/>
      <w:lang w:eastAsia="ar-SA"/>
    </w:rPr>
  </w:style>
  <w:style w:type="paragraph" w:styleId="Tijeloteksta">
    <w:name w:val="Body Text"/>
    <w:basedOn w:val="Normal"/>
    <w:link w:val="TijelotekstaChar"/>
    <w:rsid w:val="0068152E"/>
    <w:pPr>
      <w:suppressAutoHyphens/>
      <w:spacing w:after="120" w:line="259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68152E"/>
    <w:rPr>
      <w:rFonts w:ascii="Calibri" w:eastAsia="Calibri" w:hAnsi="Calibri" w:cs="Times New Roman"/>
      <w:kern w:val="1"/>
      <w:lang w:eastAsia="ar-SA"/>
    </w:rPr>
  </w:style>
  <w:style w:type="paragraph" w:styleId="Popis">
    <w:name w:val="List"/>
    <w:basedOn w:val="Tijeloteksta"/>
    <w:rsid w:val="0068152E"/>
    <w:rPr>
      <w:rFonts w:cs="Arial Unicode MS"/>
    </w:rPr>
  </w:style>
  <w:style w:type="paragraph" w:customStyle="1" w:styleId="Opis">
    <w:name w:val="Opis"/>
    <w:basedOn w:val="Normal"/>
    <w:rsid w:val="0068152E"/>
    <w:pPr>
      <w:suppressLineNumbers/>
      <w:suppressAutoHyphens/>
      <w:spacing w:before="120" w:after="120" w:line="259" w:lineRule="auto"/>
    </w:pPr>
    <w:rPr>
      <w:rFonts w:ascii="Calibri" w:eastAsia="Calibri" w:hAnsi="Calibri" w:cs="Arial Unicode MS"/>
      <w:i/>
      <w:iCs/>
      <w:kern w:val="1"/>
      <w:sz w:val="24"/>
      <w:szCs w:val="24"/>
      <w:lang w:eastAsia="ar-SA"/>
    </w:rPr>
  </w:style>
  <w:style w:type="paragraph" w:customStyle="1" w:styleId="Indeks">
    <w:name w:val="Indeks"/>
    <w:basedOn w:val="Normal"/>
    <w:rsid w:val="0068152E"/>
    <w:pPr>
      <w:suppressLineNumbers/>
      <w:suppressAutoHyphens/>
      <w:spacing w:after="160" w:line="259" w:lineRule="auto"/>
    </w:pPr>
    <w:rPr>
      <w:rFonts w:ascii="Calibri" w:eastAsia="Calibri" w:hAnsi="Calibri" w:cs="Arial Unicode MS"/>
      <w:kern w:val="1"/>
      <w:lang w:eastAsia="ar-SA"/>
    </w:rPr>
  </w:style>
  <w:style w:type="paragraph" w:customStyle="1" w:styleId="msonormal0">
    <w:name w:val="msonormal"/>
    <w:basedOn w:val="Normal"/>
    <w:rsid w:val="0068152E"/>
    <w:pPr>
      <w:suppressAutoHyphens/>
      <w:spacing w:after="160" w:line="259" w:lineRule="auto"/>
    </w:pPr>
    <w:rPr>
      <w:rFonts w:ascii="Calibri" w:eastAsia="Calibri" w:hAnsi="Calibri" w:cs="Times New Roman"/>
      <w:kern w:val="1"/>
      <w:lang w:eastAsia="ar-SA"/>
    </w:rPr>
  </w:style>
  <w:style w:type="paragraph" w:styleId="StandardWeb">
    <w:name w:val="Normal (Web)"/>
    <w:basedOn w:val="Normal"/>
    <w:rsid w:val="0068152E"/>
    <w:pPr>
      <w:suppressAutoHyphens/>
      <w:spacing w:after="160" w:line="259" w:lineRule="auto"/>
    </w:pPr>
    <w:rPr>
      <w:rFonts w:ascii="Calibri" w:eastAsia="Calibri" w:hAnsi="Calibri" w:cs="Times New Roman"/>
      <w:kern w:val="1"/>
      <w:lang w:eastAsia="ar-SA"/>
    </w:rPr>
  </w:style>
  <w:style w:type="paragraph" w:styleId="Odlomakpopisa">
    <w:name w:val="List Paragraph"/>
    <w:basedOn w:val="Normal"/>
    <w:qFormat/>
    <w:rsid w:val="0068152E"/>
    <w:pPr>
      <w:suppressAutoHyphens/>
      <w:spacing w:after="160" w:line="259" w:lineRule="auto"/>
    </w:pPr>
    <w:rPr>
      <w:rFonts w:ascii="Calibri" w:eastAsia="Calibri" w:hAnsi="Calibri" w:cs="Times New Roman"/>
      <w:kern w:val="1"/>
      <w:lang w:eastAsia="ar-SA"/>
    </w:rPr>
  </w:style>
  <w:style w:type="paragraph" w:styleId="Tekstbalonia">
    <w:name w:val="Balloon Text"/>
    <w:basedOn w:val="Normal"/>
    <w:link w:val="TekstbaloniaChar"/>
    <w:rsid w:val="0068152E"/>
    <w:pPr>
      <w:suppressAutoHyphens/>
      <w:spacing w:after="160" w:line="259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TekstbaloniaChar">
    <w:name w:val="Tekst balončića Char"/>
    <w:basedOn w:val="Zadanifontodlomka"/>
    <w:link w:val="Tekstbalonia"/>
    <w:rsid w:val="0068152E"/>
    <w:rPr>
      <w:rFonts w:ascii="Calibri" w:eastAsia="Calibri" w:hAnsi="Calibri" w:cs="Times New Roman"/>
      <w:kern w:val="1"/>
      <w:lang w:eastAsia="ar-SA"/>
    </w:rPr>
  </w:style>
  <w:style w:type="paragraph" w:styleId="Bezproreda">
    <w:name w:val="No Spacing"/>
    <w:uiPriority w:val="1"/>
    <w:qFormat/>
    <w:rsid w:val="0068152E"/>
    <w:pPr>
      <w:spacing w:after="0" w:line="240" w:lineRule="auto"/>
    </w:pPr>
    <w:rPr>
      <w:rFonts w:ascii="Calibri" w:eastAsia="Calibri" w:hAnsi="Calibri" w:cs="Times New Roman"/>
      <w:lang w:eastAsia="hr-HR"/>
    </w:rPr>
  </w:style>
  <w:style w:type="character" w:styleId="Hiperveza">
    <w:name w:val="Hyperlink"/>
    <w:uiPriority w:val="99"/>
    <w:unhideWhenUsed/>
    <w:rsid w:val="0068152E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8152E"/>
    <w:pPr>
      <w:tabs>
        <w:tab w:val="center" w:pos="4536"/>
        <w:tab w:val="right" w:pos="9072"/>
      </w:tabs>
      <w:suppressAutoHyphens/>
      <w:spacing w:after="160" w:line="259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68152E"/>
    <w:rPr>
      <w:rFonts w:ascii="Calibri" w:eastAsia="Calibri" w:hAnsi="Calibri" w:cs="Times New Roman"/>
      <w:kern w:val="1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68152E"/>
    <w:pPr>
      <w:tabs>
        <w:tab w:val="center" w:pos="4536"/>
        <w:tab w:val="right" w:pos="9072"/>
      </w:tabs>
      <w:suppressAutoHyphens/>
      <w:spacing w:after="160" w:line="259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68152E"/>
    <w:rPr>
      <w:rFonts w:ascii="Calibri" w:eastAsia="Calibri" w:hAnsi="Calibri" w:cs="Times New Roman"/>
      <w:kern w:val="1"/>
      <w:lang w:eastAsia="ar-SA"/>
    </w:rPr>
  </w:style>
  <w:style w:type="character" w:styleId="Naglaeno">
    <w:name w:val="Strong"/>
    <w:basedOn w:val="Zadanifontodlomka"/>
    <w:uiPriority w:val="22"/>
    <w:qFormat/>
    <w:rsid w:val="006815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49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68152E"/>
  </w:style>
  <w:style w:type="character" w:customStyle="1" w:styleId="ListLabel1">
    <w:name w:val="ListLabel 1"/>
    <w:rsid w:val="0068152E"/>
    <w:rPr>
      <w:rFonts w:cs="Calibri"/>
      <w:b/>
      <w:color w:val="000000"/>
      <w:sz w:val="28"/>
    </w:rPr>
  </w:style>
  <w:style w:type="character" w:customStyle="1" w:styleId="ListLabel2">
    <w:name w:val="ListLabel 2"/>
    <w:rsid w:val="0068152E"/>
    <w:rPr>
      <w:sz w:val="20"/>
    </w:rPr>
  </w:style>
  <w:style w:type="character" w:customStyle="1" w:styleId="Zadanifontodlomka1">
    <w:name w:val="Zadani font odlomka1"/>
    <w:rsid w:val="0068152E"/>
  </w:style>
  <w:style w:type="character" w:customStyle="1" w:styleId="apple-tab-span">
    <w:name w:val="apple-tab-span"/>
    <w:rsid w:val="0068152E"/>
  </w:style>
  <w:style w:type="character" w:customStyle="1" w:styleId="BalloonTextChar">
    <w:name w:val="Balloon Text Char"/>
    <w:basedOn w:val="Zadanifontodlomka1"/>
    <w:rsid w:val="0068152E"/>
  </w:style>
  <w:style w:type="paragraph" w:customStyle="1" w:styleId="Naslov1">
    <w:name w:val="Naslov1"/>
    <w:basedOn w:val="Normal"/>
    <w:next w:val="Tijeloteksta"/>
    <w:rsid w:val="0068152E"/>
    <w:pPr>
      <w:keepNext/>
      <w:suppressAutoHyphens/>
      <w:spacing w:before="240" w:after="120" w:line="259" w:lineRule="auto"/>
    </w:pPr>
    <w:rPr>
      <w:rFonts w:ascii="Arial" w:eastAsia="SimSun" w:hAnsi="Arial" w:cs="Arial Unicode MS"/>
      <w:kern w:val="1"/>
      <w:sz w:val="28"/>
      <w:szCs w:val="28"/>
      <w:lang w:eastAsia="ar-SA"/>
    </w:rPr>
  </w:style>
  <w:style w:type="paragraph" w:styleId="Tijeloteksta">
    <w:name w:val="Body Text"/>
    <w:basedOn w:val="Normal"/>
    <w:link w:val="TijelotekstaChar"/>
    <w:rsid w:val="0068152E"/>
    <w:pPr>
      <w:suppressAutoHyphens/>
      <w:spacing w:after="120" w:line="259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68152E"/>
    <w:rPr>
      <w:rFonts w:ascii="Calibri" w:eastAsia="Calibri" w:hAnsi="Calibri" w:cs="Times New Roman"/>
      <w:kern w:val="1"/>
      <w:lang w:eastAsia="ar-SA"/>
    </w:rPr>
  </w:style>
  <w:style w:type="paragraph" w:styleId="Popis">
    <w:name w:val="List"/>
    <w:basedOn w:val="Tijeloteksta"/>
    <w:rsid w:val="0068152E"/>
    <w:rPr>
      <w:rFonts w:cs="Arial Unicode MS"/>
    </w:rPr>
  </w:style>
  <w:style w:type="paragraph" w:customStyle="1" w:styleId="Opis">
    <w:name w:val="Opis"/>
    <w:basedOn w:val="Normal"/>
    <w:rsid w:val="0068152E"/>
    <w:pPr>
      <w:suppressLineNumbers/>
      <w:suppressAutoHyphens/>
      <w:spacing w:before="120" w:after="120" w:line="259" w:lineRule="auto"/>
    </w:pPr>
    <w:rPr>
      <w:rFonts w:ascii="Calibri" w:eastAsia="Calibri" w:hAnsi="Calibri" w:cs="Arial Unicode MS"/>
      <w:i/>
      <w:iCs/>
      <w:kern w:val="1"/>
      <w:sz w:val="24"/>
      <w:szCs w:val="24"/>
      <w:lang w:eastAsia="ar-SA"/>
    </w:rPr>
  </w:style>
  <w:style w:type="paragraph" w:customStyle="1" w:styleId="Indeks">
    <w:name w:val="Indeks"/>
    <w:basedOn w:val="Normal"/>
    <w:rsid w:val="0068152E"/>
    <w:pPr>
      <w:suppressLineNumbers/>
      <w:suppressAutoHyphens/>
      <w:spacing w:after="160" w:line="259" w:lineRule="auto"/>
    </w:pPr>
    <w:rPr>
      <w:rFonts w:ascii="Calibri" w:eastAsia="Calibri" w:hAnsi="Calibri" w:cs="Arial Unicode MS"/>
      <w:kern w:val="1"/>
      <w:lang w:eastAsia="ar-SA"/>
    </w:rPr>
  </w:style>
  <w:style w:type="paragraph" w:customStyle="1" w:styleId="msonormal0">
    <w:name w:val="msonormal"/>
    <w:basedOn w:val="Normal"/>
    <w:rsid w:val="0068152E"/>
    <w:pPr>
      <w:suppressAutoHyphens/>
      <w:spacing w:after="160" w:line="259" w:lineRule="auto"/>
    </w:pPr>
    <w:rPr>
      <w:rFonts w:ascii="Calibri" w:eastAsia="Calibri" w:hAnsi="Calibri" w:cs="Times New Roman"/>
      <w:kern w:val="1"/>
      <w:lang w:eastAsia="ar-SA"/>
    </w:rPr>
  </w:style>
  <w:style w:type="paragraph" w:styleId="StandardWeb">
    <w:name w:val="Normal (Web)"/>
    <w:basedOn w:val="Normal"/>
    <w:rsid w:val="0068152E"/>
    <w:pPr>
      <w:suppressAutoHyphens/>
      <w:spacing w:after="160" w:line="259" w:lineRule="auto"/>
    </w:pPr>
    <w:rPr>
      <w:rFonts w:ascii="Calibri" w:eastAsia="Calibri" w:hAnsi="Calibri" w:cs="Times New Roman"/>
      <w:kern w:val="1"/>
      <w:lang w:eastAsia="ar-SA"/>
    </w:rPr>
  </w:style>
  <w:style w:type="paragraph" w:styleId="Odlomakpopisa">
    <w:name w:val="List Paragraph"/>
    <w:basedOn w:val="Normal"/>
    <w:qFormat/>
    <w:rsid w:val="0068152E"/>
    <w:pPr>
      <w:suppressAutoHyphens/>
      <w:spacing w:after="160" w:line="259" w:lineRule="auto"/>
    </w:pPr>
    <w:rPr>
      <w:rFonts w:ascii="Calibri" w:eastAsia="Calibri" w:hAnsi="Calibri" w:cs="Times New Roman"/>
      <w:kern w:val="1"/>
      <w:lang w:eastAsia="ar-SA"/>
    </w:rPr>
  </w:style>
  <w:style w:type="paragraph" w:styleId="Tekstbalonia">
    <w:name w:val="Balloon Text"/>
    <w:basedOn w:val="Normal"/>
    <w:link w:val="TekstbaloniaChar"/>
    <w:rsid w:val="0068152E"/>
    <w:pPr>
      <w:suppressAutoHyphens/>
      <w:spacing w:after="160" w:line="259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TekstbaloniaChar">
    <w:name w:val="Tekst balončića Char"/>
    <w:basedOn w:val="Zadanifontodlomka"/>
    <w:link w:val="Tekstbalonia"/>
    <w:rsid w:val="0068152E"/>
    <w:rPr>
      <w:rFonts w:ascii="Calibri" w:eastAsia="Calibri" w:hAnsi="Calibri" w:cs="Times New Roman"/>
      <w:kern w:val="1"/>
      <w:lang w:eastAsia="ar-SA"/>
    </w:rPr>
  </w:style>
  <w:style w:type="paragraph" w:styleId="Bezproreda">
    <w:name w:val="No Spacing"/>
    <w:uiPriority w:val="1"/>
    <w:qFormat/>
    <w:rsid w:val="0068152E"/>
    <w:pPr>
      <w:spacing w:after="0" w:line="240" w:lineRule="auto"/>
    </w:pPr>
    <w:rPr>
      <w:rFonts w:ascii="Calibri" w:eastAsia="Calibri" w:hAnsi="Calibri" w:cs="Times New Roman"/>
      <w:lang w:eastAsia="hr-HR"/>
    </w:rPr>
  </w:style>
  <w:style w:type="character" w:styleId="Hiperveza">
    <w:name w:val="Hyperlink"/>
    <w:uiPriority w:val="99"/>
    <w:unhideWhenUsed/>
    <w:rsid w:val="0068152E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8152E"/>
    <w:pPr>
      <w:tabs>
        <w:tab w:val="center" w:pos="4536"/>
        <w:tab w:val="right" w:pos="9072"/>
      </w:tabs>
      <w:suppressAutoHyphens/>
      <w:spacing w:after="160" w:line="259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68152E"/>
    <w:rPr>
      <w:rFonts w:ascii="Calibri" w:eastAsia="Calibri" w:hAnsi="Calibri" w:cs="Times New Roman"/>
      <w:kern w:val="1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68152E"/>
    <w:pPr>
      <w:tabs>
        <w:tab w:val="center" w:pos="4536"/>
        <w:tab w:val="right" w:pos="9072"/>
      </w:tabs>
      <w:suppressAutoHyphens/>
      <w:spacing w:after="160" w:line="259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68152E"/>
    <w:rPr>
      <w:rFonts w:ascii="Calibri" w:eastAsia="Calibri" w:hAnsi="Calibri" w:cs="Times New Roman"/>
      <w:kern w:val="1"/>
      <w:lang w:eastAsia="ar-SA"/>
    </w:rPr>
  </w:style>
  <w:style w:type="character" w:styleId="Naglaeno">
    <w:name w:val="Strong"/>
    <w:basedOn w:val="Zadanifontodlomka"/>
    <w:uiPriority w:val="22"/>
    <w:qFormat/>
    <w:rsid w:val="00681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95807-1D39-4CBE-BA69-2341473B2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10</Pages>
  <Words>2019</Words>
  <Characters>11511</Characters>
  <Application>Microsoft Office Word</Application>
  <DocSecurity>0</DocSecurity>
  <Lines>95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Promidzba</dc:creator>
  <cp:lastModifiedBy>Korisnik</cp:lastModifiedBy>
  <cp:revision>60</cp:revision>
  <cp:lastPrinted>2026-01-14T12:52:00Z</cp:lastPrinted>
  <dcterms:created xsi:type="dcterms:W3CDTF">2024-07-03T06:42:00Z</dcterms:created>
  <dcterms:modified xsi:type="dcterms:W3CDTF">2026-01-27T11:34:00Z</dcterms:modified>
</cp:coreProperties>
</file>